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BFF" w:rsidRPr="00735BFF" w:rsidRDefault="00735BFF" w:rsidP="00735BFF">
      <w:pPr>
        <w:tabs>
          <w:tab w:val="left" w:pos="3465"/>
        </w:tabs>
        <w:jc w:val="center"/>
        <w:rPr>
          <w:rFonts w:ascii="Times New Roman" w:hAnsi="Times New Roman" w:cs="Times New Roman"/>
          <w:b/>
          <w:sz w:val="24"/>
          <w:szCs w:val="24"/>
        </w:rPr>
      </w:pPr>
    </w:p>
    <w:p w:rsidR="00735BFF" w:rsidRPr="00735BFF" w:rsidRDefault="00735BFF" w:rsidP="00735BFF">
      <w:pPr>
        <w:tabs>
          <w:tab w:val="left" w:pos="3465"/>
        </w:tabs>
        <w:jc w:val="center"/>
        <w:rPr>
          <w:rFonts w:ascii="Times New Roman" w:hAnsi="Times New Roman" w:cs="Times New Roman"/>
          <w:b/>
          <w:sz w:val="24"/>
          <w:szCs w:val="24"/>
        </w:rPr>
      </w:pPr>
      <w:r w:rsidRPr="00735BFF">
        <w:rPr>
          <w:rFonts w:ascii="Times New Roman" w:hAnsi="Times New Roman" w:cs="Times New Roman"/>
          <w:b/>
          <w:sz w:val="24"/>
          <w:szCs w:val="24"/>
        </w:rPr>
        <w:t>АДМИНИСТРАЦИЯ</w:t>
      </w:r>
    </w:p>
    <w:p w:rsidR="00735BFF" w:rsidRPr="00735BFF" w:rsidRDefault="00050E6E" w:rsidP="00735BFF">
      <w:pPr>
        <w:tabs>
          <w:tab w:val="left" w:pos="3465"/>
        </w:tabs>
        <w:jc w:val="center"/>
        <w:rPr>
          <w:rFonts w:ascii="Times New Roman" w:hAnsi="Times New Roman" w:cs="Times New Roman"/>
          <w:b/>
          <w:sz w:val="24"/>
          <w:szCs w:val="24"/>
        </w:rPr>
      </w:pPr>
      <w:r>
        <w:rPr>
          <w:rFonts w:ascii="Times New Roman" w:hAnsi="Times New Roman" w:cs="Times New Roman"/>
          <w:b/>
          <w:sz w:val="24"/>
          <w:szCs w:val="24"/>
        </w:rPr>
        <w:t>ЖУРАВСКОГО</w:t>
      </w:r>
      <w:r w:rsidR="00735BFF" w:rsidRPr="00735BFF">
        <w:rPr>
          <w:rFonts w:ascii="Times New Roman" w:hAnsi="Times New Roman" w:cs="Times New Roman"/>
          <w:b/>
          <w:sz w:val="24"/>
          <w:szCs w:val="24"/>
        </w:rPr>
        <w:t xml:space="preserve"> СЕЛЬСКОГО ПОСЕЛЕНИЯ</w:t>
      </w:r>
    </w:p>
    <w:p w:rsidR="00735BFF" w:rsidRPr="00735BFF" w:rsidRDefault="00735BFF" w:rsidP="00735BFF">
      <w:pPr>
        <w:tabs>
          <w:tab w:val="left" w:pos="3465"/>
        </w:tabs>
        <w:jc w:val="center"/>
        <w:rPr>
          <w:rFonts w:ascii="Times New Roman" w:hAnsi="Times New Roman" w:cs="Times New Roman"/>
          <w:b/>
          <w:sz w:val="24"/>
          <w:szCs w:val="24"/>
        </w:rPr>
      </w:pPr>
      <w:r w:rsidRPr="00735BFF">
        <w:rPr>
          <w:rFonts w:ascii="Times New Roman" w:hAnsi="Times New Roman" w:cs="Times New Roman"/>
          <w:b/>
          <w:sz w:val="24"/>
          <w:szCs w:val="24"/>
        </w:rPr>
        <w:t>Еланского муниципального района</w:t>
      </w:r>
    </w:p>
    <w:p w:rsidR="00735BFF" w:rsidRPr="00735BFF" w:rsidRDefault="00735BFF" w:rsidP="00735BFF">
      <w:pPr>
        <w:tabs>
          <w:tab w:val="left" w:pos="3465"/>
        </w:tabs>
        <w:jc w:val="center"/>
        <w:rPr>
          <w:rFonts w:ascii="Times New Roman" w:hAnsi="Times New Roman" w:cs="Times New Roman"/>
          <w:b/>
          <w:sz w:val="24"/>
          <w:szCs w:val="24"/>
        </w:rPr>
      </w:pPr>
      <w:r w:rsidRPr="00735BFF">
        <w:rPr>
          <w:rFonts w:ascii="Times New Roman" w:hAnsi="Times New Roman" w:cs="Times New Roman"/>
          <w:b/>
          <w:sz w:val="24"/>
          <w:szCs w:val="24"/>
        </w:rPr>
        <w:t>Волгоградской области</w:t>
      </w:r>
    </w:p>
    <w:p w:rsidR="00735BFF" w:rsidRPr="00735BFF" w:rsidRDefault="00735BFF" w:rsidP="00735BFF">
      <w:pPr>
        <w:tabs>
          <w:tab w:val="left" w:pos="3465"/>
        </w:tabs>
        <w:jc w:val="center"/>
        <w:rPr>
          <w:rFonts w:ascii="Times New Roman" w:hAnsi="Times New Roman" w:cs="Times New Roman"/>
          <w:b/>
          <w:sz w:val="24"/>
          <w:szCs w:val="24"/>
        </w:rPr>
      </w:pPr>
    </w:p>
    <w:p w:rsidR="00735BFF" w:rsidRPr="00735BFF" w:rsidRDefault="00735BFF" w:rsidP="00735BFF">
      <w:pPr>
        <w:tabs>
          <w:tab w:val="left" w:pos="3465"/>
        </w:tabs>
        <w:jc w:val="center"/>
        <w:rPr>
          <w:rFonts w:ascii="Times New Roman" w:hAnsi="Times New Roman" w:cs="Times New Roman"/>
          <w:b/>
          <w:sz w:val="24"/>
          <w:szCs w:val="24"/>
        </w:rPr>
      </w:pPr>
      <w:r w:rsidRPr="00735BFF">
        <w:rPr>
          <w:rFonts w:ascii="Times New Roman" w:hAnsi="Times New Roman" w:cs="Times New Roman"/>
          <w:b/>
          <w:sz w:val="24"/>
          <w:szCs w:val="24"/>
        </w:rPr>
        <w:t>ПОСТАНОВЛЕНИЕ</w:t>
      </w:r>
    </w:p>
    <w:p w:rsidR="00735BFF" w:rsidRPr="00735BFF" w:rsidRDefault="00735BFF" w:rsidP="00735BFF">
      <w:pPr>
        <w:tabs>
          <w:tab w:val="left" w:pos="3465"/>
        </w:tabs>
        <w:jc w:val="center"/>
        <w:rPr>
          <w:rFonts w:ascii="Times New Roman" w:hAnsi="Times New Roman" w:cs="Times New Roman"/>
          <w:sz w:val="24"/>
          <w:szCs w:val="24"/>
        </w:rPr>
      </w:pPr>
    </w:p>
    <w:p w:rsidR="00C03283" w:rsidRDefault="00BC57CA" w:rsidP="00735BFF">
      <w:pPr>
        <w:tabs>
          <w:tab w:val="left" w:pos="3465"/>
        </w:tabs>
        <w:rPr>
          <w:rFonts w:ascii="Times New Roman" w:hAnsi="Times New Roman" w:cs="Times New Roman"/>
          <w:sz w:val="24"/>
          <w:szCs w:val="24"/>
        </w:rPr>
      </w:pPr>
      <w:r>
        <w:rPr>
          <w:rFonts w:ascii="Times New Roman" w:hAnsi="Times New Roman" w:cs="Times New Roman"/>
          <w:sz w:val="24"/>
          <w:szCs w:val="24"/>
        </w:rPr>
        <w:t xml:space="preserve">от  </w:t>
      </w:r>
      <w:r w:rsidR="00E42A1E">
        <w:rPr>
          <w:rFonts w:ascii="Times New Roman" w:hAnsi="Times New Roman" w:cs="Times New Roman"/>
          <w:sz w:val="24"/>
          <w:szCs w:val="24"/>
        </w:rPr>
        <w:t>15.</w:t>
      </w:r>
      <w:r w:rsidR="001628A3">
        <w:rPr>
          <w:rFonts w:ascii="Times New Roman" w:hAnsi="Times New Roman" w:cs="Times New Roman"/>
          <w:sz w:val="24"/>
          <w:szCs w:val="24"/>
        </w:rPr>
        <w:t>0</w:t>
      </w:r>
      <w:r w:rsidR="00A401C2">
        <w:rPr>
          <w:rFonts w:ascii="Times New Roman" w:hAnsi="Times New Roman" w:cs="Times New Roman"/>
          <w:sz w:val="24"/>
          <w:szCs w:val="24"/>
        </w:rPr>
        <w:t>5</w:t>
      </w:r>
      <w:r w:rsidR="001628A3">
        <w:rPr>
          <w:rFonts w:ascii="Times New Roman" w:hAnsi="Times New Roman" w:cs="Times New Roman"/>
          <w:sz w:val="24"/>
          <w:szCs w:val="24"/>
        </w:rPr>
        <w:t>.2018</w:t>
      </w:r>
      <w:r w:rsidR="00676C5F">
        <w:rPr>
          <w:rFonts w:ascii="Times New Roman" w:hAnsi="Times New Roman" w:cs="Times New Roman"/>
          <w:sz w:val="24"/>
          <w:szCs w:val="24"/>
        </w:rPr>
        <w:t xml:space="preserve"> </w:t>
      </w:r>
      <w:r w:rsidR="00735BFF" w:rsidRPr="00735BFF">
        <w:rPr>
          <w:rFonts w:ascii="Times New Roman" w:hAnsi="Times New Roman" w:cs="Times New Roman"/>
          <w:sz w:val="24"/>
          <w:szCs w:val="24"/>
        </w:rPr>
        <w:t>г.</w:t>
      </w:r>
      <w:r w:rsidR="00735BFF" w:rsidRPr="00735BFF">
        <w:rPr>
          <w:rFonts w:ascii="Times New Roman" w:hAnsi="Times New Roman" w:cs="Times New Roman"/>
          <w:sz w:val="24"/>
          <w:szCs w:val="24"/>
        </w:rPr>
        <w:tab/>
      </w:r>
      <w:r w:rsidR="00735BFF" w:rsidRPr="00735BFF">
        <w:rPr>
          <w:rFonts w:ascii="Times New Roman" w:hAnsi="Times New Roman" w:cs="Times New Roman"/>
          <w:sz w:val="24"/>
          <w:szCs w:val="24"/>
        </w:rPr>
        <w:tab/>
      </w:r>
      <w:r w:rsidR="00735BFF" w:rsidRPr="00735BFF">
        <w:rPr>
          <w:rFonts w:ascii="Times New Roman" w:hAnsi="Times New Roman" w:cs="Times New Roman"/>
          <w:sz w:val="24"/>
          <w:szCs w:val="24"/>
        </w:rPr>
        <w:tab/>
      </w:r>
      <w:r w:rsidR="00735BFF" w:rsidRPr="00735BFF">
        <w:rPr>
          <w:rFonts w:ascii="Times New Roman" w:hAnsi="Times New Roman" w:cs="Times New Roman"/>
          <w:sz w:val="24"/>
          <w:szCs w:val="24"/>
        </w:rPr>
        <w:tab/>
      </w:r>
      <w:r w:rsidR="00735BFF" w:rsidRPr="00735BFF">
        <w:rPr>
          <w:rFonts w:ascii="Times New Roman" w:hAnsi="Times New Roman" w:cs="Times New Roman"/>
          <w:sz w:val="24"/>
          <w:szCs w:val="24"/>
        </w:rPr>
        <w:tab/>
      </w:r>
      <w:r w:rsidR="00735BFF" w:rsidRPr="00735BFF">
        <w:rPr>
          <w:rFonts w:ascii="Times New Roman" w:hAnsi="Times New Roman" w:cs="Times New Roman"/>
          <w:sz w:val="24"/>
          <w:szCs w:val="24"/>
        </w:rPr>
        <w:tab/>
      </w:r>
      <w:r w:rsidR="00735BFF" w:rsidRPr="00735BFF">
        <w:rPr>
          <w:rFonts w:ascii="Times New Roman" w:hAnsi="Times New Roman" w:cs="Times New Roman"/>
          <w:sz w:val="24"/>
          <w:szCs w:val="24"/>
        </w:rPr>
        <w:tab/>
        <w:t xml:space="preserve">           </w:t>
      </w:r>
      <w:r w:rsidR="00735BFF" w:rsidRPr="00050E6E">
        <w:rPr>
          <w:rFonts w:ascii="Times New Roman" w:hAnsi="Times New Roman" w:cs="Times New Roman"/>
          <w:sz w:val="24"/>
          <w:szCs w:val="24"/>
        </w:rPr>
        <w:t xml:space="preserve">       </w:t>
      </w:r>
      <w:r w:rsidR="00735BFF" w:rsidRPr="00735BFF">
        <w:rPr>
          <w:rFonts w:ascii="Times New Roman" w:hAnsi="Times New Roman" w:cs="Times New Roman"/>
          <w:sz w:val="24"/>
          <w:szCs w:val="24"/>
        </w:rPr>
        <w:t xml:space="preserve"> №</w:t>
      </w:r>
      <w:r w:rsidR="00262A6F">
        <w:rPr>
          <w:rFonts w:ascii="Times New Roman" w:hAnsi="Times New Roman" w:cs="Times New Roman"/>
          <w:sz w:val="24"/>
          <w:szCs w:val="24"/>
        </w:rPr>
        <w:t xml:space="preserve"> </w:t>
      </w:r>
      <w:r w:rsidR="00735BFF" w:rsidRPr="00050E6E">
        <w:rPr>
          <w:rFonts w:ascii="Times New Roman" w:hAnsi="Times New Roman" w:cs="Times New Roman"/>
          <w:sz w:val="24"/>
          <w:szCs w:val="24"/>
        </w:rPr>
        <w:t xml:space="preserve"> </w:t>
      </w:r>
      <w:r w:rsidR="00E42A1E">
        <w:rPr>
          <w:rFonts w:ascii="Times New Roman" w:hAnsi="Times New Roman" w:cs="Times New Roman"/>
          <w:sz w:val="24"/>
          <w:szCs w:val="24"/>
        </w:rPr>
        <w:t>32</w:t>
      </w:r>
    </w:p>
    <w:p w:rsidR="00262A6F" w:rsidRDefault="00262A6F" w:rsidP="00735BFF">
      <w:pPr>
        <w:tabs>
          <w:tab w:val="left" w:pos="3465"/>
        </w:tabs>
        <w:rPr>
          <w:rFonts w:ascii="Times New Roman" w:hAnsi="Times New Roman" w:cs="Times New Roman"/>
          <w:sz w:val="24"/>
          <w:szCs w:val="24"/>
        </w:rPr>
      </w:pPr>
    </w:p>
    <w:p w:rsidR="00735BFF" w:rsidRPr="00735BFF" w:rsidRDefault="00735BFF" w:rsidP="00735BFF">
      <w:pPr>
        <w:tabs>
          <w:tab w:val="left" w:pos="3465"/>
        </w:tabs>
        <w:rPr>
          <w:rFonts w:ascii="Times New Roman" w:hAnsi="Times New Roman" w:cs="Times New Roman"/>
          <w:sz w:val="24"/>
          <w:szCs w:val="24"/>
        </w:rPr>
      </w:pPr>
    </w:p>
    <w:p w:rsidR="00C03283" w:rsidRPr="00F06C4B" w:rsidRDefault="00C03283" w:rsidP="00C03283">
      <w:pPr>
        <w:jc w:val="center"/>
        <w:rPr>
          <w:b/>
          <w:i/>
          <w:sz w:val="24"/>
          <w:szCs w:val="24"/>
        </w:rPr>
      </w:pPr>
    </w:p>
    <w:p w:rsidR="00C03283" w:rsidRPr="00F06C4B" w:rsidRDefault="00193683" w:rsidP="00C03283">
      <w:pPr>
        <w:jc w:val="center"/>
        <w:rPr>
          <w:rFonts w:ascii="Times New Roman" w:hAnsi="Times New Roman" w:cs="Times New Roman"/>
          <w:b/>
          <w:i/>
          <w:sz w:val="24"/>
          <w:szCs w:val="24"/>
        </w:rPr>
      </w:pPr>
      <w:r w:rsidRPr="00F06C4B">
        <w:rPr>
          <w:rFonts w:ascii="Times New Roman" w:hAnsi="Times New Roman"/>
          <w:b/>
          <w:i/>
          <w:sz w:val="24"/>
          <w:szCs w:val="24"/>
        </w:rPr>
        <w:t xml:space="preserve">О проведении открытого по составу участников и  форме подачи предложений о цене аукциона </w:t>
      </w:r>
      <w:r w:rsidR="00C03283" w:rsidRPr="00F06C4B">
        <w:rPr>
          <w:rFonts w:ascii="Times New Roman" w:hAnsi="Times New Roman" w:cs="Times New Roman"/>
          <w:b/>
          <w:i/>
          <w:sz w:val="24"/>
          <w:szCs w:val="24"/>
        </w:rPr>
        <w:t xml:space="preserve">на право заключения договоров аренды  муниципального имущества </w:t>
      </w:r>
      <w:r w:rsidR="00050E6E">
        <w:rPr>
          <w:rFonts w:ascii="Times New Roman" w:hAnsi="Times New Roman" w:cs="Times New Roman"/>
          <w:b/>
          <w:i/>
          <w:sz w:val="24"/>
          <w:szCs w:val="24"/>
        </w:rPr>
        <w:t>Журавского</w:t>
      </w:r>
      <w:r w:rsidR="00735BFF">
        <w:rPr>
          <w:rFonts w:ascii="Times New Roman" w:hAnsi="Times New Roman" w:cs="Times New Roman"/>
          <w:b/>
          <w:i/>
          <w:sz w:val="24"/>
          <w:szCs w:val="24"/>
        </w:rPr>
        <w:t xml:space="preserve"> </w:t>
      </w:r>
      <w:r w:rsidR="004651BD">
        <w:rPr>
          <w:rFonts w:ascii="Times New Roman" w:hAnsi="Times New Roman" w:cs="Times New Roman"/>
          <w:b/>
          <w:i/>
          <w:sz w:val="24"/>
          <w:szCs w:val="24"/>
        </w:rPr>
        <w:t xml:space="preserve"> </w:t>
      </w:r>
      <w:r w:rsidRPr="00F06C4B">
        <w:rPr>
          <w:rFonts w:ascii="Times New Roman" w:hAnsi="Times New Roman" w:cs="Times New Roman"/>
          <w:b/>
          <w:i/>
          <w:sz w:val="24"/>
          <w:szCs w:val="24"/>
        </w:rPr>
        <w:t xml:space="preserve"> сельского  поселения</w:t>
      </w:r>
    </w:p>
    <w:p w:rsidR="00C03283" w:rsidRPr="00F06C4B" w:rsidRDefault="00C03283" w:rsidP="00C03283">
      <w:pPr>
        <w:jc w:val="center"/>
        <w:rPr>
          <w:rFonts w:ascii="Times New Roman" w:hAnsi="Times New Roman" w:cs="Times New Roman"/>
          <w:b/>
          <w:i/>
          <w:sz w:val="24"/>
          <w:szCs w:val="24"/>
        </w:rPr>
      </w:pPr>
    </w:p>
    <w:p w:rsidR="00193683" w:rsidRPr="00F06C4B" w:rsidRDefault="00F603CE" w:rsidP="00193683">
      <w:pPr>
        <w:spacing w:after="160"/>
        <w:ind w:firstLine="708"/>
        <w:jc w:val="both"/>
        <w:rPr>
          <w:rFonts w:ascii="Times New Roman" w:hAnsi="Times New Roman" w:cs="Times New Roman"/>
          <w:sz w:val="24"/>
          <w:szCs w:val="24"/>
        </w:rPr>
      </w:pPr>
      <w:r w:rsidRPr="00F06C4B">
        <w:rPr>
          <w:rFonts w:ascii="Times New Roman" w:hAnsi="Times New Roman" w:cs="Times New Roman"/>
          <w:sz w:val="24"/>
          <w:szCs w:val="24"/>
        </w:rPr>
        <w:t>Н</w:t>
      </w:r>
      <w:r w:rsidR="00193683" w:rsidRPr="00F06C4B">
        <w:rPr>
          <w:rFonts w:ascii="Times New Roman" w:hAnsi="Times New Roman" w:cs="Times New Roman"/>
          <w:sz w:val="24"/>
          <w:szCs w:val="24"/>
        </w:rPr>
        <w:t>а основании Федерального закона «О защите конкуренции» от 26.07.2006 №</w:t>
      </w:r>
      <w:r w:rsidR="000D23BB">
        <w:rPr>
          <w:rFonts w:ascii="Times New Roman" w:hAnsi="Times New Roman" w:cs="Times New Roman"/>
          <w:sz w:val="24"/>
          <w:szCs w:val="24"/>
        </w:rPr>
        <w:t xml:space="preserve"> </w:t>
      </w:r>
      <w:r w:rsidR="00193683" w:rsidRPr="00F06C4B">
        <w:rPr>
          <w:rFonts w:ascii="Times New Roman" w:hAnsi="Times New Roman" w:cs="Times New Roman"/>
          <w:sz w:val="24"/>
          <w:szCs w:val="24"/>
        </w:rPr>
        <w:t>1</w:t>
      </w:r>
      <w:r w:rsidR="005B05A0">
        <w:rPr>
          <w:rFonts w:ascii="Times New Roman" w:hAnsi="Times New Roman" w:cs="Times New Roman"/>
          <w:sz w:val="24"/>
          <w:szCs w:val="24"/>
        </w:rPr>
        <w:t>3</w:t>
      </w:r>
      <w:r w:rsidR="00F23F01">
        <w:rPr>
          <w:rFonts w:ascii="Times New Roman" w:hAnsi="Times New Roman" w:cs="Times New Roman"/>
          <w:sz w:val="24"/>
          <w:szCs w:val="24"/>
        </w:rPr>
        <w:t>5</w:t>
      </w:r>
      <w:r w:rsidR="005B05A0">
        <w:rPr>
          <w:rFonts w:ascii="Times New Roman" w:hAnsi="Times New Roman" w:cs="Times New Roman"/>
          <w:sz w:val="24"/>
          <w:szCs w:val="24"/>
        </w:rPr>
        <w:t xml:space="preserve">  </w:t>
      </w:r>
      <w:r w:rsidR="00193683" w:rsidRPr="00F06C4B">
        <w:rPr>
          <w:rFonts w:ascii="Times New Roman" w:hAnsi="Times New Roman" w:cs="Times New Roman"/>
          <w:sz w:val="24"/>
          <w:szCs w:val="24"/>
        </w:rPr>
        <w:t xml:space="preserve">-ФЗ, и приказа ФАС от 10.02.2010 № 67 «О порядке проведения аукционов или конкурсов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w:t>
      </w:r>
      <w:r w:rsidRPr="00F06C4B">
        <w:rPr>
          <w:rFonts w:ascii="Times New Roman" w:hAnsi="Times New Roman" w:cs="Times New Roman"/>
          <w:sz w:val="24"/>
          <w:szCs w:val="24"/>
        </w:rPr>
        <w:t xml:space="preserve">конкурса», руководствуясь </w:t>
      </w:r>
      <w:r w:rsidR="00735BFF">
        <w:rPr>
          <w:rFonts w:ascii="Times New Roman" w:hAnsi="Times New Roman" w:cs="Times New Roman"/>
          <w:sz w:val="24"/>
          <w:szCs w:val="24"/>
        </w:rPr>
        <w:t>Уставом</w:t>
      </w:r>
      <w:r w:rsidR="00193683" w:rsidRPr="00F06C4B">
        <w:rPr>
          <w:rFonts w:ascii="Times New Roman" w:hAnsi="Times New Roman" w:cs="Times New Roman"/>
          <w:sz w:val="24"/>
          <w:szCs w:val="24"/>
        </w:rPr>
        <w:t xml:space="preserve"> </w:t>
      </w:r>
      <w:r w:rsidR="00050E6E">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4651BD">
        <w:rPr>
          <w:rFonts w:ascii="Times New Roman" w:hAnsi="Times New Roman" w:cs="Times New Roman"/>
          <w:sz w:val="24"/>
          <w:szCs w:val="24"/>
        </w:rPr>
        <w:t xml:space="preserve"> </w:t>
      </w:r>
      <w:r w:rsidRPr="00F06C4B">
        <w:rPr>
          <w:rFonts w:ascii="Times New Roman" w:hAnsi="Times New Roman" w:cs="Times New Roman"/>
          <w:sz w:val="24"/>
          <w:szCs w:val="24"/>
        </w:rPr>
        <w:t xml:space="preserve"> сельского поселения</w:t>
      </w:r>
      <w:r w:rsidR="00A7779F">
        <w:rPr>
          <w:rFonts w:ascii="Times New Roman" w:hAnsi="Times New Roman" w:cs="Times New Roman"/>
          <w:sz w:val="24"/>
          <w:szCs w:val="24"/>
        </w:rPr>
        <w:t xml:space="preserve"> Еланского муниципального района Волгоградской области </w:t>
      </w:r>
    </w:p>
    <w:p w:rsidR="00C03283" w:rsidRPr="00F06C4B" w:rsidRDefault="00C03283" w:rsidP="00C03283">
      <w:pPr>
        <w:jc w:val="both"/>
        <w:rPr>
          <w:rFonts w:ascii="Times New Roman" w:hAnsi="Times New Roman" w:cs="Times New Roman"/>
          <w:sz w:val="24"/>
          <w:szCs w:val="24"/>
        </w:rPr>
      </w:pPr>
      <w:r w:rsidRPr="00F06C4B">
        <w:rPr>
          <w:rFonts w:ascii="Times New Roman" w:hAnsi="Times New Roman" w:cs="Times New Roman"/>
          <w:sz w:val="24"/>
          <w:szCs w:val="24"/>
        </w:rPr>
        <w:t xml:space="preserve">   </w:t>
      </w:r>
    </w:p>
    <w:p w:rsidR="00C03283" w:rsidRPr="00F06C4B" w:rsidRDefault="00C03283" w:rsidP="00C03283">
      <w:pPr>
        <w:ind w:firstLine="720"/>
        <w:jc w:val="both"/>
        <w:rPr>
          <w:rFonts w:ascii="Times New Roman" w:hAnsi="Times New Roman" w:cs="Times New Roman"/>
          <w:b/>
          <w:sz w:val="24"/>
          <w:szCs w:val="24"/>
        </w:rPr>
      </w:pPr>
      <w:r w:rsidRPr="00F06C4B">
        <w:rPr>
          <w:rFonts w:ascii="Times New Roman" w:hAnsi="Times New Roman" w:cs="Times New Roman"/>
          <w:b/>
          <w:sz w:val="24"/>
          <w:szCs w:val="24"/>
        </w:rPr>
        <w:t>ПОСТАНОВЛЯЮ:</w:t>
      </w:r>
    </w:p>
    <w:p w:rsidR="00C03283" w:rsidRPr="00F06C4B" w:rsidRDefault="00C03283" w:rsidP="00F06C4B">
      <w:pPr>
        <w:pStyle w:val="ConsPlusTitle"/>
        <w:widowControl/>
        <w:ind w:right="-81" w:firstLine="540"/>
        <w:rPr>
          <w:rFonts w:ascii="Times New Roman" w:hAnsi="Times New Roman" w:cs="Times New Roman"/>
          <w:b w:val="0"/>
          <w:sz w:val="24"/>
          <w:szCs w:val="24"/>
        </w:rPr>
      </w:pPr>
      <w:r w:rsidRPr="00F06C4B">
        <w:rPr>
          <w:rFonts w:ascii="Times New Roman" w:hAnsi="Times New Roman" w:cs="Times New Roman"/>
          <w:b w:val="0"/>
          <w:sz w:val="24"/>
          <w:szCs w:val="24"/>
        </w:rPr>
        <w:t>1.</w:t>
      </w:r>
      <w:r w:rsidR="00F603CE" w:rsidRPr="00F06C4B">
        <w:rPr>
          <w:rFonts w:ascii="Times New Roman" w:hAnsi="Times New Roman" w:cs="Times New Roman"/>
          <w:b w:val="0"/>
          <w:sz w:val="24"/>
          <w:szCs w:val="24"/>
        </w:rPr>
        <w:t>Провести</w:t>
      </w:r>
      <w:r w:rsidR="00F1614C">
        <w:rPr>
          <w:rFonts w:ascii="Times New Roman" w:hAnsi="Times New Roman" w:cs="Times New Roman"/>
          <w:b w:val="0"/>
          <w:sz w:val="24"/>
          <w:szCs w:val="24"/>
        </w:rPr>
        <w:t xml:space="preserve"> </w:t>
      </w:r>
      <w:r w:rsidR="00BC1871">
        <w:rPr>
          <w:rFonts w:ascii="Times New Roman" w:hAnsi="Times New Roman" w:cs="Times New Roman"/>
          <w:b w:val="0"/>
          <w:sz w:val="24"/>
          <w:szCs w:val="24"/>
        </w:rPr>
        <w:t>20</w:t>
      </w:r>
      <w:r w:rsidR="00E42A1E">
        <w:rPr>
          <w:rFonts w:ascii="Times New Roman" w:hAnsi="Times New Roman" w:cs="Times New Roman"/>
          <w:b w:val="0"/>
          <w:sz w:val="24"/>
          <w:szCs w:val="24"/>
        </w:rPr>
        <w:t xml:space="preserve"> </w:t>
      </w:r>
      <w:r w:rsidR="00A401C2">
        <w:rPr>
          <w:rFonts w:ascii="Times New Roman" w:hAnsi="Times New Roman" w:cs="Times New Roman"/>
          <w:b w:val="0"/>
          <w:sz w:val="24"/>
          <w:szCs w:val="24"/>
        </w:rPr>
        <w:t>июня</w:t>
      </w:r>
      <w:r w:rsidR="00F30409" w:rsidRPr="00735BFF">
        <w:rPr>
          <w:rFonts w:ascii="Times New Roman" w:hAnsi="Times New Roman" w:cs="Times New Roman"/>
          <w:b w:val="0"/>
          <w:sz w:val="24"/>
          <w:szCs w:val="24"/>
        </w:rPr>
        <w:t xml:space="preserve"> 201</w:t>
      </w:r>
      <w:r w:rsidR="001628A3">
        <w:rPr>
          <w:rFonts w:ascii="Times New Roman" w:hAnsi="Times New Roman" w:cs="Times New Roman"/>
          <w:b w:val="0"/>
          <w:sz w:val="24"/>
          <w:szCs w:val="24"/>
        </w:rPr>
        <w:t>8</w:t>
      </w:r>
      <w:r w:rsidR="00F30409" w:rsidRPr="00735BFF">
        <w:rPr>
          <w:rFonts w:ascii="Times New Roman" w:hAnsi="Times New Roman" w:cs="Times New Roman"/>
          <w:b w:val="0"/>
          <w:sz w:val="24"/>
          <w:szCs w:val="24"/>
        </w:rPr>
        <w:t xml:space="preserve"> года в </w:t>
      </w:r>
      <w:r w:rsidR="004651BD" w:rsidRPr="00735BFF">
        <w:rPr>
          <w:rFonts w:ascii="Times New Roman" w:hAnsi="Times New Roman" w:cs="Times New Roman"/>
          <w:b w:val="0"/>
          <w:sz w:val="24"/>
          <w:szCs w:val="24"/>
        </w:rPr>
        <w:t>10</w:t>
      </w:r>
      <w:r w:rsidR="00F30409" w:rsidRPr="00735BFF">
        <w:rPr>
          <w:rFonts w:ascii="Times New Roman" w:hAnsi="Times New Roman" w:cs="Times New Roman"/>
          <w:b w:val="0"/>
          <w:sz w:val="24"/>
          <w:szCs w:val="24"/>
        </w:rPr>
        <w:t>.00</w:t>
      </w:r>
      <w:r w:rsidR="00F30409">
        <w:rPr>
          <w:rFonts w:ascii="Times New Roman" w:hAnsi="Times New Roman" w:cs="Times New Roman"/>
          <w:b w:val="0"/>
          <w:sz w:val="24"/>
          <w:szCs w:val="24"/>
        </w:rPr>
        <w:t xml:space="preserve"> </w:t>
      </w:r>
      <w:r w:rsidR="00F603CE" w:rsidRPr="00F06C4B">
        <w:rPr>
          <w:rFonts w:ascii="Times New Roman" w:hAnsi="Times New Roman" w:cs="Times New Roman"/>
          <w:b w:val="0"/>
          <w:sz w:val="24"/>
          <w:szCs w:val="24"/>
        </w:rPr>
        <w:t xml:space="preserve">открытый по составу участников и форме подачи предложений о цене аукцион  на право заключения договора аренды </w:t>
      </w:r>
      <w:r w:rsidRPr="00F06C4B">
        <w:rPr>
          <w:rFonts w:ascii="Times New Roman" w:hAnsi="Times New Roman" w:cs="Times New Roman"/>
          <w:b w:val="0"/>
          <w:sz w:val="24"/>
          <w:szCs w:val="24"/>
        </w:rPr>
        <w:t>на следующи</w:t>
      </w:r>
      <w:r w:rsidR="004651BD">
        <w:rPr>
          <w:rFonts w:ascii="Times New Roman" w:hAnsi="Times New Roman" w:cs="Times New Roman"/>
          <w:b w:val="0"/>
          <w:sz w:val="24"/>
          <w:szCs w:val="24"/>
        </w:rPr>
        <w:t>й</w:t>
      </w:r>
      <w:r w:rsidRPr="00F06C4B">
        <w:rPr>
          <w:rFonts w:ascii="Times New Roman" w:hAnsi="Times New Roman" w:cs="Times New Roman"/>
          <w:b w:val="0"/>
          <w:sz w:val="24"/>
          <w:szCs w:val="24"/>
        </w:rPr>
        <w:t xml:space="preserve"> объект муниципальной собственности</w:t>
      </w:r>
      <w:r w:rsidR="00F603CE" w:rsidRPr="00F06C4B">
        <w:rPr>
          <w:rFonts w:ascii="Times New Roman" w:hAnsi="Times New Roman" w:cs="Times New Roman"/>
          <w:b w:val="0"/>
          <w:sz w:val="24"/>
          <w:szCs w:val="24"/>
        </w:rPr>
        <w:t xml:space="preserve"> </w:t>
      </w:r>
      <w:r w:rsidR="00050E6E">
        <w:rPr>
          <w:rFonts w:ascii="Times New Roman" w:hAnsi="Times New Roman" w:cs="Times New Roman"/>
          <w:b w:val="0"/>
          <w:sz w:val="24"/>
          <w:szCs w:val="24"/>
        </w:rPr>
        <w:t>Журавского</w:t>
      </w:r>
      <w:r w:rsidR="007138B5" w:rsidRPr="00F06C4B">
        <w:rPr>
          <w:rFonts w:ascii="Times New Roman" w:hAnsi="Times New Roman" w:cs="Times New Roman"/>
          <w:b w:val="0"/>
          <w:sz w:val="24"/>
          <w:szCs w:val="24"/>
        </w:rPr>
        <w:t xml:space="preserve"> </w:t>
      </w:r>
      <w:r w:rsidR="00F603CE" w:rsidRPr="00F06C4B">
        <w:rPr>
          <w:rFonts w:ascii="Times New Roman" w:hAnsi="Times New Roman" w:cs="Times New Roman"/>
          <w:b w:val="0"/>
          <w:sz w:val="24"/>
          <w:szCs w:val="24"/>
        </w:rPr>
        <w:t>сельского  поселения</w:t>
      </w:r>
      <w:r w:rsidRPr="00F06C4B">
        <w:rPr>
          <w:rFonts w:ascii="Times New Roman" w:hAnsi="Times New Roman" w:cs="Times New Roman"/>
          <w:b w:val="0"/>
          <w:sz w:val="24"/>
          <w:szCs w:val="24"/>
        </w:rPr>
        <w:t>:</w:t>
      </w:r>
    </w:p>
    <w:p w:rsidR="007138B5" w:rsidRPr="00F06C4B" w:rsidRDefault="007138B5" w:rsidP="00F603CE">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1"/>
        <w:gridCol w:w="3605"/>
        <w:gridCol w:w="3184"/>
      </w:tblGrid>
      <w:tr w:rsidR="00F603CE" w:rsidRPr="00F06C4B" w:rsidTr="00301BD5">
        <w:tc>
          <w:tcPr>
            <w:tcW w:w="2781" w:type="dxa"/>
          </w:tcPr>
          <w:p w:rsidR="00F603CE" w:rsidRPr="00913C9C" w:rsidRDefault="00F603CE" w:rsidP="00301BD5">
            <w:pPr>
              <w:pStyle w:val="ConsPlusTitle"/>
              <w:widowControl/>
              <w:ind w:right="-81"/>
              <w:rPr>
                <w:rFonts w:ascii="Times New Roman" w:hAnsi="Times New Roman"/>
                <w:b w:val="0"/>
                <w:sz w:val="22"/>
                <w:szCs w:val="22"/>
              </w:rPr>
            </w:pPr>
            <w:r w:rsidRPr="00913C9C">
              <w:rPr>
                <w:rFonts w:ascii="Times New Roman" w:hAnsi="Times New Roman"/>
                <w:b w:val="0"/>
                <w:sz w:val="22"/>
                <w:szCs w:val="22"/>
              </w:rPr>
              <w:t xml:space="preserve">Наименование </w:t>
            </w:r>
          </w:p>
        </w:tc>
        <w:tc>
          <w:tcPr>
            <w:tcW w:w="3605" w:type="dxa"/>
          </w:tcPr>
          <w:p w:rsidR="00F603CE" w:rsidRPr="00913C9C" w:rsidRDefault="00F603CE" w:rsidP="00301BD5">
            <w:pPr>
              <w:pStyle w:val="ConsPlusTitle"/>
              <w:widowControl/>
              <w:ind w:right="-81"/>
              <w:jc w:val="center"/>
              <w:rPr>
                <w:rFonts w:ascii="Times New Roman" w:hAnsi="Times New Roman"/>
                <w:b w:val="0"/>
                <w:sz w:val="22"/>
                <w:szCs w:val="22"/>
              </w:rPr>
            </w:pPr>
            <w:r w:rsidRPr="00913C9C">
              <w:rPr>
                <w:rFonts w:ascii="Times New Roman" w:hAnsi="Times New Roman"/>
                <w:b w:val="0"/>
                <w:sz w:val="22"/>
                <w:szCs w:val="22"/>
              </w:rPr>
              <w:t>Характеристики</w:t>
            </w:r>
            <w:r w:rsidR="004144AF" w:rsidRPr="00913C9C">
              <w:rPr>
                <w:rFonts w:ascii="Times New Roman" w:hAnsi="Times New Roman"/>
                <w:b w:val="0"/>
                <w:sz w:val="22"/>
                <w:szCs w:val="22"/>
              </w:rPr>
              <w:t>, место</w:t>
            </w:r>
            <w:r w:rsidR="0036797A" w:rsidRPr="00913C9C">
              <w:rPr>
                <w:rFonts w:ascii="Times New Roman" w:hAnsi="Times New Roman"/>
                <w:b w:val="0"/>
                <w:sz w:val="22"/>
                <w:szCs w:val="22"/>
              </w:rPr>
              <w:t>положение</w:t>
            </w:r>
          </w:p>
        </w:tc>
        <w:tc>
          <w:tcPr>
            <w:tcW w:w="3184" w:type="dxa"/>
          </w:tcPr>
          <w:p w:rsidR="00F603CE" w:rsidRPr="00913C9C" w:rsidRDefault="00BB72A9" w:rsidP="00301BD5">
            <w:pPr>
              <w:pStyle w:val="ConsPlusTitle"/>
              <w:widowControl/>
              <w:ind w:right="-81"/>
              <w:rPr>
                <w:rFonts w:ascii="Times New Roman" w:hAnsi="Times New Roman"/>
                <w:b w:val="0"/>
                <w:sz w:val="22"/>
                <w:szCs w:val="22"/>
              </w:rPr>
            </w:pPr>
            <w:r w:rsidRPr="00913C9C">
              <w:rPr>
                <w:rFonts w:ascii="Times New Roman" w:hAnsi="Times New Roman"/>
                <w:b w:val="0"/>
                <w:sz w:val="22"/>
                <w:szCs w:val="22"/>
              </w:rPr>
              <w:t xml:space="preserve">Начальная (минимальная) цена договора (цена лота)- размер арендной платы  в </w:t>
            </w:r>
            <w:r w:rsidR="00F30409" w:rsidRPr="00913C9C">
              <w:rPr>
                <w:rFonts w:ascii="Times New Roman" w:hAnsi="Times New Roman"/>
                <w:b w:val="0"/>
                <w:sz w:val="22"/>
                <w:szCs w:val="22"/>
              </w:rPr>
              <w:t>год</w:t>
            </w:r>
            <w:r w:rsidRPr="00913C9C">
              <w:rPr>
                <w:rFonts w:ascii="Times New Roman" w:hAnsi="Times New Roman"/>
                <w:b w:val="0"/>
                <w:sz w:val="22"/>
                <w:szCs w:val="22"/>
              </w:rPr>
              <w:t xml:space="preserve"> без учета НДС (в рублях).</w:t>
            </w:r>
          </w:p>
        </w:tc>
      </w:tr>
      <w:tr w:rsidR="00F603CE" w:rsidRPr="00F06C4B" w:rsidTr="00375191">
        <w:trPr>
          <w:trHeight w:val="2404"/>
        </w:trPr>
        <w:tc>
          <w:tcPr>
            <w:tcW w:w="2781" w:type="dxa"/>
          </w:tcPr>
          <w:p w:rsidR="00F603CE" w:rsidRPr="00913C9C" w:rsidRDefault="00F603CE" w:rsidP="00301BD5">
            <w:pPr>
              <w:pStyle w:val="ConsPlusTitle"/>
              <w:ind w:right="-81"/>
              <w:rPr>
                <w:rFonts w:ascii="Times New Roman" w:hAnsi="Times New Roman"/>
                <w:b w:val="0"/>
                <w:sz w:val="22"/>
                <w:szCs w:val="22"/>
              </w:rPr>
            </w:pPr>
            <w:r w:rsidRPr="00913C9C">
              <w:rPr>
                <w:rFonts w:ascii="Times New Roman" w:hAnsi="Times New Roman"/>
                <w:b w:val="0"/>
                <w:sz w:val="22"/>
                <w:szCs w:val="22"/>
              </w:rPr>
              <w:t>Лот №1</w:t>
            </w:r>
          </w:p>
          <w:p w:rsidR="00F603CE" w:rsidRPr="00913C9C" w:rsidRDefault="00961091" w:rsidP="00676C5F">
            <w:pPr>
              <w:pStyle w:val="ConsPlusTitle"/>
              <w:ind w:right="-81"/>
              <w:rPr>
                <w:rFonts w:ascii="Times New Roman" w:hAnsi="Times New Roman"/>
                <w:b w:val="0"/>
                <w:sz w:val="22"/>
                <w:szCs w:val="22"/>
              </w:rPr>
            </w:pPr>
            <w:r w:rsidRPr="00913C9C">
              <w:rPr>
                <w:rFonts w:ascii="Times New Roman" w:hAnsi="Times New Roman"/>
                <w:b w:val="0"/>
                <w:sz w:val="22"/>
                <w:szCs w:val="22"/>
              </w:rPr>
              <w:t xml:space="preserve">1) </w:t>
            </w:r>
            <w:r w:rsidR="001F7696">
              <w:rPr>
                <w:rFonts w:ascii="Times New Roman" w:hAnsi="Times New Roman"/>
                <w:b w:val="0"/>
                <w:sz w:val="22"/>
                <w:szCs w:val="22"/>
              </w:rPr>
              <w:t>Гидротехническое сооружение п</w:t>
            </w:r>
            <w:r w:rsidR="00676C5F">
              <w:rPr>
                <w:rFonts w:ascii="Times New Roman" w:hAnsi="Times New Roman"/>
                <w:b w:val="0"/>
                <w:sz w:val="22"/>
                <w:szCs w:val="22"/>
              </w:rPr>
              <w:t>лотина пруда «</w:t>
            </w:r>
            <w:r w:rsidR="001628A3">
              <w:rPr>
                <w:rFonts w:ascii="Times New Roman" w:hAnsi="Times New Roman"/>
                <w:b w:val="0"/>
                <w:sz w:val="22"/>
                <w:szCs w:val="22"/>
              </w:rPr>
              <w:t>Савинков</w:t>
            </w:r>
            <w:r w:rsidR="00676C5F">
              <w:rPr>
                <w:rFonts w:ascii="Times New Roman" w:hAnsi="Times New Roman"/>
                <w:b w:val="0"/>
                <w:sz w:val="22"/>
                <w:szCs w:val="22"/>
              </w:rPr>
              <w:t>»</w:t>
            </w:r>
          </w:p>
          <w:p w:rsidR="00735BFF" w:rsidRPr="00913C9C" w:rsidRDefault="00C3557B" w:rsidP="00301BD5">
            <w:pPr>
              <w:pStyle w:val="ConsPlusTitle"/>
              <w:ind w:right="-81"/>
              <w:rPr>
                <w:rFonts w:ascii="Times New Roman" w:hAnsi="Times New Roman"/>
                <w:b w:val="0"/>
                <w:sz w:val="22"/>
                <w:szCs w:val="22"/>
              </w:rPr>
            </w:pPr>
            <w:r>
              <w:rPr>
                <w:rFonts w:ascii="Times New Roman" w:hAnsi="Times New Roman"/>
                <w:b w:val="0"/>
                <w:sz w:val="22"/>
                <w:szCs w:val="22"/>
              </w:rPr>
              <w:t xml:space="preserve">Кадастровый (или </w:t>
            </w:r>
            <w:r w:rsidR="001628A3">
              <w:rPr>
                <w:rFonts w:ascii="Times New Roman" w:hAnsi="Times New Roman"/>
                <w:b w:val="0"/>
                <w:sz w:val="22"/>
                <w:szCs w:val="22"/>
              </w:rPr>
              <w:t>условный) номер: 34:06:180001:281</w:t>
            </w:r>
          </w:p>
          <w:p w:rsidR="00F8681F" w:rsidRPr="00913C9C" w:rsidRDefault="00F8681F" w:rsidP="00301BD5">
            <w:pPr>
              <w:pStyle w:val="ConsPlusTitle"/>
              <w:ind w:right="-81"/>
              <w:rPr>
                <w:rFonts w:ascii="Times New Roman" w:hAnsi="Times New Roman"/>
                <w:b w:val="0"/>
                <w:sz w:val="22"/>
                <w:szCs w:val="22"/>
              </w:rPr>
            </w:pPr>
          </w:p>
          <w:p w:rsidR="00F8681F" w:rsidRPr="00913C9C" w:rsidRDefault="00F8681F" w:rsidP="00301BD5">
            <w:pPr>
              <w:pStyle w:val="ConsPlusTitle"/>
              <w:ind w:right="-81"/>
              <w:rPr>
                <w:rFonts w:ascii="Times New Roman" w:hAnsi="Times New Roman"/>
                <w:b w:val="0"/>
                <w:sz w:val="22"/>
                <w:szCs w:val="22"/>
              </w:rPr>
            </w:pPr>
          </w:p>
          <w:p w:rsidR="00F8681F" w:rsidRPr="00913C9C" w:rsidRDefault="00F8681F" w:rsidP="00301BD5">
            <w:pPr>
              <w:pStyle w:val="ConsPlusTitle"/>
              <w:ind w:right="-81"/>
              <w:rPr>
                <w:rFonts w:ascii="Times New Roman" w:hAnsi="Times New Roman"/>
                <w:b w:val="0"/>
                <w:sz w:val="22"/>
                <w:szCs w:val="22"/>
              </w:rPr>
            </w:pPr>
          </w:p>
          <w:p w:rsidR="00F8681F" w:rsidRPr="00913C9C" w:rsidRDefault="00F8681F" w:rsidP="00301BD5">
            <w:pPr>
              <w:pStyle w:val="ConsPlusTitle"/>
              <w:ind w:right="-81"/>
              <w:rPr>
                <w:rFonts w:ascii="Times New Roman" w:hAnsi="Times New Roman"/>
                <w:b w:val="0"/>
                <w:sz w:val="22"/>
                <w:szCs w:val="22"/>
              </w:rPr>
            </w:pPr>
          </w:p>
          <w:p w:rsidR="00967FCD" w:rsidRDefault="00967FCD" w:rsidP="00301BD5">
            <w:pPr>
              <w:pStyle w:val="ConsPlusTitle"/>
              <w:ind w:right="-81"/>
              <w:rPr>
                <w:rFonts w:ascii="Times New Roman" w:hAnsi="Times New Roman"/>
                <w:b w:val="0"/>
                <w:sz w:val="22"/>
                <w:szCs w:val="22"/>
              </w:rPr>
            </w:pPr>
          </w:p>
          <w:p w:rsidR="00967FCD" w:rsidRDefault="00967FCD" w:rsidP="00301BD5">
            <w:pPr>
              <w:pStyle w:val="ConsPlusTitle"/>
              <w:ind w:right="-81"/>
              <w:rPr>
                <w:rFonts w:ascii="Times New Roman" w:hAnsi="Times New Roman"/>
                <w:b w:val="0"/>
                <w:sz w:val="22"/>
                <w:szCs w:val="22"/>
              </w:rPr>
            </w:pPr>
          </w:p>
          <w:p w:rsidR="00C279DA" w:rsidRPr="00913C9C" w:rsidRDefault="00961091" w:rsidP="00301BD5">
            <w:pPr>
              <w:pStyle w:val="ConsPlusTitle"/>
              <w:ind w:right="-81"/>
              <w:rPr>
                <w:rFonts w:ascii="Times New Roman" w:hAnsi="Times New Roman"/>
                <w:b w:val="0"/>
                <w:sz w:val="22"/>
                <w:szCs w:val="22"/>
              </w:rPr>
            </w:pPr>
            <w:r w:rsidRPr="00913C9C">
              <w:rPr>
                <w:rFonts w:ascii="Times New Roman" w:hAnsi="Times New Roman"/>
                <w:b w:val="0"/>
                <w:sz w:val="22"/>
                <w:szCs w:val="22"/>
              </w:rPr>
              <w:t xml:space="preserve">2) </w:t>
            </w:r>
            <w:r w:rsidR="00967FCD">
              <w:rPr>
                <w:rFonts w:ascii="Times New Roman" w:hAnsi="Times New Roman"/>
                <w:b w:val="0"/>
                <w:sz w:val="22"/>
                <w:szCs w:val="22"/>
              </w:rPr>
              <w:t>З</w:t>
            </w:r>
            <w:r w:rsidRPr="00913C9C">
              <w:rPr>
                <w:rFonts w:ascii="Times New Roman" w:hAnsi="Times New Roman"/>
                <w:b w:val="0"/>
                <w:sz w:val="22"/>
                <w:szCs w:val="22"/>
              </w:rPr>
              <w:t>емельный участок</w:t>
            </w:r>
            <w:r w:rsidR="00914410" w:rsidRPr="00913C9C">
              <w:rPr>
                <w:rFonts w:ascii="Times New Roman" w:hAnsi="Times New Roman"/>
                <w:b w:val="0"/>
                <w:sz w:val="22"/>
                <w:szCs w:val="22"/>
              </w:rPr>
              <w:t xml:space="preserve"> для </w:t>
            </w:r>
            <w:r w:rsidR="007C2FCD">
              <w:rPr>
                <w:rFonts w:ascii="Times New Roman" w:hAnsi="Times New Roman"/>
                <w:b w:val="0"/>
                <w:sz w:val="22"/>
                <w:szCs w:val="22"/>
              </w:rPr>
              <w:t>обслуживания</w:t>
            </w:r>
            <w:r w:rsidR="00AD1CD4" w:rsidRPr="00913C9C">
              <w:rPr>
                <w:rFonts w:ascii="Times New Roman" w:hAnsi="Times New Roman"/>
                <w:b w:val="0"/>
                <w:sz w:val="22"/>
                <w:szCs w:val="22"/>
              </w:rPr>
              <w:t xml:space="preserve"> гидротехнического сооружения</w:t>
            </w:r>
            <w:r w:rsidR="00D90C09">
              <w:rPr>
                <w:rFonts w:ascii="Times New Roman" w:hAnsi="Times New Roman"/>
                <w:b w:val="0"/>
                <w:sz w:val="22"/>
                <w:szCs w:val="22"/>
              </w:rPr>
              <w:t xml:space="preserve"> </w:t>
            </w:r>
            <w:r w:rsidR="00397251" w:rsidRPr="00913C9C">
              <w:rPr>
                <w:rFonts w:ascii="Times New Roman" w:hAnsi="Times New Roman"/>
                <w:b w:val="0"/>
                <w:sz w:val="22"/>
                <w:szCs w:val="22"/>
              </w:rPr>
              <w:t xml:space="preserve"> пруда «</w:t>
            </w:r>
            <w:r w:rsidR="004A13DC">
              <w:rPr>
                <w:rFonts w:ascii="Times New Roman" w:hAnsi="Times New Roman"/>
                <w:b w:val="0"/>
                <w:sz w:val="22"/>
                <w:szCs w:val="22"/>
              </w:rPr>
              <w:t>Савинков</w:t>
            </w:r>
            <w:r w:rsidR="00397251" w:rsidRPr="00913C9C">
              <w:rPr>
                <w:rFonts w:ascii="Times New Roman" w:hAnsi="Times New Roman"/>
                <w:b w:val="0"/>
                <w:sz w:val="22"/>
                <w:szCs w:val="22"/>
              </w:rPr>
              <w:t>»</w:t>
            </w:r>
            <w:r w:rsidRPr="00913C9C">
              <w:rPr>
                <w:rFonts w:ascii="Times New Roman" w:hAnsi="Times New Roman"/>
                <w:b w:val="0"/>
                <w:sz w:val="22"/>
                <w:szCs w:val="22"/>
              </w:rPr>
              <w:t xml:space="preserve">, </w:t>
            </w:r>
          </w:p>
          <w:p w:rsidR="00961091" w:rsidRPr="00913C9C" w:rsidRDefault="006D3D44" w:rsidP="00301BD5">
            <w:pPr>
              <w:pStyle w:val="ConsPlusTitle"/>
              <w:ind w:right="-81"/>
              <w:rPr>
                <w:rFonts w:ascii="Times New Roman" w:hAnsi="Times New Roman"/>
                <w:b w:val="0"/>
                <w:sz w:val="22"/>
                <w:szCs w:val="22"/>
              </w:rPr>
            </w:pPr>
            <w:r>
              <w:rPr>
                <w:rFonts w:ascii="Times New Roman" w:hAnsi="Times New Roman"/>
                <w:b w:val="0"/>
                <w:sz w:val="22"/>
                <w:szCs w:val="22"/>
              </w:rPr>
              <w:t>к</w:t>
            </w:r>
            <w:r w:rsidR="00961091" w:rsidRPr="00913C9C">
              <w:rPr>
                <w:rFonts w:ascii="Times New Roman" w:hAnsi="Times New Roman"/>
                <w:b w:val="0"/>
                <w:sz w:val="22"/>
                <w:szCs w:val="22"/>
              </w:rPr>
              <w:t>адастровый</w:t>
            </w:r>
            <w:r>
              <w:rPr>
                <w:rFonts w:ascii="Times New Roman" w:hAnsi="Times New Roman"/>
                <w:b w:val="0"/>
                <w:sz w:val="22"/>
                <w:szCs w:val="22"/>
              </w:rPr>
              <w:t xml:space="preserve"> (или условный)</w:t>
            </w:r>
            <w:r w:rsidR="00961091" w:rsidRPr="00913C9C">
              <w:rPr>
                <w:rFonts w:ascii="Times New Roman" w:hAnsi="Times New Roman"/>
                <w:b w:val="0"/>
                <w:sz w:val="22"/>
                <w:szCs w:val="22"/>
              </w:rPr>
              <w:t xml:space="preserve"> номер:</w:t>
            </w:r>
          </w:p>
          <w:p w:rsidR="00961091" w:rsidRPr="00913C9C" w:rsidRDefault="00961091" w:rsidP="00961091">
            <w:pPr>
              <w:rPr>
                <w:rFonts w:ascii="Times New Roman" w:hAnsi="Times New Roman" w:cs="Times New Roman"/>
                <w:sz w:val="22"/>
                <w:szCs w:val="22"/>
              </w:rPr>
            </w:pPr>
            <w:r w:rsidRPr="00913C9C">
              <w:rPr>
                <w:rFonts w:ascii="Times New Roman" w:hAnsi="Times New Roman" w:cs="Times New Roman"/>
                <w:sz w:val="22"/>
                <w:szCs w:val="22"/>
              </w:rPr>
              <w:t>34:06:</w:t>
            </w:r>
            <w:r w:rsidR="00914410" w:rsidRPr="00913C9C">
              <w:rPr>
                <w:rFonts w:ascii="Times New Roman" w:hAnsi="Times New Roman" w:cs="Times New Roman"/>
                <w:sz w:val="22"/>
                <w:szCs w:val="22"/>
              </w:rPr>
              <w:t>180001:</w:t>
            </w:r>
            <w:r w:rsidR="00116133" w:rsidRPr="00913C9C">
              <w:rPr>
                <w:rFonts w:ascii="Times New Roman" w:hAnsi="Times New Roman" w:cs="Times New Roman"/>
                <w:sz w:val="22"/>
                <w:szCs w:val="22"/>
              </w:rPr>
              <w:t xml:space="preserve"> </w:t>
            </w:r>
            <w:r w:rsidR="00C3557B">
              <w:rPr>
                <w:rFonts w:ascii="Times New Roman" w:hAnsi="Times New Roman" w:cs="Times New Roman"/>
                <w:sz w:val="22"/>
                <w:szCs w:val="22"/>
              </w:rPr>
              <w:t>2</w:t>
            </w:r>
            <w:r w:rsidR="004A13DC">
              <w:rPr>
                <w:rFonts w:ascii="Times New Roman" w:hAnsi="Times New Roman" w:cs="Times New Roman"/>
                <w:sz w:val="22"/>
                <w:szCs w:val="22"/>
              </w:rPr>
              <w:t>82</w:t>
            </w:r>
          </w:p>
          <w:p w:rsidR="00735BFF" w:rsidRPr="00913C9C" w:rsidRDefault="00735BFF" w:rsidP="00961091">
            <w:pPr>
              <w:rPr>
                <w:rFonts w:ascii="Times New Roman" w:hAnsi="Times New Roman" w:cs="Times New Roman"/>
                <w:sz w:val="22"/>
                <w:szCs w:val="22"/>
              </w:rPr>
            </w:pPr>
          </w:p>
          <w:p w:rsidR="00632120" w:rsidRPr="00913C9C" w:rsidRDefault="00632120" w:rsidP="00961091">
            <w:pPr>
              <w:rPr>
                <w:rFonts w:ascii="Times New Roman" w:hAnsi="Times New Roman" w:cs="Times New Roman"/>
                <w:sz w:val="22"/>
                <w:szCs w:val="22"/>
              </w:rPr>
            </w:pPr>
          </w:p>
          <w:p w:rsidR="007C2FCD" w:rsidRDefault="007C2FCD" w:rsidP="00961091">
            <w:pPr>
              <w:pStyle w:val="ConsPlusTitle"/>
              <w:ind w:right="-81"/>
              <w:rPr>
                <w:rFonts w:ascii="Times New Roman" w:hAnsi="Times New Roman" w:cs="Times New Roman"/>
                <w:b w:val="0"/>
                <w:sz w:val="22"/>
                <w:szCs w:val="22"/>
              </w:rPr>
            </w:pPr>
          </w:p>
          <w:p w:rsidR="00C279DA" w:rsidRPr="00913C9C" w:rsidRDefault="00961091" w:rsidP="00961091">
            <w:pPr>
              <w:pStyle w:val="ConsPlusTitle"/>
              <w:ind w:right="-81"/>
              <w:rPr>
                <w:rFonts w:ascii="Times New Roman" w:hAnsi="Times New Roman"/>
                <w:b w:val="0"/>
                <w:sz w:val="22"/>
                <w:szCs w:val="22"/>
              </w:rPr>
            </w:pPr>
            <w:r w:rsidRPr="00913C9C">
              <w:rPr>
                <w:rFonts w:ascii="Times New Roman" w:hAnsi="Times New Roman" w:cs="Times New Roman"/>
                <w:b w:val="0"/>
                <w:sz w:val="22"/>
                <w:szCs w:val="22"/>
              </w:rPr>
              <w:t>3)</w:t>
            </w:r>
            <w:r w:rsidRPr="00913C9C">
              <w:rPr>
                <w:rFonts w:ascii="Times New Roman" w:hAnsi="Times New Roman" w:cs="Times New Roman"/>
                <w:sz w:val="22"/>
                <w:szCs w:val="22"/>
              </w:rPr>
              <w:t xml:space="preserve"> </w:t>
            </w:r>
            <w:r w:rsidRPr="00913C9C">
              <w:rPr>
                <w:rFonts w:ascii="Times New Roman" w:hAnsi="Times New Roman"/>
                <w:b w:val="0"/>
                <w:sz w:val="22"/>
                <w:szCs w:val="22"/>
              </w:rPr>
              <w:t>земельный участок</w:t>
            </w:r>
            <w:r w:rsidR="00AD1CD4" w:rsidRPr="00913C9C">
              <w:rPr>
                <w:rFonts w:ascii="Times New Roman" w:hAnsi="Times New Roman"/>
                <w:b w:val="0"/>
                <w:sz w:val="22"/>
                <w:szCs w:val="22"/>
              </w:rPr>
              <w:t xml:space="preserve"> </w:t>
            </w:r>
            <w:r w:rsidR="00D50E9E">
              <w:rPr>
                <w:rFonts w:ascii="Times New Roman" w:hAnsi="Times New Roman"/>
                <w:b w:val="0"/>
                <w:sz w:val="22"/>
                <w:szCs w:val="22"/>
              </w:rPr>
              <w:t xml:space="preserve">под </w:t>
            </w:r>
            <w:r w:rsidR="00D90C09">
              <w:rPr>
                <w:rFonts w:ascii="Times New Roman" w:hAnsi="Times New Roman"/>
                <w:b w:val="0"/>
                <w:sz w:val="22"/>
                <w:szCs w:val="22"/>
              </w:rPr>
              <w:t>обособленн</w:t>
            </w:r>
            <w:r w:rsidR="007C2FCD">
              <w:rPr>
                <w:rFonts w:ascii="Times New Roman" w:hAnsi="Times New Roman"/>
                <w:b w:val="0"/>
                <w:sz w:val="22"/>
                <w:szCs w:val="22"/>
              </w:rPr>
              <w:t>ым</w:t>
            </w:r>
            <w:r w:rsidR="00914410" w:rsidRPr="00913C9C">
              <w:rPr>
                <w:rFonts w:ascii="Times New Roman" w:hAnsi="Times New Roman"/>
                <w:b w:val="0"/>
                <w:sz w:val="22"/>
                <w:szCs w:val="22"/>
              </w:rPr>
              <w:t xml:space="preserve"> водн</w:t>
            </w:r>
            <w:r w:rsidR="007C2FCD">
              <w:rPr>
                <w:rFonts w:ascii="Times New Roman" w:hAnsi="Times New Roman"/>
                <w:b w:val="0"/>
                <w:sz w:val="22"/>
                <w:szCs w:val="22"/>
              </w:rPr>
              <w:t>ым</w:t>
            </w:r>
            <w:r w:rsidR="00914410" w:rsidRPr="00913C9C">
              <w:rPr>
                <w:rFonts w:ascii="Times New Roman" w:hAnsi="Times New Roman"/>
                <w:b w:val="0"/>
                <w:sz w:val="22"/>
                <w:szCs w:val="22"/>
              </w:rPr>
              <w:t xml:space="preserve"> объект</w:t>
            </w:r>
            <w:r w:rsidR="007C2FCD">
              <w:rPr>
                <w:rFonts w:ascii="Times New Roman" w:hAnsi="Times New Roman"/>
                <w:b w:val="0"/>
                <w:sz w:val="22"/>
                <w:szCs w:val="22"/>
              </w:rPr>
              <w:t>ом</w:t>
            </w:r>
            <w:r w:rsidR="00C279DA" w:rsidRPr="00913C9C">
              <w:rPr>
                <w:rFonts w:ascii="Times New Roman" w:hAnsi="Times New Roman"/>
                <w:b w:val="0"/>
                <w:sz w:val="22"/>
                <w:szCs w:val="22"/>
              </w:rPr>
              <w:t xml:space="preserve"> пруда «</w:t>
            </w:r>
            <w:r w:rsidR="004A13DC">
              <w:rPr>
                <w:rFonts w:ascii="Times New Roman" w:hAnsi="Times New Roman"/>
                <w:b w:val="0"/>
                <w:sz w:val="22"/>
                <w:szCs w:val="22"/>
              </w:rPr>
              <w:t>Савинков</w:t>
            </w:r>
            <w:r w:rsidR="00C279DA" w:rsidRPr="00913C9C">
              <w:rPr>
                <w:rFonts w:ascii="Times New Roman" w:hAnsi="Times New Roman"/>
                <w:b w:val="0"/>
                <w:sz w:val="22"/>
                <w:szCs w:val="22"/>
              </w:rPr>
              <w:t>»,</w:t>
            </w:r>
          </w:p>
          <w:p w:rsidR="00961091" w:rsidRPr="00913C9C" w:rsidRDefault="00961091" w:rsidP="00961091">
            <w:pPr>
              <w:pStyle w:val="ConsPlusTitle"/>
              <w:ind w:right="-81"/>
              <w:rPr>
                <w:rFonts w:ascii="Times New Roman" w:hAnsi="Times New Roman"/>
                <w:b w:val="0"/>
                <w:sz w:val="22"/>
                <w:szCs w:val="22"/>
              </w:rPr>
            </w:pPr>
            <w:r w:rsidRPr="00913C9C">
              <w:rPr>
                <w:rFonts w:ascii="Times New Roman" w:hAnsi="Times New Roman"/>
                <w:b w:val="0"/>
                <w:sz w:val="22"/>
                <w:szCs w:val="22"/>
              </w:rPr>
              <w:t xml:space="preserve"> </w:t>
            </w:r>
            <w:r w:rsidR="009A4620">
              <w:rPr>
                <w:rFonts w:ascii="Times New Roman" w:hAnsi="Times New Roman"/>
                <w:b w:val="0"/>
                <w:sz w:val="22"/>
                <w:szCs w:val="22"/>
              </w:rPr>
              <w:t>к</w:t>
            </w:r>
            <w:r w:rsidRPr="00913C9C">
              <w:rPr>
                <w:rFonts w:ascii="Times New Roman" w:hAnsi="Times New Roman"/>
                <w:b w:val="0"/>
                <w:sz w:val="22"/>
                <w:szCs w:val="22"/>
              </w:rPr>
              <w:t>адастровый</w:t>
            </w:r>
            <w:r w:rsidR="009A4620">
              <w:rPr>
                <w:rFonts w:ascii="Times New Roman" w:hAnsi="Times New Roman"/>
                <w:b w:val="0"/>
                <w:sz w:val="22"/>
                <w:szCs w:val="22"/>
              </w:rPr>
              <w:t xml:space="preserve"> (или условный)</w:t>
            </w:r>
            <w:r w:rsidRPr="00913C9C">
              <w:rPr>
                <w:rFonts w:ascii="Times New Roman" w:hAnsi="Times New Roman"/>
                <w:b w:val="0"/>
                <w:sz w:val="22"/>
                <w:szCs w:val="22"/>
              </w:rPr>
              <w:t xml:space="preserve"> номер:</w:t>
            </w:r>
          </w:p>
          <w:p w:rsidR="00961091" w:rsidRPr="00913C9C" w:rsidRDefault="00961091" w:rsidP="00961091">
            <w:pPr>
              <w:rPr>
                <w:rFonts w:ascii="Times New Roman" w:hAnsi="Times New Roman" w:cs="Times New Roman"/>
                <w:sz w:val="22"/>
                <w:szCs w:val="22"/>
              </w:rPr>
            </w:pPr>
            <w:r w:rsidRPr="00913C9C">
              <w:rPr>
                <w:rFonts w:ascii="Times New Roman" w:hAnsi="Times New Roman" w:cs="Times New Roman"/>
                <w:sz w:val="22"/>
                <w:szCs w:val="22"/>
              </w:rPr>
              <w:t>34:06:</w:t>
            </w:r>
            <w:r w:rsidR="006B266A" w:rsidRPr="00913C9C">
              <w:rPr>
                <w:rFonts w:ascii="Times New Roman" w:hAnsi="Times New Roman" w:cs="Times New Roman"/>
                <w:sz w:val="22"/>
                <w:szCs w:val="22"/>
              </w:rPr>
              <w:t>180001:2</w:t>
            </w:r>
            <w:r w:rsidR="004A13DC">
              <w:rPr>
                <w:rFonts w:ascii="Times New Roman" w:hAnsi="Times New Roman" w:cs="Times New Roman"/>
                <w:sz w:val="22"/>
                <w:szCs w:val="22"/>
              </w:rPr>
              <w:t>83</w:t>
            </w:r>
          </w:p>
          <w:p w:rsidR="00D0523E" w:rsidRDefault="00D0523E" w:rsidP="00F1614C">
            <w:pPr>
              <w:rPr>
                <w:rFonts w:ascii="Times New Roman" w:hAnsi="Times New Roman"/>
                <w:sz w:val="22"/>
                <w:szCs w:val="22"/>
              </w:rPr>
            </w:pPr>
          </w:p>
          <w:p w:rsidR="002C22A8" w:rsidRPr="002C22A8" w:rsidRDefault="002C22A8" w:rsidP="002C22A8">
            <w:pPr>
              <w:rPr>
                <w:rFonts w:ascii="Times New Roman" w:hAnsi="Times New Roman"/>
                <w:sz w:val="22"/>
                <w:szCs w:val="22"/>
              </w:rPr>
            </w:pPr>
          </w:p>
        </w:tc>
        <w:tc>
          <w:tcPr>
            <w:tcW w:w="3605" w:type="dxa"/>
          </w:tcPr>
          <w:p w:rsidR="00C279DA" w:rsidRPr="00913C9C" w:rsidRDefault="00C279DA" w:rsidP="00301BD5">
            <w:pPr>
              <w:pStyle w:val="ConsPlusTitle"/>
              <w:widowControl/>
              <w:ind w:right="-81"/>
              <w:rPr>
                <w:rFonts w:ascii="Times New Roman" w:hAnsi="Times New Roman"/>
                <w:b w:val="0"/>
                <w:sz w:val="22"/>
                <w:szCs w:val="22"/>
              </w:rPr>
            </w:pPr>
          </w:p>
          <w:p w:rsidR="00F603CE" w:rsidRPr="00913C9C" w:rsidRDefault="00961091" w:rsidP="00301BD5">
            <w:pPr>
              <w:pStyle w:val="ConsPlusTitle"/>
              <w:widowControl/>
              <w:ind w:right="-81"/>
              <w:rPr>
                <w:rFonts w:ascii="Times New Roman" w:hAnsi="Times New Roman"/>
                <w:b w:val="0"/>
                <w:sz w:val="22"/>
                <w:szCs w:val="22"/>
              </w:rPr>
            </w:pPr>
            <w:r w:rsidRPr="00913C9C">
              <w:rPr>
                <w:rFonts w:ascii="Times New Roman" w:hAnsi="Times New Roman"/>
                <w:b w:val="0"/>
                <w:sz w:val="22"/>
                <w:szCs w:val="22"/>
              </w:rPr>
              <w:t>1)</w:t>
            </w:r>
            <w:r w:rsidR="0051741D">
              <w:rPr>
                <w:rFonts w:ascii="Times New Roman" w:hAnsi="Times New Roman"/>
                <w:b w:val="0"/>
                <w:sz w:val="22"/>
                <w:szCs w:val="22"/>
              </w:rPr>
              <w:t xml:space="preserve"> </w:t>
            </w:r>
            <w:r w:rsidR="00F7122E">
              <w:rPr>
                <w:rFonts w:ascii="Times New Roman" w:hAnsi="Times New Roman"/>
                <w:b w:val="0"/>
                <w:sz w:val="22"/>
                <w:szCs w:val="22"/>
              </w:rPr>
              <w:t>Гидротехническое сооружение плотина пруда «Савинков»</w:t>
            </w:r>
            <w:r w:rsidR="006878A1">
              <w:rPr>
                <w:rFonts w:ascii="Times New Roman" w:hAnsi="Times New Roman"/>
                <w:b w:val="0"/>
                <w:sz w:val="22"/>
                <w:szCs w:val="22"/>
              </w:rPr>
              <w:t>, назначение: сооружения гидротехнические</w:t>
            </w:r>
            <w:r w:rsidR="00F8681F" w:rsidRPr="00913C9C">
              <w:rPr>
                <w:rFonts w:ascii="Times New Roman" w:hAnsi="Times New Roman"/>
                <w:b w:val="0"/>
                <w:sz w:val="22"/>
                <w:szCs w:val="22"/>
              </w:rPr>
              <w:t xml:space="preserve">. </w:t>
            </w:r>
            <w:r w:rsidR="006878A1">
              <w:rPr>
                <w:rFonts w:ascii="Times New Roman" w:hAnsi="Times New Roman"/>
                <w:b w:val="0"/>
                <w:sz w:val="22"/>
                <w:szCs w:val="22"/>
              </w:rPr>
              <w:t xml:space="preserve">Площадь: общая </w:t>
            </w:r>
            <w:r w:rsidR="004A13DC">
              <w:rPr>
                <w:rFonts w:ascii="Times New Roman" w:hAnsi="Times New Roman"/>
                <w:b w:val="0"/>
                <w:sz w:val="22"/>
                <w:szCs w:val="22"/>
              </w:rPr>
              <w:t>5120</w:t>
            </w:r>
            <w:r w:rsidR="006878A1">
              <w:rPr>
                <w:rFonts w:ascii="Times New Roman" w:hAnsi="Times New Roman"/>
                <w:b w:val="0"/>
                <w:sz w:val="22"/>
                <w:szCs w:val="22"/>
              </w:rPr>
              <w:t xml:space="preserve"> кв.м</w:t>
            </w:r>
            <w:r w:rsidR="0051741D">
              <w:rPr>
                <w:rFonts w:ascii="Times New Roman" w:hAnsi="Times New Roman"/>
                <w:b w:val="0"/>
                <w:sz w:val="22"/>
                <w:szCs w:val="22"/>
              </w:rPr>
              <w:t>.</w:t>
            </w:r>
          </w:p>
          <w:p w:rsidR="00735BFF" w:rsidRPr="00913C9C" w:rsidRDefault="006D3D44" w:rsidP="00301BD5">
            <w:pPr>
              <w:pStyle w:val="ConsPlusTitle"/>
              <w:widowControl/>
              <w:ind w:right="-81"/>
              <w:rPr>
                <w:rFonts w:ascii="Times New Roman" w:hAnsi="Times New Roman"/>
                <w:b w:val="0"/>
                <w:sz w:val="22"/>
                <w:szCs w:val="22"/>
              </w:rPr>
            </w:pPr>
            <w:r>
              <w:rPr>
                <w:rFonts w:ascii="Times New Roman" w:hAnsi="Times New Roman"/>
                <w:b w:val="0"/>
                <w:sz w:val="22"/>
                <w:szCs w:val="22"/>
              </w:rPr>
              <w:t>Адрес (м</w:t>
            </w:r>
            <w:r w:rsidR="00961091" w:rsidRPr="00913C9C">
              <w:rPr>
                <w:rFonts w:ascii="Times New Roman" w:hAnsi="Times New Roman"/>
                <w:b w:val="0"/>
                <w:sz w:val="22"/>
                <w:szCs w:val="22"/>
              </w:rPr>
              <w:t>естоположение</w:t>
            </w:r>
            <w:r>
              <w:rPr>
                <w:rFonts w:ascii="Times New Roman" w:hAnsi="Times New Roman"/>
                <w:b w:val="0"/>
                <w:sz w:val="22"/>
                <w:szCs w:val="22"/>
              </w:rPr>
              <w:t>)</w:t>
            </w:r>
            <w:r w:rsidR="00961091" w:rsidRPr="00913C9C">
              <w:rPr>
                <w:rFonts w:ascii="Times New Roman" w:hAnsi="Times New Roman"/>
                <w:b w:val="0"/>
                <w:sz w:val="22"/>
                <w:szCs w:val="22"/>
              </w:rPr>
              <w:t>:</w:t>
            </w:r>
            <w:r w:rsidR="00397251" w:rsidRPr="00913C9C">
              <w:rPr>
                <w:rFonts w:ascii="Times New Roman" w:hAnsi="Times New Roman"/>
                <w:b w:val="0"/>
                <w:sz w:val="22"/>
                <w:szCs w:val="22"/>
              </w:rPr>
              <w:t xml:space="preserve"> Россия,</w:t>
            </w:r>
            <w:r w:rsidR="00961091" w:rsidRPr="00913C9C">
              <w:rPr>
                <w:rFonts w:ascii="Times New Roman" w:hAnsi="Times New Roman"/>
                <w:b w:val="0"/>
                <w:sz w:val="22"/>
                <w:szCs w:val="22"/>
              </w:rPr>
              <w:t xml:space="preserve"> Волгоградская обла</w:t>
            </w:r>
            <w:r w:rsidR="00735BFF" w:rsidRPr="00913C9C">
              <w:rPr>
                <w:rFonts w:ascii="Times New Roman" w:hAnsi="Times New Roman"/>
                <w:b w:val="0"/>
                <w:sz w:val="22"/>
                <w:szCs w:val="22"/>
              </w:rPr>
              <w:t>сть, Еланский район,</w:t>
            </w:r>
            <w:r w:rsidR="007C2FCD">
              <w:rPr>
                <w:rFonts w:ascii="Times New Roman" w:hAnsi="Times New Roman"/>
                <w:b w:val="0"/>
                <w:sz w:val="22"/>
                <w:szCs w:val="22"/>
              </w:rPr>
              <w:t xml:space="preserve"> территория Журавского сельского поселения, </w:t>
            </w:r>
            <w:r w:rsidR="004A13DC">
              <w:rPr>
                <w:rFonts w:ascii="Times New Roman" w:hAnsi="Times New Roman"/>
                <w:b w:val="0"/>
                <w:sz w:val="22"/>
                <w:szCs w:val="22"/>
              </w:rPr>
              <w:t>примерно в 3,5 км от ориентира хутор Зелёный по направлению на север</w:t>
            </w:r>
          </w:p>
          <w:p w:rsidR="00961091" w:rsidRPr="00913C9C" w:rsidRDefault="00F8681F" w:rsidP="00301BD5">
            <w:pPr>
              <w:pStyle w:val="ConsPlusTitle"/>
              <w:widowControl/>
              <w:ind w:right="-81"/>
              <w:rPr>
                <w:rFonts w:ascii="Times New Roman" w:hAnsi="Times New Roman"/>
                <w:b w:val="0"/>
                <w:sz w:val="22"/>
                <w:szCs w:val="22"/>
              </w:rPr>
            </w:pPr>
            <w:r w:rsidRPr="00913C9C">
              <w:rPr>
                <w:rFonts w:ascii="Times New Roman" w:hAnsi="Times New Roman"/>
                <w:b w:val="0"/>
                <w:sz w:val="22"/>
                <w:szCs w:val="22"/>
              </w:rPr>
              <w:t xml:space="preserve"> </w:t>
            </w:r>
          </w:p>
          <w:p w:rsidR="00913C9C" w:rsidRPr="00913C9C" w:rsidRDefault="00961091" w:rsidP="00116133">
            <w:pPr>
              <w:pStyle w:val="ConsPlusTitle"/>
              <w:widowControl/>
              <w:ind w:right="-81"/>
              <w:rPr>
                <w:rFonts w:ascii="Times New Roman" w:hAnsi="Times New Roman"/>
                <w:b w:val="0"/>
                <w:sz w:val="22"/>
                <w:szCs w:val="22"/>
              </w:rPr>
            </w:pPr>
            <w:r w:rsidRPr="00913C9C">
              <w:rPr>
                <w:rFonts w:ascii="Times New Roman" w:hAnsi="Times New Roman"/>
                <w:b w:val="0"/>
                <w:sz w:val="22"/>
                <w:szCs w:val="22"/>
              </w:rPr>
              <w:t xml:space="preserve">2) </w:t>
            </w:r>
            <w:r w:rsidR="009A4620">
              <w:rPr>
                <w:rFonts w:ascii="Times New Roman" w:hAnsi="Times New Roman"/>
                <w:b w:val="0"/>
                <w:sz w:val="22"/>
                <w:szCs w:val="22"/>
              </w:rPr>
              <w:t>к</w:t>
            </w:r>
            <w:r w:rsidRPr="00913C9C">
              <w:rPr>
                <w:rFonts w:ascii="Times New Roman" w:hAnsi="Times New Roman"/>
                <w:b w:val="0"/>
                <w:sz w:val="22"/>
                <w:szCs w:val="22"/>
              </w:rPr>
              <w:t>атегория</w:t>
            </w:r>
            <w:r w:rsidR="00914410" w:rsidRPr="00913C9C">
              <w:rPr>
                <w:rFonts w:ascii="Times New Roman" w:hAnsi="Times New Roman"/>
                <w:b w:val="0"/>
                <w:sz w:val="22"/>
                <w:szCs w:val="22"/>
              </w:rPr>
              <w:t xml:space="preserve"> земель: земли </w:t>
            </w:r>
            <w:r w:rsidR="00116133" w:rsidRPr="00913C9C">
              <w:rPr>
                <w:rFonts w:ascii="Times New Roman" w:hAnsi="Times New Roman"/>
                <w:b w:val="0"/>
                <w:sz w:val="22"/>
                <w:szCs w:val="22"/>
              </w:rPr>
              <w:t>сельскохозяйственного назначения</w:t>
            </w:r>
            <w:r w:rsidR="00913C9C" w:rsidRPr="00913C9C">
              <w:rPr>
                <w:rFonts w:ascii="Times New Roman" w:hAnsi="Times New Roman"/>
                <w:b w:val="0"/>
                <w:sz w:val="22"/>
                <w:szCs w:val="22"/>
              </w:rPr>
              <w:t>.</w:t>
            </w:r>
          </w:p>
          <w:p w:rsidR="009A4620" w:rsidRDefault="00913C9C" w:rsidP="00116133">
            <w:pPr>
              <w:pStyle w:val="ConsPlusTitle"/>
              <w:widowControl/>
              <w:ind w:right="-81"/>
              <w:rPr>
                <w:rFonts w:ascii="Times New Roman" w:hAnsi="Times New Roman"/>
                <w:b w:val="0"/>
                <w:sz w:val="22"/>
                <w:szCs w:val="22"/>
              </w:rPr>
            </w:pPr>
            <w:r w:rsidRPr="00913C9C">
              <w:rPr>
                <w:rFonts w:ascii="Times New Roman" w:hAnsi="Times New Roman"/>
                <w:b w:val="0"/>
                <w:sz w:val="22"/>
                <w:szCs w:val="22"/>
              </w:rPr>
              <w:t>П</w:t>
            </w:r>
            <w:r w:rsidR="00961091" w:rsidRPr="00913C9C">
              <w:rPr>
                <w:rFonts w:ascii="Times New Roman" w:hAnsi="Times New Roman"/>
                <w:b w:val="0"/>
                <w:sz w:val="22"/>
                <w:szCs w:val="22"/>
              </w:rPr>
              <w:t xml:space="preserve">лощадь </w:t>
            </w:r>
            <w:r w:rsidR="004A13DC">
              <w:rPr>
                <w:rFonts w:ascii="Times New Roman" w:hAnsi="Times New Roman"/>
                <w:b w:val="0"/>
                <w:sz w:val="22"/>
                <w:szCs w:val="22"/>
              </w:rPr>
              <w:t>5120</w:t>
            </w:r>
            <w:r w:rsidR="00961091" w:rsidRPr="00913C9C">
              <w:rPr>
                <w:rFonts w:ascii="Times New Roman" w:hAnsi="Times New Roman"/>
                <w:b w:val="0"/>
                <w:sz w:val="22"/>
                <w:szCs w:val="22"/>
              </w:rPr>
              <w:t xml:space="preserve"> кв.м., </w:t>
            </w:r>
          </w:p>
          <w:p w:rsidR="004A13DC" w:rsidRPr="00913C9C" w:rsidRDefault="006D3D44" w:rsidP="004A13DC">
            <w:pPr>
              <w:pStyle w:val="ConsPlusTitle"/>
              <w:widowControl/>
              <w:ind w:right="-81"/>
              <w:rPr>
                <w:rFonts w:ascii="Times New Roman" w:hAnsi="Times New Roman"/>
                <w:b w:val="0"/>
                <w:sz w:val="22"/>
                <w:szCs w:val="22"/>
              </w:rPr>
            </w:pPr>
            <w:r>
              <w:rPr>
                <w:rFonts w:ascii="Times New Roman" w:hAnsi="Times New Roman"/>
                <w:b w:val="0"/>
                <w:sz w:val="22"/>
                <w:szCs w:val="22"/>
              </w:rPr>
              <w:t>А</w:t>
            </w:r>
            <w:r w:rsidR="009A4620">
              <w:rPr>
                <w:rFonts w:ascii="Times New Roman" w:hAnsi="Times New Roman"/>
                <w:b w:val="0"/>
                <w:sz w:val="22"/>
                <w:szCs w:val="22"/>
              </w:rPr>
              <w:t>дрес (м</w:t>
            </w:r>
            <w:r w:rsidR="00116133" w:rsidRPr="00913C9C">
              <w:rPr>
                <w:rFonts w:ascii="Times New Roman" w:hAnsi="Times New Roman"/>
                <w:b w:val="0"/>
                <w:sz w:val="22"/>
                <w:szCs w:val="22"/>
              </w:rPr>
              <w:t>естоположение</w:t>
            </w:r>
            <w:r w:rsidR="009A4620">
              <w:rPr>
                <w:rFonts w:ascii="Times New Roman" w:hAnsi="Times New Roman"/>
                <w:b w:val="0"/>
                <w:sz w:val="22"/>
                <w:szCs w:val="22"/>
              </w:rPr>
              <w:t>)</w:t>
            </w:r>
            <w:r w:rsidR="00116133" w:rsidRPr="00913C9C">
              <w:rPr>
                <w:rFonts w:ascii="Times New Roman" w:hAnsi="Times New Roman"/>
                <w:b w:val="0"/>
                <w:sz w:val="22"/>
                <w:szCs w:val="22"/>
              </w:rPr>
              <w:t xml:space="preserve">: </w:t>
            </w:r>
            <w:r w:rsidR="004A13DC" w:rsidRPr="00913C9C">
              <w:rPr>
                <w:rFonts w:ascii="Times New Roman" w:hAnsi="Times New Roman"/>
                <w:b w:val="0"/>
                <w:sz w:val="22"/>
                <w:szCs w:val="22"/>
              </w:rPr>
              <w:t>Россия, Волгоградская область, Еланский район,</w:t>
            </w:r>
            <w:r w:rsidR="004A13DC">
              <w:rPr>
                <w:rFonts w:ascii="Times New Roman" w:hAnsi="Times New Roman"/>
                <w:b w:val="0"/>
                <w:sz w:val="22"/>
                <w:szCs w:val="22"/>
              </w:rPr>
              <w:t xml:space="preserve"> территория Журавского сельского поселения, примерно в 3,5 км от ориентира хутор Зелёный по </w:t>
            </w:r>
            <w:r w:rsidR="004A13DC">
              <w:rPr>
                <w:rFonts w:ascii="Times New Roman" w:hAnsi="Times New Roman"/>
                <w:b w:val="0"/>
                <w:sz w:val="22"/>
                <w:szCs w:val="22"/>
              </w:rPr>
              <w:lastRenderedPageBreak/>
              <w:t>направлению на север</w:t>
            </w:r>
          </w:p>
          <w:p w:rsidR="00C279DA" w:rsidRPr="00913C9C" w:rsidRDefault="00C279DA" w:rsidP="006B266A">
            <w:pPr>
              <w:pStyle w:val="ConsPlusTitle"/>
              <w:widowControl/>
              <w:ind w:right="-81"/>
              <w:rPr>
                <w:rFonts w:ascii="Times New Roman" w:hAnsi="Times New Roman"/>
                <w:b w:val="0"/>
                <w:sz w:val="22"/>
                <w:szCs w:val="22"/>
              </w:rPr>
            </w:pPr>
          </w:p>
          <w:p w:rsidR="00D90C09" w:rsidRDefault="00D90C09" w:rsidP="006B266A">
            <w:pPr>
              <w:pStyle w:val="ConsPlusTitle"/>
              <w:widowControl/>
              <w:ind w:right="-81"/>
              <w:rPr>
                <w:rFonts w:ascii="Times New Roman" w:hAnsi="Times New Roman"/>
                <w:b w:val="0"/>
                <w:sz w:val="22"/>
                <w:szCs w:val="22"/>
              </w:rPr>
            </w:pPr>
          </w:p>
          <w:p w:rsidR="00913C9C" w:rsidRPr="00913C9C" w:rsidRDefault="00961091" w:rsidP="006B266A">
            <w:pPr>
              <w:pStyle w:val="ConsPlusTitle"/>
              <w:widowControl/>
              <w:ind w:right="-81"/>
              <w:rPr>
                <w:rFonts w:ascii="Times New Roman" w:hAnsi="Times New Roman"/>
                <w:b w:val="0"/>
                <w:sz w:val="22"/>
                <w:szCs w:val="22"/>
              </w:rPr>
            </w:pPr>
            <w:r w:rsidRPr="00913C9C">
              <w:rPr>
                <w:rFonts w:ascii="Times New Roman" w:hAnsi="Times New Roman"/>
                <w:b w:val="0"/>
                <w:sz w:val="22"/>
                <w:szCs w:val="22"/>
              </w:rPr>
              <w:t>3)</w:t>
            </w:r>
            <w:r w:rsidR="009A4620">
              <w:rPr>
                <w:rFonts w:ascii="Times New Roman" w:hAnsi="Times New Roman"/>
                <w:b w:val="0"/>
                <w:sz w:val="22"/>
                <w:szCs w:val="22"/>
              </w:rPr>
              <w:t xml:space="preserve"> к</w:t>
            </w:r>
            <w:r w:rsidR="006B266A" w:rsidRPr="00913C9C">
              <w:rPr>
                <w:rFonts w:ascii="Times New Roman" w:hAnsi="Times New Roman"/>
                <w:b w:val="0"/>
                <w:sz w:val="22"/>
                <w:szCs w:val="22"/>
              </w:rPr>
              <w:t>атегория земель: земли сельскохозяйственного назначения</w:t>
            </w:r>
            <w:r w:rsidR="00913C9C" w:rsidRPr="00913C9C">
              <w:rPr>
                <w:rFonts w:ascii="Times New Roman" w:hAnsi="Times New Roman"/>
                <w:b w:val="0"/>
                <w:sz w:val="22"/>
                <w:szCs w:val="22"/>
              </w:rPr>
              <w:t>.</w:t>
            </w:r>
          </w:p>
          <w:p w:rsidR="009A4620" w:rsidRDefault="00913C9C" w:rsidP="006B266A">
            <w:pPr>
              <w:pStyle w:val="ConsPlusTitle"/>
              <w:widowControl/>
              <w:ind w:right="-81"/>
              <w:rPr>
                <w:rFonts w:ascii="Times New Roman" w:hAnsi="Times New Roman"/>
                <w:b w:val="0"/>
                <w:sz w:val="22"/>
                <w:szCs w:val="22"/>
              </w:rPr>
            </w:pPr>
            <w:r w:rsidRPr="00913C9C">
              <w:rPr>
                <w:rFonts w:ascii="Times New Roman" w:hAnsi="Times New Roman"/>
                <w:b w:val="0"/>
                <w:sz w:val="22"/>
                <w:szCs w:val="22"/>
              </w:rPr>
              <w:t>П</w:t>
            </w:r>
            <w:r w:rsidR="006B266A" w:rsidRPr="00913C9C">
              <w:rPr>
                <w:rFonts w:ascii="Times New Roman" w:hAnsi="Times New Roman"/>
                <w:b w:val="0"/>
                <w:sz w:val="22"/>
                <w:szCs w:val="22"/>
              </w:rPr>
              <w:t>лощадь</w:t>
            </w:r>
            <w:r w:rsidR="00D90C09">
              <w:rPr>
                <w:rFonts w:ascii="Times New Roman" w:hAnsi="Times New Roman"/>
                <w:b w:val="0"/>
                <w:sz w:val="22"/>
                <w:szCs w:val="22"/>
              </w:rPr>
              <w:t xml:space="preserve">: </w:t>
            </w:r>
            <w:r w:rsidR="004A13DC">
              <w:rPr>
                <w:rFonts w:ascii="Times New Roman" w:hAnsi="Times New Roman"/>
                <w:b w:val="0"/>
                <w:sz w:val="22"/>
                <w:szCs w:val="22"/>
              </w:rPr>
              <w:t>34190</w:t>
            </w:r>
            <w:r w:rsidR="006B266A" w:rsidRPr="00913C9C">
              <w:rPr>
                <w:rFonts w:ascii="Times New Roman" w:hAnsi="Times New Roman"/>
                <w:b w:val="0"/>
                <w:sz w:val="22"/>
                <w:szCs w:val="22"/>
              </w:rPr>
              <w:t xml:space="preserve"> кв.м., </w:t>
            </w:r>
          </w:p>
          <w:p w:rsidR="004A13DC" w:rsidRPr="00913C9C" w:rsidRDefault="00D90C09" w:rsidP="004A13DC">
            <w:pPr>
              <w:pStyle w:val="ConsPlusTitle"/>
              <w:widowControl/>
              <w:ind w:right="-81"/>
              <w:rPr>
                <w:rFonts w:ascii="Times New Roman" w:hAnsi="Times New Roman"/>
                <w:b w:val="0"/>
                <w:sz w:val="22"/>
                <w:szCs w:val="22"/>
              </w:rPr>
            </w:pPr>
            <w:r>
              <w:rPr>
                <w:rFonts w:ascii="Times New Roman" w:hAnsi="Times New Roman"/>
                <w:b w:val="0"/>
                <w:sz w:val="22"/>
                <w:szCs w:val="22"/>
              </w:rPr>
              <w:t>Адрес (м</w:t>
            </w:r>
            <w:r w:rsidRPr="00913C9C">
              <w:rPr>
                <w:rFonts w:ascii="Times New Roman" w:hAnsi="Times New Roman"/>
                <w:b w:val="0"/>
                <w:sz w:val="22"/>
                <w:szCs w:val="22"/>
              </w:rPr>
              <w:t>естоположение</w:t>
            </w:r>
            <w:r>
              <w:rPr>
                <w:rFonts w:ascii="Times New Roman" w:hAnsi="Times New Roman"/>
                <w:b w:val="0"/>
                <w:sz w:val="22"/>
                <w:szCs w:val="22"/>
              </w:rPr>
              <w:t>)</w:t>
            </w:r>
            <w:r w:rsidRPr="00913C9C">
              <w:rPr>
                <w:rFonts w:ascii="Times New Roman" w:hAnsi="Times New Roman"/>
                <w:b w:val="0"/>
                <w:sz w:val="22"/>
                <w:szCs w:val="22"/>
              </w:rPr>
              <w:t xml:space="preserve">: </w:t>
            </w:r>
            <w:r w:rsidR="004A13DC" w:rsidRPr="00913C9C">
              <w:rPr>
                <w:rFonts w:ascii="Times New Roman" w:hAnsi="Times New Roman"/>
                <w:b w:val="0"/>
                <w:sz w:val="22"/>
                <w:szCs w:val="22"/>
              </w:rPr>
              <w:t>Россия, Волгоградская область, Еланский район,</w:t>
            </w:r>
            <w:r w:rsidR="004A13DC">
              <w:rPr>
                <w:rFonts w:ascii="Times New Roman" w:hAnsi="Times New Roman"/>
                <w:b w:val="0"/>
                <w:sz w:val="22"/>
                <w:szCs w:val="22"/>
              </w:rPr>
              <w:t xml:space="preserve"> территория Журавского сельского поселения, примерно в 3,5 км от ориентира хутор Зелёный по направлению на север</w:t>
            </w:r>
          </w:p>
          <w:p w:rsidR="006D39EB" w:rsidRPr="002C22A8" w:rsidRDefault="006D39EB" w:rsidP="00BD3DF1">
            <w:pPr>
              <w:rPr>
                <w:rFonts w:ascii="Times New Roman" w:hAnsi="Times New Roman" w:cs="Times New Roman"/>
                <w:sz w:val="24"/>
                <w:szCs w:val="24"/>
              </w:rPr>
            </w:pPr>
          </w:p>
        </w:tc>
        <w:tc>
          <w:tcPr>
            <w:tcW w:w="3184" w:type="dxa"/>
          </w:tcPr>
          <w:p w:rsidR="00F603CE" w:rsidRPr="00913C9C" w:rsidRDefault="00F603CE" w:rsidP="00301BD5">
            <w:pPr>
              <w:pStyle w:val="ConsPlusTitle"/>
              <w:ind w:right="-81"/>
              <w:rPr>
                <w:rFonts w:ascii="Times New Roman" w:hAnsi="Times New Roman"/>
                <w:b w:val="0"/>
                <w:color w:val="FF0000"/>
                <w:sz w:val="22"/>
                <w:szCs w:val="22"/>
              </w:rPr>
            </w:pPr>
          </w:p>
          <w:p w:rsidR="007E5B1D" w:rsidRPr="00913C9C" w:rsidRDefault="007E5B1D" w:rsidP="00301BD5">
            <w:pPr>
              <w:pStyle w:val="ConsPlusTitle"/>
              <w:ind w:right="-81"/>
              <w:rPr>
                <w:rFonts w:ascii="Times New Roman" w:hAnsi="Times New Roman"/>
                <w:b w:val="0"/>
                <w:color w:val="FF0000"/>
                <w:sz w:val="22"/>
                <w:szCs w:val="22"/>
              </w:rPr>
            </w:pPr>
          </w:p>
          <w:p w:rsidR="007E5B1D" w:rsidRPr="00913C9C" w:rsidRDefault="007E5B1D" w:rsidP="00301BD5">
            <w:pPr>
              <w:pStyle w:val="ConsPlusTitle"/>
              <w:ind w:right="-81"/>
              <w:rPr>
                <w:rFonts w:ascii="Times New Roman" w:hAnsi="Times New Roman"/>
                <w:b w:val="0"/>
                <w:color w:val="FF0000"/>
                <w:sz w:val="22"/>
                <w:szCs w:val="22"/>
              </w:rPr>
            </w:pPr>
          </w:p>
          <w:p w:rsidR="007E5B1D" w:rsidRPr="00913C9C" w:rsidRDefault="007E5B1D" w:rsidP="00301BD5">
            <w:pPr>
              <w:pStyle w:val="ConsPlusTitle"/>
              <w:ind w:right="-81"/>
              <w:rPr>
                <w:rFonts w:ascii="Times New Roman" w:hAnsi="Times New Roman"/>
                <w:b w:val="0"/>
                <w:color w:val="FF0000"/>
                <w:sz w:val="22"/>
                <w:szCs w:val="22"/>
              </w:rPr>
            </w:pPr>
          </w:p>
          <w:p w:rsidR="007E5B1D" w:rsidRPr="00913C9C" w:rsidRDefault="007E5B1D" w:rsidP="00301BD5">
            <w:pPr>
              <w:pStyle w:val="ConsPlusTitle"/>
              <w:ind w:right="-81"/>
              <w:rPr>
                <w:rFonts w:ascii="Times New Roman" w:hAnsi="Times New Roman"/>
                <w:b w:val="0"/>
                <w:color w:val="FF0000"/>
                <w:sz w:val="22"/>
                <w:szCs w:val="22"/>
              </w:rPr>
            </w:pPr>
          </w:p>
          <w:p w:rsidR="007E5B1D" w:rsidRPr="00913C9C" w:rsidRDefault="007E5B1D" w:rsidP="00301BD5">
            <w:pPr>
              <w:pStyle w:val="ConsPlusTitle"/>
              <w:ind w:right="-81"/>
              <w:rPr>
                <w:rFonts w:ascii="Times New Roman" w:hAnsi="Times New Roman"/>
                <w:b w:val="0"/>
                <w:color w:val="FF0000"/>
                <w:sz w:val="22"/>
                <w:szCs w:val="22"/>
              </w:rPr>
            </w:pPr>
          </w:p>
          <w:p w:rsidR="007E5B1D" w:rsidRPr="00913C9C" w:rsidRDefault="007E5B1D" w:rsidP="00301BD5">
            <w:pPr>
              <w:pStyle w:val="ConsPlusTitle"/>
              <w:ind w:right="-81"/>
              <w:rPr>
                <w:rFonts w:ascii="Times New Roman" w:hAnsi="Times New Roman"/>
                <w:b w:val="0"/>
                <w:color w:val="FF0000"/>
                <w:sz w:val="22"/>
                <w:szCs w:val="22"/>
              </w:rPr>
            </w:pPr>
          </w:p>
          <w:p w:rsidR="007E5B1D" w:rsidRPr="00913C9C" w:rsidRDefault="007E5B1D" w:rsidP="00301BD5">
            <w:pPr>
              <w:pStyle w:val="ConsPlusTitle"/>
              <w:ind w:right="-81"/>
              <w:rPr>
                <w:rFonts w:ascii="Times New Roman" w:hAnsi="Times New Roman"/>
                <w:b w:val="0"/>
                <w:color w:val="FF0000"/>
                <w:sz w:val="22"/>
                <w:szCs w:val="22"/>
              </w:rPr>
            </w:pPr>
          </w:p>
          <w:p w:rsidR="00F603CE" w:rsidRPr="00913C9C" w:rsidRDefault="004A13DC" w:rsidP="00301BD5">
            <w:pPr>
              <w:pStyle w:val="ConsPlusTitle"/>
              <w:ind w:right="-81"/>
              <w:jc w:val="center"/>
              <w:rPr>
                <w:rFonts w:ascii="Times New Roman" w:hAnsi="Times New Roman"/>
                <w:b w:val="0"/>
                <w:sz w:val="22"/>
                <w:szCs w:val="22"/>
              </w:rPr>
            </w:pPr>
            <w:r>
              <w:rPr>
                <w:rFonts w:ascii="Times New Roman" w:hAnsi="Times New Roman"/>
                <w:b w:val="0"/>
                <w:sz w:val="22"/>
                <w:szCs w:val="22"/>
              </w:rPr>
              <w:t>7600</w:t>
            </w:r>
            <w:r w:rsidR="00262A6F" w:rsidRPr="00913C9C">
              <w:rPr>
                <w:rFonts w:ascii="Times New Roman" w:hAnsi="Times New Roman"/>
                <w:b w:val="0"/>
                <w:sz w:val="22"/>
                <w:szCs w:val="22"/>
              </w:rPr>
              <w:t xml:space="preserve"> (</w:t>
            </w:r>
            <w:r>
              <w:rPr>
                <w:rFonts w:ascii="Times New Roman" w:hAnsi="Times New Roman"/>
                <w:b w:val="0"/>
                <w:sz w:val="22"/>
                <w:szCs w:val="22"/>
              </w:rPr>
              <w:t>семь тысяч шестьсот</w:t>
            </w:r>
            <w:r w:rsidR="00262A6F" w:rsidRPr="00913C9C">
              <w:rPr>
                <w:rFonts w:ascii="Times New Roman" w:hAnsi="Times New Roman"/>
                <w:b w:val="0"/>
                <w:sz w:val="22"/>
                <w:szCs w:val="22"/>
              </w:rPr>
              <w:t>) рублей</w:t>
            </w:r>
          </w:p>
          <w:p w:rsidR="00F603CE" w:rsidRPr="00913C9C" w:rsidRDefault="00F603CE"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7E5B1D">
            <w:pPr>
              <w:pStyle w:val="ConsPlusTitle"/>
              <w:ind w:right="-81"/>
              <w:rPr>
                <w:rFonts w:ascii="Times New Roman" w:hAnsi="Times New Roman"/>
                <w:b w:val="0"/>
                <w:sz w:val="22"/>
                <w:szCs w:val="22"/>
              </w:rPr>
            </w:pPr>
          </w:p>
        </w:tc>
      </w:tr>
    </w:tbl>
    <w:p w:rsidR="00735BFF" w:rsidRDefault="00735BFF" w:rsidP="00C03283">
      <w:pPr>
        <w:ind w:firstLine="720"/>
        <w:jc w:val="both"/>
        <w:rPr>
          <w:rFonts w:ascii="Times New Roman" w:hAnsi="Times New Roman" w:cs="Times New Roman"/>
          <w:sz w:val="24"/>
          <w:szCs w:val="24"/>
        </w:rPr>
      </w:pPr>
    </w:p>
    <w:p w:rsidR="00C03283" w:rsidRPr="00F06C4B" w:rsidRDefault="00C03283" w:rsidP="00C03283">
      <w:pPr>
        <w:ind w:firstLine="720"/>
        <w:jc w:val="both"/>
        <w:rPr>
          <w:rFonts w:ascii="Times New Roman" w:hAnsi="Times New Roman" w:cs="Times New Roman"/>
          <w:sz w:val="24"/>
          <w:szCs w:val="24"/>
        </w:rPr>
      </w:pPr>
      <w:r w:rsidRPr="00F06C4B">
        <w:rPr>
          <w:rFonts w:ascii="Times New Roman" w:hAnsi="Times New Roman" w:cs="Times New Roman"/>
          <w:sz w:val="24"/>
          <w:szCs w:val="24"/>
        </w:rPr>
        <w:t xml:space="preserve">2.Организатором </w:t>
      </w:r>
      <w:r w:rsidR="00042EF7">
        <w:rPr>
          <w:rFonts w:ascii="Times New Roman" w:hAnsi="Times New Roman" w:cs="Times New Roman"/>
          <w:sz w:val="24"/>
          <w:szCs w:val="24"/>
        </w:rPr>
        <w:t>аукциона</w:t>
      </w:r>
      <w:r w:rsidRPr="00F06C4B">
        <w:rPr>
          <w:rFonts w:ascii="Times New Roman" w:hAnsi="Times New Roman" w:cs="Times New Roman"/>
          <w:sz w:val="24"/>
          <w:szCs w:val="24"/>
        </w:rPr>
        <w:t xml:space="preserve">  на  право заключения договоров аренды  муниципального имущества </w:t>
      </w:r>
      <w:r w:rsidR="00BE7B09">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A7779F">
        <w:rPr>
          <w:rFonts w:ascii="Times New Roman" w:hAnsi="Times New Roman" w:cs="Times New Roman"/>
          <w:sz w:val="24"/>
          <w:szCs w:val="24"/>
        </w:rPr>
        <w:t xml:space="preserve"> </w:t>
      </w:r>
      <w:r w:rsidR="00193683" w:rsidRPr="00F06C4B">
        <w:rPr>
          <w:rFonts w:ascii="Times New Roman" w:hAnsi="Times New Roman" w:cs="Times New Roman"/>
          <w:sz w:val="24"/>
          <w:szCs w:val="24"/>
        </w:rPr>
        <w:t xml:space="preserve"> сельского  поселения</w:t>
      </w:r>
      <w:r w:rsidRPr="00F06C4B">
        <w:rPr>
          <w:rFonts w:ascii="Times New Roman" w:hAnsi="Times New Roman" w:cs="Times New Roman"/>
          <w:sz w:val="24"/>
          <w:szCs w:val="24"/>
        </w:rPr>
        <w:t xml:space="preserve">  определить администрацию </w:t>
      </w:r>
      <w:r w:rsidR="00BE7B09">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A7779F">
        <w:rPr>
          <w:rFonts w:ascii="Times New Roman" w:hAnsi="Times New Roman" w:cs="Times New Roman"/>
          <w:sz w:val="24"/>
          <w:szCs w:val="24"/>
        </w:rPr>
        <w:t xml:space="preserve"> </w:t>
      </w:r>
      <w:r w:rsidR="00193683" w:rsidRPr="00F06C4B">
        <w:rPr>
          <w:rFonts w:ascii="Times New Roman" w:hAnsi="Times New Roman" w:cs="Times New Roman"/>
          <w:sz w:val="24"/>
          <w:szCs w:val="24"/>
        </w:rPr>
        <w:t xml:space="preserve"> сельского  поселения</w:t>
      </w:r>
      <w:r w:rsidRPr="00F06C4B">
        <w:rPr>
          <w:rFonts w:ascii="Times New Roman" w:hAnsi="Times New Roman" w:cs="Times New Roman"/>
          <w:sz w:val="24"/>
          <w:szCs w:val="24"/>
        </w:rPr>
        <w:t xml:space="preserve"> в лице </w:t>
      </w:r>
      <w:r w:rsidR="00345522" w:rsidRPr="00F06C4B">
        <w:rPr>
          <w:rFonts w:ascii="Times New Roman" w:hAnsi="Times New Roman" w:cs="Times New Roman"/>
          <w:sz w:val="24"/>
          <w:szCs w:val="24"/>
        </w:rPr>
        <w:t>аукционной</w:t>
      </w:r>
      <w:r w:rsidRPr="00F06C4B">
        <w:rPr>
          <w:rFonts w:ascii="Times New Roman" w:hAnsi="Times New Roman" w:cs="Times New Roman"/>
          <w:sz w:val="24"/>
          <w:szCs w:val="24"/>
        </w:rPr>
        <w:t xml:space="preserve"> комиссии</w:t>
      </w:r>
      <w:r w:rsidR="007138B5" w:rsidRPr="00F06C4B">
        <w:rPr>
          <w:rFonts w:ascii="Times New Roman" w:hAnsi="Times New Roman" w:cs="Times New Roman"/>
          <w:sz w:val="24"/>
          <w:szCs w:val="24"/>
        </w:rPr>
        <w:t xml:space="preserve"> (приложение 1)</w:t>
      </w:r>
      <w:r w:rsidR="00345522" w:rsidRPr="00F06C4B">
        <w:rPr>
          <w:rFonts w:ascii="Times New Roman" w:hAnsi="Times New Roman" w:cs="Times New Roman"/>
          <w:sz w:val="24"/>
          <w:szCs w:val="24"/>
        </w:rPr>
        <w:t>.</w:t>
      </w:r>
    </w:p>
    <w:p w:rsidR="00345522" w:rsidRPr="00F06C4B" w:rsidRDefault="00345522" w:rsidP="00C03283">
      <w:pPr>
        <w:ind w:firstLine="720"/>
        <w:jc w:val="both"/>
        <w:rPr>
          <w:rFonts w:ascii="Times New Roman" w:hAnsi="Times New Roman" w:cs="Times New Roman"/>
          <w:sz w:val="24"/>
          <w:szCs w:val="24"/>
        </w:rPr>
      </w:pPr>
      <w:r w:rsidRPr="00F06C4B">
        <w:rPr>
          <w:rFonts w:ascii="Times New Roman" w:hAnsi="Times New Roman" w:cs="Times New Roman"/>
          <w:sz w:val="24"/>
          <w:szCs w:val="24"/>
        </w:rPr>
        <w:t>3</w:t>
      </w:r>
      <w:r w:rsidR="00632120">
        <w:rPr>
          <w:rFonts w:ascii="Times New Roman" w:hAnsi="Times New Roman" w:cs="Times New Roman"/>
          <w:sz w:val="24"/>
          <w:szCs w:val="24"/>
        </w:rPr>
        <w:t>.</w:t>
      </w:r>
      <w:r w:rsidRPr="00F06C4B">
        <w:rPr>
          <w:rFonts w:ascii="Times New Roman" w:hAnsi="Times New Roman" w:cs="Times New Roman"/>
          <w:sz w:val="24"/>
          <w:szCs w:val="24"/>
        </w:rPr>
        <w:t xml:space="preserve"> Утвердить </w:t>
      </w:r>
      <w:r w:rsidR="00632120">
        <w:rPr>
          <w:rFonts w:ascii="Times New Roman" w:hAnsi="Times New Roman" w:cs="Times New Roman"/>
          <w:sz w:val="24"/>
          <w:szCs w:val="24"/>
        </w:rPr>
        <w:t>П</w:t>
      </w:r>
      <w:r w:rsidRPr="00F06C4B">
        <w:rPr>
          <w:rFonts w:ascii="Times New Roman" w:hAnsi="Times New Roman" w:cs="Times New Roman"/>
          <w:sz w:val="24"/>
          <w:szCs w:val="24"/>
        </w:rPr>
        <w:t>оложение об аукционной комиссии (приложение 2)</w:t>
      </w:r>
    </w:p>
    <w:p w:rsidR="00C03283" w:rsidRPr="00C56976" w:rsidRDefault="00C03283" w:rsidP="00C56976">
      <w:pPr>
        <w:jc w:val="both"/>
        <w:rPr>
          <w:rFonts w:ascii="Times New Roman" w:hAnsi="Times New Roman" w:cs="Times New Roman"/>
          <w:sz w:val="24"/>
          <w:szCs w:val="24"/>
        </w:rPr>
      </w:pPr>
      <w:r w:rsidRPr="00F06C4B">
        <w:rPr>
          <w:rFonts w:ascii="Times New Roman" w:hAnsi="Times New Roman" w:cs="Times New Roman"/>
        </w:rPr>
        <w:tab/>
      </w:r>
      <w:r w:rsidR="00345522" w:rsidRPr="00C56976">
        <w:rPr>
          <w:rFonts w:ascii="Times New Roman" w:hAnsi="Times New Roman" w:cs="Times New Roman"/>
          <w:sz w:val="24"/>
          <w:szCs w:val="24"/>
        </w:rPr>
        <w:t>4</w:t>
      </w:r>
      <w:r w:rsidR="00C56976">
        <w:rPr>
          <w:rFonts w:ascii="Times New Roman" w:hAnsi="Times New Roman" w:cs="Times New Roman"/>
          <w:sz w:val="24"/>
          <w:szCs w:val="24"/>
        </w:rPr>
        <w:t>. Р</w:t>
      </w:r>
      <w:r w:rsidR="004144AF" w:rsidRPr="00C56976">
        <w:rPr>
          <w:rFonts w:ascii="Times New Roman" w:hAnsi="Times New Roman" w:cs="Times New Roman"/>
          <w:sz w:val="24"/>
          <w:szCs w:val="24"/>
        </w:rPr>
        <w:t>азместить</w:t>
      </w:r>
      <w:r w:rsidRPr="00C56976">
        <w:rPr>
          <w:rFonts w:ascii="Times New Roman" w:hAnsi="Times New Roman" w:cs="Times New Roman"/>
          <w:sz w:val="24"/>
          <w:szCs w:val="24"/>
        </w:rPr>
        <w:t xml:space="preserve"> </w:t>
      </w:r>
      <w:r w:rsidR="0014633D" w:rsidRPr="00C56976">
        <w:rPr>
          <w:rFonts w:ascii="Times New Roman" w:hAnsi="Times New Roman" w:cs="Times New Roman"/>
          <w:sz w:val="24"/>
          <w:szCs w:val="24"/>
        </w:rPr>
        <w:t>извещение</w:t>
      </w:r>
      <w:r w:rsidRPr="00C56976">
        <w:rPr>
          <w:rFonts w:ascii="Times New Roman" w:hAnsi="Times New Roman" w:cs="Times New Roman"/>
          <w:sz w:val="24"/>
          <w:szCs w:val="24"/>
        </w:rPr>
        <w:t xml:space="preserve"> о проведении открытого  </w:t>
      </w:r>
      <w:r w:rsidR="00345522" w:rsidRPr="00C56976">
        <w:rPr>
          <w:rFonts w:ascii="Times New Roman" w:hAnsi="Times New Roman" w:cs="Times New Roman"/>
          <w:sz w:val="24"/>
          <w:szCs w:val="24"/>
        </w:rPr>
        <w:t>аукциона</w:t>
      </w:r>
      <w:r w:rsidRPr="00C56976">
        <w:rPr>
          <w:rFonts w:ascii="Times New Roman" w:hAnsi="Times New Roman" w:cs="Times New Roman"/>
          <w:sz w:val="24"/>
          <w:szCs w:val="24"/>
        </w:rPr>
        <w:t xml:space="preserve"> на право заключения договоров аренды муниципального имущества </w:t>
      </w:r>
      <w:r w:rsidR="00116E2F">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A7779F">
        <w:rPr>
          <w:rFonts w:ascii="Times New Roman" w:hAnsi="Times New Roman" w:cs="Times New Roman"/>
          <w:sz w:val="24"/>
          <w:szCs w:val="24"/>
        </w:rPr>
        <w:t xml:space="preserve"> </w:t>
      </w:r>
      <w:r w:rsidR="00193683" w:rsidRPr="00C56976">
        <w:rPr>
          <w:rFonts w:ascii="Times New Roman" w:hAnsi="Times New Roman" w:cs="Times New Roman"/>
          <w:sz w:val="24"/>
          <w:szCs w:val="24"/>
        </w:rPr>
        <w:t xml:space="preserve"> сельского  поселения</w:t>
      </w:r>
      <w:r w:rsidRPr="00C56976">
        <w:rPr>
          <w:rFonts w:ascii="Times New Roman" w:hAnsi="Times New Roman" w:cs="Times New Roman"/>
          <w:sz w:val="24"/>
          <w:szCs w:val="24"/>
        </w:rPr>
        <w:t xml:space="preserve"> на сайте</w:t>
      </w:r>
      <w:r w:rsidR="00065BEA" w:rsidRPr="00C56976">
        <w:rPr>
          <w:rFonts w:ascii="Times New Roman" w:hAnsi="Times New Roman" w:cs="Times New Roman"/>
          <w:sz w:val="24"/>
          <w:szCs w:val="24"/>
        </w:rPr>
        <w:t xml:space="preserve">  </w:t>
      </w:r>
      <w:hyperlink r:id="rId8" w:history="1">
        <w:r w:rsidR="00065BEA" w:rsidRPr="00C56976">
          <w:rPr>
            <w:rStyle w:val="a4"/>
            <w:rFonts w:ascii="Times New Roman" w:eastAsia="MS Mincho" w:hAnsi="Times New Roman" w:cs="Times New Roman"/>
            <w:sz w:val="24"/>
            <w:szCs w:val="24"/>
            <w:lang w:val="en-US"/>
          </w:rPr>
          <w:t>http</w:t>
        </w:r>
        <w:r w:rsidR="00065BEA" w:rsidRPr="00C56976">
          <w:rPr>
            <w:rStyle w:val="a4"/>
            <w:rFonts w:ascii="Times New Roman" w:eastAsia="MS Mincho" w:hAnsi="Times New Roman" w:cs="Times New Roman"/>
            <w:sz w:val="24"/>
            <w:szCs w:val="24"/>
          </w:rPr>
          <w:t>://</w:t>
        </w:r>
        <w:r w:rsidR="00065BEA" w:rsidRPr="00C56976">
          <w:rPr>
            <w:rStyle w:val="a4"/>
            <w:rFonts w:ascii="Times New Roman" w:eastAsia="MS Mincho" w:hAnsi="Times New Roman" w:cs="Times New Roman"/>
            <w:sz w:val="24"/>
            <w:szCs w:val="24"/>
            <w:lang w:val="en-US"/>
          </w:rPr>
          <w:t>torgi</w:t>
        </w:r>
        <w:r w:rsidR="00065BEA" w:rsidRPr="00C56976">
          <w:rPr>
            <w:rStyle w:val="a4"/>
            <w:rFonts w:ascii="Times New Roman" w:eastAsia="MS Mincho" w:hAnsi="Times New Roman" w:cs="Times New Roman"/>
            <w:sz w:val="24"/>
            <w:szCs w:val="24"/>
          </w:rPr>
          <w:t>.</w:t>
        </w:r>
        <w:r w:rsidR="00065BEA" w:rsidRPr="00C56976">
          <w:rPr>
            <w:rStyle w:val="a4"/>
            <w:rFonts w:ascii="Times New Roman" w:eastAsia="MS Mincho" w:hAnsi="Times New Roman" w:cs="Times New Roman"/>
            <w:sz w:val="24"/>
            <w:szCs w:val="24"/>
            <w:lang w:val="en-US"/>
          </w:rPr>
          <w:t>gov</w:t>
        </w:r>
        <w:r w:rsidR="00065BEA" w:rsidRPr="00C56976">
          <w:rPr>
            <w:rStyle w:val="a4"/>
            <w:rFonts w:ascii="Times New Roman" w:eastAsia="MS Mincho" w:hAnsi="Times New Roman" w:cs="Times New Roman"/>
            <w:sz w:val="24"/>
            <w:szCs w:val="24"/>
          </w:rPr>
          <w:t>.</w:t>
        </w:r>
        <w:r w:rsidR="00065BEA" w:rsidRPr="00C56976">
          <w:rPr>
            <w:rStyle w:val="a4"/>
            <w:rFonts w:ascii="Times New Roman" w:eastAsia="MS Mincho" w:hAnsi="Times New Roman" w:cs="Times New Roman"/>
            <w:sz w:val="24"/>
            <w:szCs w:val="24"/>
            <w:lang w:val="en-US"/>
          </w:rPr>
          <w:t>ru</w:t>
        </w:r>
      </w:hyperlink>
      <w:r w:rsidR="00A401C2">
        <w:rPr>
          <w:rFonts w:ascii="Times New Roman" w:hAnsi="Times New Roman" w:cs="Times New Roman"/>
          <w:sz w:val="24"/>
          <w:szCs w:val="24"/>
        </w:rPr>
        <w:t xml:space="preserve"> и сайте администрации Журавского сельского поселения</w:t>
      </w:r>
      <w:r w:rsidRPr="00C56976">
        <w:rPr>
          <w:rFonts w:ascii="Times New Roman" w:hAnsi="Times New Roman" w:cs="Times New Roman"/>
          <w:sz w:val="24"/>
          <w:szCs w:val="24"/>
        </w:rPr>
        <w:t xml:space="preserve"> </w:t>
      </w:r>
      <w:r w:rsidR="00065BEA" w:rsidRPr="00C56976">
        <w:rPr>
          <w:rFonts w:ascii="Times New Roman" w:hAnsi="Times New Roman" w:cs="Times New Roman"/>
          <w:sz w:val="24"/>
          <w:szCs w:val="24"/>
        </w:rPr>
        <w:t xml:space="preserve"> (приложение </w:t>
      </w:r>
      <w:r w:rsidR="00345522" w:rsidRPr="00C56976">
        <w:rPr>
          <w:rFonts w:ascii="Times New Roman" w:hAnsi="Times New Roman" w:cs="Times New Roman"/>
          <w:sz w:val="24"/>
          <w:szCs w:val="24"/>
        </w:rPr>
        <w:t>3</w:t>
      </w:r>
      <w:r w:rsidR="00065BEA" w:rsidRPr="00C56976">
        <w:rPr>
          <w:rFonts w:ascii="Times New Roman" w:hAnsi="Times New Roman" w:cs="Times New Roman"/>
          <w:sz w:val="24"/>
          <w:szCs w:val="24"/>
        </w:rPr>
        <w:t>)</w:t>
      </w:r>
    </w:p>
    <w:p w:rsidR="00F06C4B" w:rsidRPr="00F06C4B" w:rsidRDefault="00C56976" w:rsidP="00C56976">
      <w:pPr>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5</w:t>
      </w:r>
      <w:r w:rsidR="00C03283" w:rsidRPr="00F06C4B">
        <w:rPr>
          <w:rFonts w:ascii="Times New Roman" w:hAnsi="Times New Roman" w:cs="Times New Roman"/>
          <w:sz w:val="24"/>
          <w:szCs w:val="24"/>
        </w:rPr>
        <w:t xml:space="preserve">. Утвердить </w:t>
      </w:r>
      <w:r w:rsidR="00042EF7">
        <w:rPr>
          <w:rFonts w:ascii="Times New Roman" w:hAnsi="Times New Roman" w:cs="Times New Roman"/>
          <w:sz w:val="24"/>
          <w:szCs w:val="24"/>
        </w:rPr>
        <w:t>аукционную</w:t>
      </w:r>
      <w:r w:rsidR="00C03283" w:rsidRPr="00F06C4B">
        <w:rPr>
          <w:rFonts w:ascii="Times New Roman" w:hAnsi="Times New Roman" w:cs="Times New Roman"/>
          <w:sz w:val="24"/>
          <w:szCs w:val="24"/>
        </w:rPr>
        <w:t xml:space="preserve"> док</w:t>
      </w:r>
      <w:r w:rsidR="00632120">
        <w:rPr>
          <w:rFonts w:ascii="Times New Roman" w:hAnsi="Times New Roman" w:cs="Times New Roman"/>
          <w:sz w:val="24"/>
          <w:szCs w:val="24"/>
        </w:rPr>
        <w:t>ументацию (</w:t>
      </w:r>
      <w:r w:rsidR="00345522" w:rsidRPr="00F06C4B">
        <w:rPr>
          <w:rFonts w:ascii="Times New Roman" w:hAnsi="Times New Roman" w:cs="Times New Roman"/>
          <w:sz w:val="24"/>
          <w:szCs w:val="24"/>
        </w:rPr>
        <w:t>приложение 4</w:t>
      </w:r>
      <w:r w:rsidR="00065BEA" w:rsidRPr="00F06C4B">
        <w:rPr>
          <w:rFonts w:ascii="Times New Roman" w:hAnsi="Times New Roman" w:cs="Times New Roman"/>
          <w:sz w:val="24"/>
          <w:szCs w:val="24"/>
        </w:rPr>
        <w:t>)</w:t>
      </w:r>
      <w:r w:rsidR="00C03283" w:rsidRPr="00F06C4B">
        <w:rPr>
          <w:rFonts w:ascii="Times New Roman" w:hAnsi="Times New Roman" w:cs="Times New Roman"/>
          <w:sz w:val="24"/>
          <w:szCs w:val="24"/>
        </w:rPr>
        <w:t>.</w:t>
      </w:r>
    </w:p>
    <w:p w:rsidR="00C03283" w:rsidRPr="00F06C4B" w:rsidRDefault="004144AF" w:rsidP="004144AF">
      <w:pPr>
        <w:jc w:val="both"/>
        <w:rPr>
          <w:rFonts w:ascii="Times New Roman" w:hAnsi="Times New Roman" w:cs="Times New Roman"/>
          <w:sz w:val="24"/>
          <w:szCs w:val="24"/>
        </w:rPr>
      </w:pPr>
      <w:r>
        <w:rPr>
          <w:rFonts w:ascii="Times New Roman" w:hAnsi="Times New Roman" w:cs="Times New Roman"/>
          <w:sz w:val="24"/>
          <w:szCs w:val="24"/>
        </w:rPr>
        <w:t xml:space="preserve">          </w:t>
      </w:r>
      <w:r w:rsidR="00C56976">
        <w:rPr>
          <w:rFonts w:ascii="Times New Roman" w:hAnsi="Times New Roman" w:cs="Times New Roman"/>
          <w:sz w:val="24"/>
          <w:szCs w:val="24"/>
        </w:rPr>
        <w:t>6</w:t>
      </w:r>
      <w:r w:rsidR="00C03283" w:rsidRPr="00F06C4B">
        <w:rPr>
          <w:rFonts w:ascii="Times New Roman" w:hAnsi="Times New Roman" w:cs="Times New Roman"/>
          <w:sz w:val="24"/>
          <w:szCs w:val="24"/>
        </w:rPr>
        <w:t>. Конт</w:t>
      </w:r>
      <w:r w:rsidR="00632120">
        <w:rPr>
          <w:rFonts w:ascii="Times New Roman" w:hAnsi="Times New Roman" w:cs="Times New Roman"/>
          <w:sz w:val="24"/>
          <w:szCs w:val="24"/>
        </w:rPr>
        <w:t>роль за исполнением настоящего П</w:t>
      </w:r>
      <w:r w:rsidR="00C03283" w:rsidRPr="00F06C4B">
        <w:rPr>
          <w:rFonts w:ascii="Times New Roman" w:hAnsi="Times New Roman" w:cs="Times New Roman"/>
          <w:sz w:val="24"/>
          <w:szCs w:val="24"/>
        </w:rPr>
        <w:t>остановления оставляю за собой.</w:t>
      </w:r>
    </w:p>
    <w:p w:rsidR="00F06C4B" w:rsidRPr="00C03283" w:rsidRDefault="004144AF" w:rsidP="004144AF">
      <w:pPr>
        <w:jc w:val="both"/>
        <w:rPr>
          <w:rFonts w:ascii="Times New Roman" w:hAnsi="Times New Roman" w:cs="Times New Roman"/>
          <w:sz w:val="28"/>
          <w:szCs w:val="28"/>
        </w:rPr>
      </w:pPr>
      <w:r>
        <w:rPr>
          <w:rFonts w:ascii="Times New Roman" w:hAnsi="Times New Roman" w:cs="Times New Roman"/>
          <w:sz w:val="24"/>
          <w:szCs w:val="24"/>
        </w:rPr>
        <w:t xml:space="preserve">          </w:t>
      </w:r>
      <w:r w:rsidR="00C56976">
        <w:rPr>
          <w:rFonts w:ascii="Times New Roman" w:hAnsi="Times New Roman" w:cs="Times New Roman"/>
          <w:sz w:val="24"/>
          <w:szCs w:val="24"/>
        </w:rPr>
        <w:t>7</w:t>
      </w:r>
      <w:r w:rsidR="00632120">
        <w:rPr>
          <w:rFonts w:ascii="Times New Roman" w:hAnsi="Times New Roman" w:cs="Times New Roman"/>
          <w:sz w:val="24"/>
          <w:szCs w:val="24"/>
        </w:rPr>
        <w:t>. Настоящее П</w:t>
      </w:r>
      <w:r w:rsidR="00F06C4B" w:rsidRPr="00F06C4B">
        <w:rPr>
          <w:rFonts w:ascii="Times New Roman" w:hAnsi="Times New Roman" w:cs="Times New Roman"/>
          <w:sz w:val="24"/>
          <w:szCs w:val="24"/>
        </w:rPr>
        <w:t>остановление вступает в силу с момента его подписания</w:t>
      </w:r>
      <w:r w:rsidR="00F06C4B">
        <w:rPr>
          <w:rFonts w:ascii="Times New Roman" w:hAnsi="Times New Roman" w:cs="Times New Roman"/>
          <w:sz w:val="28"/>
          <w:szCs w:val="28"/>
        </w:rPr>
        <w:t>.</w:t>
      </w:r>
    </w:p>
    <w:p w:rsidR="000A52BA" w:rsidRDefault="000A52BA" w:rsidP="000A52BA">
      <w:pPr>
        <w:jc w:val="both"/>
        <w:rPr>
          <w:rFonts w:ascii="Times New Roman" w:hAnsi="Times New Roman" w:cs="Times New Roman"/>
          <w:sz w:val="24"/>
          <w:szCs w:val="24"/>
        </w:rPr>
      </w:pPr>
    </w:p>
    <w:p w:rsidR="00375191" w:rsidRDefault="00375191" w:rsidP="000A52BA">
      <w:pPr>
        <w:jc w:val="both"/>
        <w:rPr>
          <w:rFonts w:ascii="Times New Roman" w:hAnsi="Times New Roman" w:cs="Times New Roman"/>
          <w:sz w:val="24"/>
          <w:szCs w:val="24"/>
        </w:rPr>
      </w:pPr>
    </w:p>
    <w:p w:rsidR="00375191" w:rsidRDefault="00375191" w:rsidP="000A52BA">
      <w:pPr>
        <w:jc w:val="both"/>
        <w:rPr>
          <w:rFonts w:ascii="Times New Roman" w:hAnsi="Times New Roman" w:cs="Times New Roman"/>
          <w:sz w:val="24"/>
          <w:szCs w:val="24"/>
        </w:rPr>
      </w:pPr>
    </w:p>
    <w:p w:rsidR="00375191" w:rsidRDefault="00375191" w:rsidP="000A52BA">
      <w:pPr>
        <w:jc w:val="both"/>
        <w:rPr>
          <w:rFonts w:ascii="Times New Roman" w:hAnsi="Times New Roman" w:cs="Times New Roman"/>
          <w:sz w:val="24"/>
          <w:szCs w:val="24"/>
        </w:rPr>
      </w:pPr>
    </w:p>
    <w:p w:rsidR="00375191" w:rsidRDefault="00375191" w:rsidP="000A52BA">
      <w:pPr>
        <w:jc w:val="both"/>
        <w:rPr>
          <w:rFonts w:ascii="Times New Roman" w:hAnsi="Times New Roman" w:cs="Times New Roman"/>
          <w:sz w:val="24"/>
          <w:szCs w:val="24"/>
        </w:rPr>
      </w:pPr>
    </w:p>
    <w:p w:rsidR="000A52BA" w:rsidRDefault="000A52BA" w:rsidP="000A52BA">
      <w:pPr>
        <w:jc w:val="both"/>
        <w:rPr>
          <w:rFonts w:ascii="Times New Roman" w:hAnsi="Times New Roman" w:cs="Times New Roman"/>
          <w:sz w:val="24"/>
          <w:szCs w:val="24"/>
        </w:rPr>
      </w:pPr>
      <w:r w:rsidRPr="00F06C4B">
        <w:rPr>
          <w:rFonts w:ascii="Times New Roman" w:hAnsi="Times New Roman" w:cs="Times New Roman"/>
          <w:sz w:val="24"/>
          <w:szCs w:val="24"/>
        </w:rPr>
        <w:t xml:space="preserve">Глава </w:t>
      </w:r>
      <w:r>
        <w:rPr>
          <w:rFonts w:ascii="Times New Roman" w:hAnsi="Times New Roman" w:cs="Times New Roman"/>
          <w:sz w:val="24"/>
          <w:szCs w:val="24"/>
        </w:rPr>
        <w:t>Журавского</w:t>
      </w:r>
      <w:r w:rsidRPr="00F06C4B">
        <w:rPr>
          <w:rFonts w:ascii="Times New Roman" w:hAnsi="Times New Roman" w:cs="Times New Roman"/>
          <w:sz w:val="24"/>
          <w:szCs w:val="24"/>
        </w:rPr>
        <w:t xml:space="preserve"> </w:t>
      </w:r>
    </w:p>
    <w:p w:rsidR="000A52BA" w:rsidRDefault="000A52BA" w:rsidP="000A52BA">
      <w:pPr>
        <w:jc w:val="both"/>
        <w:rPr>
          <w:rFonts w:ascii="Times New Roman" w:hAnsi="Times New Roman" w:cs="Times New Roman"/>
          <w:sz w:val="24"/>
          <w:szCs w:val="24"/>
        </w:rPr>
      </w:pPr>
      <w:r w:rsidRPr="00F06C4B">
        <w:rPr>
          <w:rFonts w:ascii="Times New Roman" w:hAnsi="Times New Roman" w:cs="Times New Roman"/>
          <w:sz w:val="24"/>
          <w:szCs w:val="24"/>
        </w:rPr>
        <w:t xml:space="preserve">сельского поселения                </w:t>
      </w:r>
      <w:r>
        <w:rPr>
          <w:rFonts w:ascii="Times New Roman" w:hAnsi="Times New Roman" w:cs="Times New Roman"/>
          <w:sz w:val="24"/>
          <w:szCs w:val="24"/>
        </w:rPr>
        <w:t xml:space="preserve">    </w:t>
      </w:r>
      <w:r w:rsidRPr="00F06C4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06C4B">
        <w:rPr>
          <w:rFonts w:ascii="Times New Roman" w:hAnsi="Times New Roman" w:cs="Times New Roman"/>
          <w:sz w:val="24"/>
          <w:szCs w:val="24"/>
        </w:rPr>
        <w:t xml:space="preserve"> </w:t>
      </w:r>
      <w:r>
        <w:rPr>
          <w:rFonts w:ascii="Times New Roman" w:hAnsi="Times New Roman" w:cs="Times New Roman"/>
          <w:sz w:val="24"/>
          <w:szCs w:val="24"/>
        </w:rPr>
        <w:t>Гугучкин А.С.</w:t>
      </w:r>
    </w:p>
    <w:p w:rsidR="000961FE" w:rsidRDefault="000961FE" w:rsidP="00AE2633">
      <w:pPr>
        <w:ind w:right="336"/>
        <w:jc w:val="right"/>
        <w:rPr>
          <w:rFonts w:ascii="Times New Roman" w:hAnsi="Times New Roman" w:cs="Times New Roman"/>
          <w:sz w:val="28"/>
          <w:szCs w:val="28"/>
        </w:rPr>
      </w:pPr>
    </w:p>
    <w:p w:rsidR="00BD3DF1" w:rsidRDefault="00BD3DF1" w:rsidP="00AE2633">
      <w:pPr>
        <w:ind w:right="336"/>
        <w:jc w:val="right"/>
        <w:rPr>
          <w:rFonts w:ascii="Times New Roman" w:hAnsi="Times New Roman" w:cs="Times New Roman"/>
          <w:sz w:val="24"/>
          <w:szCs w:val="24"/>
        </w:rPr>
      </w:pPr>
    </w:p>
    <w:p w:rsidR="00BD3DF1" w:rsidRDefault="00BD3DF1" w:rsidP="00AE2633">
      <w:pPr>
        <w:ind w:right="336"/>
        <w:jc w:val="right"/>
        <w:rPr>
          <w:rFonts w:ascii="Times New Roman" w:hAnsi="Times New Roman" w:cs="Times New Roman"/>
          <w:sz w:val="24"/>
          <w:szCs w:val="24"/>
        </w:rPr>
      </w:pPr>
    </w:p>
    <w:p w:rsidR="00BD3DF1" w:rsidRDefault="00BD3DF1" w:rsidP="00AE2633">
      <w:pPr>
        <w:ind w:right="336"/>
        <w:jc w:val="right"/>
        <w:rPr>
          <w:rFonts w:ascii="Times New Roman" w:hAnsi="Times New Roman" w:cs="Times New Roman"/>
          <w:sz w:val="24"/>
          <w:szCs w:val="24"/>
        </w:rPr>
      </w:pPr>
    </w:p>
    <w:p w:rsidR="00BD3DF1" w:rsidRDefault="00BD3DF1" w:rsidP="00AE2633">
      <w:pPr>
        <w:ind w:right="336"/>
        <w:jc w:val="right"/>
        <w:rPr>
          <w:rFonts w:ascii="Times New Roman" w:hAnsi="Times New Roman" w:cs="Times New Roman"/>
          <w:sz w:val="24"/>
          <w:szCs w:val="24"/>
        </w:rPr>
      </w:pPr>
    </w:p>
    <w:p w:rsidR="00BD3DF1" w:rsidRDefault="00BD3DF1" w:rsidP="00AE2633">
      <w:pPr>
        <w:ind w:right="336"/>
        <w:jc w:val="right"/>
        <w:rPr>
          <w:rFonts w:ascii="Times New Roman" w:hAnsi="Times New Roman" w:cs="Times New Roman"/>
          <w:sz w:val="24"/>
          <w:szCs w:val="24"/>
        </w:rPr>
      </w:pPr>
    </w:p>
    <w:p w:rsidR="00BD3DF1" w:rsidRDefault="00BD3DF1" w:rsidP="00AE2633">
      <w:pPr>
        <w:ind w:right="336"/>
        <w:jc w:val="right"/>
        <w:rPr>
          <w:rFonts w:ascii="Times New Roman" w:hAnsi="Times New Roman" w:cs="Times New Roman"/>
          <w:sz w:val="24"/>
          <w:szCs w:val="24"/>
        </w:rPr>
      </w:pPr>
    </w:p>
    <w:p w:rsidR="00BD3DF1" w:rsidRDefault="00BD3DF1" w:rsidP="00AE2633">
      <w:pPr>
        <w:ind w:right="336"/>
        <w:jc w:val="right"/>
        <w:rPr>
          <w:rFonts w:ascii="Times New Roman" w:hAnsi="Times New Roman" w:cs="Times New Roman"/>
          <w:sz w:val="24"/>
          <w:szCs w:val="24"/>
        </w:rPr>
      </w:pPr>
    </w:p>
    <w:p w:rsidR="00BD3DF1" w:rsidRDefault="00BD3DF1" w:rsidP="00AE2633">
      <w:pPr>
        <w:ind w:right="336"/>
        <w:jc w:val="right"/>
        <w:rPr>
          <w:rFonts w:ascii="Times New Roman" w:hAnsi="Times New Roman" w:cs="Times New Roman"/>
          <w:sz w:val="24"/>
          <w:szCs w:val="24"/>
        </w:rPr>
      </w:pPr>
    </w:p>
    <w:p w:rsidR="00BD3DF1" w:rsidRDefault="00BD3DF1" w:rsidP="00AE2633">
      <w:pPr>
        <w:ind w:right="336"/>
        <w:jc w:val="right"/>
        <w:rPr>
          <w:rFonts w:ascii="Times New Roman" w:hAnsi="Times New Roman" w:cs="Times New Roman"/>
          <w:sz w:val="24"/>
          <w:szCs w:val="24"/>
        </w:rPr>
      </w:pPr>
    </w:p>
    <w:p w:rsidR="00BD3DF1" w:rsidRDefault="00BD3DF1" w:rsidP="00AE2633">
      <w:pPr>
        <w:ind w:right="336"/>
        <w:jc w:val="right"/>
        <w:rPr>
          <w:rFonts w:ascii="Times New Roman" w:hAnsi="Times New Roman" w:cs="Times New Roman"/>
          <w:sz w:val="24"/>
          <w:szCs w:val="24"/>
        </w:rPr>
      </w:pPr>
    </w:p>
    <w:p w:rsidR="00BD3DF1" w:rsidRDefault="00BD3DF1" w:rsidP="00AE2633">
      <w:pPr>
        <w:ind w:right="336"/>
        <w:jc w:val="right"/>
        <w:rPr>
          <w:rFonts w:ascii="Times New Roman" w:hAnsi="Times New Roman" w:cs="Times New Roman"/>
          <w:sz w:val="24"/>
          <w:szCs w:val="24"/>
        </w:rPr>
      </w:pPr>
    </w:p>
    <w:p w:rsidR="00BD3DF1" w:rsidRDefault="00BD3DF1" w:rsidP="00AE2633">
      <w:pPr>
        <w:ind w:right="336"/>
        <w:jc w:val="right"/>
        <w:rPr>
          <w:rFonts w:ascii="Times New Roman" w:hAnsi="Times New Roman" w:cs="Times New Roman"/>
          <w:sz w:val="24"/>
          <w:szCs w:val="24"/>
        </w:rPr>
      </w:pPr>
    </w:p>
    <w:p w:rsidR="00BD3DF1" w:rsidRDefault="00BD3DF1" w:rsidP="00AE2633">
      <w:pPr>
        <w:ind w:right="336"/>
        <w:jc w:val="right"/>
        <w:rPr>
          <w:rFonts w:ascii="Times New Roman" w:hAnsi="Times New Roman" w:cs="Times New Roman"/>
          <w:sz w:val="24"/>
          <w:szCs w:val="24"/>
        </w:rPr>
      </w:pPr>
    </w:p>
    <w:p w:rsidR="00BD3DF1" w:rsidRDefault="00BD3DF1" w:rsidP="00AE2633">
      <w:pPr>
        <w:ind w:right="336"/>
        <w:jc w:val="right"/>
        <w:rPr>
          <w:rFonts w:ascii="Times New Roman" w:hAnsi="Times New Roman" w:cs="Times New Roman"/>
          <w:sz w:val="24"/>
          <w:szCs w:val="24"/>
        </w:rPr>
      </w:pPr>
    </w:p>
    <w:p w:rsidR="00BD3DF1" w:rsidRDefault="00BD3DF1" w:rsidP="00AE2633">
      <w:pPr>
        <w:ind w:right="336"/>
        <w:jc w:val="right"/>
        <w:rPr>
          <w:rFonts w:ascii="Times New Roman" w:hAnsi="Times New Roman" w:cs="Times New Roman"/>
          <w:sz w:val="24"/>
          <w:szCs w:val="24"/>
        </w:rPr>
      </w:pPr>
    </w:p>
    <w:p w:rsidR="00BD3DF1" w:rsidRDefault="00BD3DF1" w:rsidP="00AE2633">
      <w:pPr>
        <w:ind w:right="336"/>
        <w:jc w:val="right"/>
        <w:rPr>
          <w:rFonts w:ascii="Times New Roman" w:hAnsi="Times New Roman" w:cs="Times New Roman"/>
          <w:sz w:val="24"/>
          <w:szCs w:val="24"/>
        </w:rPr>
      </w:pPr>
    </w:p>
    <w:p w:rsidR="00BD3DF1" w:rsidRDefault="00BD3DF1" w:rsidP="00AE2633">
      <w:pPr>
        <w:ind w:right="336"/>
        <w:jc w:val="right"/>
        <w:rPr>
          <w:rFonts w:ascii="Times New Roman" w:hAnsi="Times New Roman" w:cs="Times New Roman"/>
          <w:sz w:val="24"/>
          <w:szCs w:val="24"/>
        </w:rPr>
      </w:pPr>
    </w:p>
    <w:p w:rsidR="00BD3DF1" w:rsidRDefault="00BD3DF1" w:rsidP="00AE2633">
      <w:pPr>
        <w:ind w:right="336"/>
        <w:jc w:val="right"/>
        <w:rPr>
          <w:rFonts w:ascii="Times New Roman" w:hAnsi="Times New Roman" w:cs="Times New Roman"/>
          <w:sz w:val="24"/>
          <w:szCs w:val="24"/>
        </w:rPr>
      </w:pPr>
    </w:p>
    <w:p w:rsidR="00BD3DF1" w:rsidRDefault="00BD3DF1" w:rsidP="00AE2633">
      <w:pPr>
        <w:ind w:right="336"/>
        <w:jc w:val="right"/>
        <w:rPr>
          <w:rFonts w:ascii="Times New Roman" w:hAnsi="Times New Roman" w:cs="Times New Roman"/>
          <w:sz w:val="24"/>
          <w:szCs w:val="24"/>
        </w:rPr>
      </w:pPr>
    </w:p>
    <w:p w:rsidR="00BD3DF1" w:rsidRDefault="00BD3DF1" w:rsidP="00AE2633">
      <w:pPr>
        <w:ind w:right="336"/>
        <w:jc w:val="right"/>
        <w:rPr>
          <w:rFonts w:ascii="Times New Roman" w:hAnsi="Times New Roman" w:cs="Times New Roman"/>
          <w:sz w:val="24"/>
          <w:szCs w:val="24"/>
        </w:rPr>
      </w:pPr>
    </w:p>
    <w:p w:rsidR="00BD3DF1" w:rsidRDefault="00BD3DF1" w:rsidP="00AE2633">
      <w:pPr>
        <w:ind w:right="336"/>
        <w:jc w:val="right"/>
        <w:rPr>
          <w:rFonts w:ascii="Times New Roman" w:hAnsi="Times New Roman" w:cs="Times New Roman"/>
          <w:sz w:val="24"/>
          <w:szCs w:val="24"/>
        </w:rPr>
      </w:pPr>
    </w:p>
    <w:p w:rsidR="00BD3DF1" w:rsidRDefault="00BD3DF1" w:rsidP="00AE2633">
      <w:pPr>
        <w:ind w:right="336"/>
        <w:jc w:val="right"/>
        <w:rPr>
          <w:rFonts w:ascii="Times New Roman" w:hAnsi="Times New Roman" w:cs="Times New Roman"/>
          <w:sz w:val="24"/>
          <w:szCs w:val="24"/>
        </w:rPr>
      </w:pPr>
    </w:p>
    <w:p w:rsidR="00AE2633" w:rsidRDefault="00042EF7" w:rsidP="00AE2633">
      <w:pPr>
        <w:ind w:right="336"/>
        <w:jc w:val="right"/>
        <w:rPr>
          <w:rFonts w:ascii="Times New Roman" w:hAnsi="Times New Roman" w:cs="Times New Roman"/>
          <w:sz w:val="24"/>
          <w:szCs w:val="24"/>
        </w:rPr>
      </w:pPr>
      <w:r w:rsidRPr="00042EF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w:t>
      </w:r>
      <w:r w:rsidRPr="00042EF7">
        <w:rPr>
          <w:rFonts w:ascii="Times New Roman" w:hAnsi="Times New Roman" w:cs="Times New Roman"/>
          <w:sz w:val="24"/>
          <w:szCs w:val="24"/>
        </w:rPr>
        <w:t xml:space="preserve"> к </w:t>
      </w:r>
      <w:r w:rsidR="00632120">
        <w:rPr>
          <w:rFonts w:ascii="Times New Roman" w:hAnsi="Times New Roman" w:cs="Times New Roman"/>
          <w:sz w:val="24"/>
          <w:szCs w:val="24"/>
        </w:rPr>
        <w:t>П</w:t>
      </w:r>
      <w:r w:rsidR="00AE2633">
        <w:rPr>
          <w:rFonts w:ascii="Times New Roman" w:hAnsi="Times New Roman" w:cs="Times New Roman"/>
          <w:sz w:val="24"/>
          <w:szCs w:val="24"/>
        </w:rPr>
        <w:t xml:space="preserve">остановлению главы </w:t>
      </w:r>
    </w:p>
    <w:p w:rsidR="00042EF7" w:rsidRPr="00042EF7" w:rsidRDefault="00AE2633" w:rsidP="00AE2633">
      <w:pPr>
        <w:ind w:right="336"/>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BE7B09">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A7779F">
        <w:rPr>
          <w:rFonts w:ascii="Times New Roman" w:hAnsi="Times New Roman" w:cs="Times New Roman"/>
          <w:sz w:val="24"/>
          <w:szCs w:val="24"/>
        </w:rPr>
        <w:t xml:space="preserve"> </w:t>
      </w:r>
      <w:r w:rsidR="00042EF7" w:rsidRPr="00042EF7">
        <w:rPr>
          <w:rFonts w:ascii="Times New Roman" w:hAnsi="Times New Roman" w:cs="Times New Roman"/>
          <w:sz w:val="24"/>
          <w:szCs w:val="24"/>
        </w:rPr>
        <w:t xml:space="preserve"> сельского поселения</w:t>
      </w:r>
    </w:p>
    <w:p w:rsidR="00042EF7" w:rsidRPr="00632120" w:rsidRDefault="00042EF7" w:rsidP="00042EF7">
      <w:pPr>
        <w:ind w:right="336"/>
        <w:jc w:val="right"/>
        <w:rPr>
          <w:rFonts w:ascii="Times New Roman" w:hAnsi="Times New Roman" w:cs="Times New Roman"/>
          <w:sz w:val="24"/>
          <w:szCs w:val="24"/>
        </w:rPr>
      </w:pPr>
      <w:r w:rsidRPr="00735BFF">
        <w:rPr>
          <w:rFonts w:ascii="Times New Roman" w:hAnsi="Times New Roman" w:cs="Times New Roman"/>
          <w:color w:val="FF0000"/>
          <w:sz w:val="24"/>
          <w:szCs w:val="24"/>
        </w:rPr>
        <w:t xml:space="preserve">                                 </w:t>
      </w:r>
      <w:r w:rsidRPr="00632120">
        <w:rPr>
          <w:rFonts w:ascii="Times New Roman" w:hAnsi="Times New Roman" w:cs="Times New Roman"/>
          <w:sz w:val="24"/>
          <w:szCs w:val="24"/>
        </w:rPr>
        <w:t>о</w:t>
      </w:r>
      <w:r w:rsidR="00735BFF" w:rsidRPr="00632120">
        <w:rPr>
          <w:rFonts w:ascii="Times New Roman" w:hAnsi="Times New Roman" w:cs="Times New Roman"/>
          <w:sz w:val="24"/>
          <w:szCs w:val="24"/>
        </w:rPr>
        <w:t>т</w:t>
      </w:r>
      <w:r w:rsidRPr="00632120">
        <w:rPr>
          <w:rFonts w:ascii="Times New Roman" w:hAnsi="Times New Roman" w:cs="Times New Roman"/>
          <w:sz w:val="24"/>
          <w:szCs w:val="24"/>
        </w:rPr>
        <w:t xml:space="preserve"> </w:t>
      </w:r>
      <w:r w:rsidR="003515BF">
        <w:rPr>
          <w:rFonts w:ascii="Times New Roman" w:hAnsi="Times New Roman" w:cs="Times New Roman"/>
          <w:sz w:val="24"/>
          <w:szCs w:val="24"/>
        </w:rPr>
        <w:t>15.05.</w:t>
      </w:r>
      <w:r w:rsidR="004A13DC">
        <w:rPr>
          <w:rFonts w:ascii="Times New Roman" w:hAnsi="Times New Roman" w:cs="Times New Roman"/>
          <w:sz w:val="24"/>
          <w:szCs w:val="24"/>
        </w:rPr>
        <w:t>2018</w:t>
      </w:r>
      <w:r w:rsidRPr="00632120">
        <w:rPr>
          <w:rFonts w:ascii="Times New Roman" w:hAnsi="Times New Roman" w:cs="Times New Roman"/>
          <w:sz w:val="24"/>
          <w:szCs w:val="24"/>
        </w:rPr>
        <w:t xml:space="preserve"> г. №</w:t>
      </w:r>
      <w:r w:rsidR="003515BF">
        <w:rPr>
          <w:rFonts w:ascii="Times New Roman" w:hAnsi="Times New Roman" w:cs="Times New Roman"/>
          <w:sz w:val="24"/>
          <w:szCs w:val="24"/>
        </w:rPr>
        <w:t xml:space="preserve"> 32</w:t>
      </w:r>
      <w:r w:rsidR="00262A6F">
        <w:rPr>
          <w:rFonts w:ascii="Times New Roman" w:hAnsi="Times New Roman" w:cs="Times New Roman"/>
          <w:sz w:val="24"/>
          <w:szCs w:val="24"/>
        </w:rPr>
        <w:t xml:space="preserve"> </w:t>
      </w:r>
      <w:r w:rsidR="005B05A0">
        <w:rPr>
          <w:rFonts w:ascii="Times New Roman" w:hAnsi="Times New Roman" w:cs="Times New Roman"/>
          <w:sz w:val="24"/>
          <w:szCs w:val="24"/>
        </w:rPr>
        <w:t xml:space="preserve"> </w:t>
      </w:r>
    </w:p>
    <w:p w:rsidR="00042EF7" w:rsidRDefault="00042EF7" w:rsidP="00042EF7">
      <w:pPr>
        <w:suppressAutoHyphens/>
        <w:ind w:firstLine="708"/>
        <w:jc w:val="right"/>
        <w:rPr>
          <w:bCs/>
          <w:sz w:val="26"/>
          <w:szCs w:val="26"/>
        </w:rPr>
      </w:pPr>
    </w:p>
    <w:p w:rsidR="00042EF7" w:rsidRPr="009B54B1" w:rsidRDefault="00042EF7" w:rsidP="00042EF7">
      <w:pPr>
        <w:suppressAutoHyphens/>
        <w:ind w:firstLine="708"/>
        <w:jc w:val="right"/>
        <w:rPr>
          <w:bCs/>
          <w:sz w:val="26"/>
          <w:szCs w:val="26"/>
        </w:rPr>
      </w:pPr>
    </w:p>
    <w:p w:rsidR="00042EF7" w:rsidRPr="00D24CA4" w:rsidRDefault="00042EF7" w:rsidP="00042EF7">
      <w:pPr>
        <w:suppressAutoHyphens/>
        <w:ind w:firstLine="708"/>
        <w:jc w:val="both"/>
        <w:rPr>
          <w:rFonts w:ascii="Times New Roman" w:hAnsi="Times New Roman" w:cs="Times New Roman"/>
          <w:b/>
          <w:bCs/>
          <w:sz w:val="24"/>
          <w:szCs w:val="24"/>
        </w:rPr>
      </w:pPr>
      <w:r w:rsidRPr="00D24CA4">
        <w:rPr>
          <w:rFonts w:ascii="Times New Roman" w:hAnsi="Times New Roman" w:cs="Times New Roman"/>
          <w:b/>
          <w:bCs/>
          <w:sz w:val="24"/>
          <w:szCs w:val="24"/>
        </w:rPr>
        <w:t>Состав аукционной  комиссии</w:t>
      </w:r>
      <w:r w:rsidRPr="00D24CA4">
        <w:rPr>
          <w:rFonts w:ascii="Times New Roman" w:hAnsi="Times New Roman" w:cs="Times New Roman"/>
          <w:b/>
          <w:sz w:val="24"/>
          <w:szCs w:val="24"/>
        </w:rPr>
        <w:t xml:space="preserve"> на  право заключения договоров</w:t>
      </w:r>
      <w:r w:rsidR="002D24A0">
        <w:rPr>
          <w:rFonts w:ascii="Times New Roman" w:hAnsi="Times New Roman" w:cs="Times New Roman"/>
          <w:b/>
          <w:sz w:val="24"/>
          <w:szCs w:val="24"/>
        </w:rPr>
        <w:t xml:space="preserve"> </w:t>
      </w:r>
      <w:r w:rsidRPr="00D24CA4">
        <w:rPr>
          <w:rFonts w:ascii="Times New Roman" w:hAnsi="Times New Roman" w:cs="Times New Roman"/>
          <w:b/>
          <w:sz w:val="24"/>
          <w:szCs w:val="24"/>
        </w:rPr>
        <w:t xml:space="preserve">аренды </w:t>
      </w:r>
      <w:r w:rsidR="002D24A0">
        <w:rPr>
          <w:rFonts w:ascii="Times New Roman" w:hAnsi="Times New Roman" w:cs="Times New Roman"/>
          <w:b/>
          <w:sz w:val="24"/>
          <w:szCs w:val="24"/>
        </w:rPr>
        <w:t>(продажи)</w:t>
      </w:r>
      <w:r w:rsidR="002D24A0" w:rsidRPr="00D24CA4">
        <w:rPr>
          <w:rFonts w:ascii="Times New Roman" w:hAnsi="Times New Roman" w:cs="Times New Roman"/>
          <w:b/>
          <w:sz w:val="24"/>
          <w:szCs w:val="24"/>
        </w:rPr>
        <w:t xml:space="preserve"> </w:t>
      </w:r>
      <w:r w:rsidRPr="00D24CA4">
        <w:rPr>
          <w:rFonts w:ascii="Times New Roman" w:hAnsi="Times New Roman" w:cs="Times New Roman"/>
          <w:b/>
          <w:sz w:val="24"/>
          <w:szCs w:val="24"/>
        </w:rPr>
        <w:t xml:space="preserve"> муниципального имущества </w:t>
      </w:r>
      <w:r w:rsidR="00BE7B09">
        <w:rPr>
          <w:rFonts w:ascii="Times New Roman" w:hAnsi="Times New Roman" w:cs="Times New Roman"/>
          <w:b/>
          <w:sz w:val="24"/>
          <w:szCs w:val="24"/>
        </w:rPr>
        <w:t>Журавского</w:t>
      </w:r>
      <w:r w:rsidR="00735BFF">
        <w:rPr>
          <w:rFonts w:ascii="Times New Roman" w:hAnsi="Times New Roman" w:cs="Times New Roman"/>
          <w:b/>
          <w:sz w:val="24"/>
          <w:szCs w:val="24"/>
        </w:rPr>
        <w:t xml:space="preserve"> </w:t>
      </w:r>
      <w:r w:rsidR="00A7779F">
        <w:rPr>
          <w:rFonts w:ascii="Times New Roman" w:hAnsi="Times New Roman" w:cs="Times New Roman"/>
          <w:b/>
          <w:sz w:val="24"/>
          <w:szCs w:val="24"/>
        </w:rPr>
        <w:t xml:space="preserve"> </w:t>
      </w:r>
      <w:r w:rsidRPr="00D24CA4">
        <w:rPr>
          <w:rFonts w:ascii="Times New Roman" w:hAnsi="Times New Roman" w:cs="Times New Roman"/>
          <w:b/>
          <w:sz w:val="24"/>
          <w:szCs w:val="24"/>
        </w:rPr>
        <w:t xml:space="preserve"> сельского  поселения</w:t>
      </w:r>
      <w:r w:rsidRPr="00D24CA4">
        <w:rPr>
          <w:rFonts w:ascii="Times New Roman" w:hAnsi="Times New Roman" w:cs="Times New Roman"/>
          <w:b/>
          <w:bCs/>
          <w:sz w:val="24"/>
          <w:szCs w:val="24"/>
        </w:rPr>
        <w:t>:</w:t>
      </w:r>
    </w:p>
    <w:p w:rsidR="00042EF7" w:rsidRPr="00042EF7" w:rsidRDefault="00042EF7" w:rsidP="00042EF7">
      <w:pPr>
        <w:suppressAutoHyphens/>
        <w:ind w:firstLine="708"/>
        <w:jc w:val="both"/>
        <w:rPr>
          <w:rFonts w:ascii="Times New Roman" w:hAnsi="Times New Roman" w:cs="Times New Roman"/>
          <w:bCs/>
          <w:sz w:val="24"/>
          <w:szCs w:val="24"/>
        </w:rPr>
      </w:pPr>
    </w:p>
    <w:p w:rsidR="00735BFF" w:rsidRPr="00042EF7" w:rsidRDefault="00042EF7" w:rsidP="00735BFF">
      <w:pPr>
        <w:suppressAutoHyphens/>
        <w:ind w:firstLine="708"/>
        <w:jc w:val="both"/>
        <w:rPr>
          <w:rFonts w:ascii="Times New Roman" w:hAnsi="Times New Roman" w:cs="Times New Roman"/>
          <w:sz w:val="24"/>
          <w:szCs w:val="24"/>
        </w:rPr>
      </w:pPr>
      <w:r w:rsidRPr="00042EF7">
        <w:rPr>
          <w:rFonts w:ascii="Times New Roman" w:hAnsi="Times New Roman" w:cs="Times New Roman"/>
          <w:sz w:val="24"/>
          <w:szCs w:val="24"/>
        </w:rPr>
        <w:t>Председатель комиссии:</w:t>
      </w:r>
    </w:p>
    <w:tbl>
      <w:tblPr>
        <w:tblW w:w="0" w:type="auto"/>
        <w:tblLayout w:type="fixed"/>
        <w:tblLook w:val="01E0"/>
      </w:tblPr>
      <w:tblGrid>
        <w:gridCol w:w="2539"/>
        <w:gridCol w:w="7031"/>
      </w:tblGrid>
      <w:tr w:rsidR="00042EF7" w:rsidRPr="00042EF7" w:rsidTr="003A0FCD">
        <w:tc>
          <w:tcPr>
            <w:tcW w:w="2539" w:type="dxa"/>
          </w:tcPr>
          <w:p w:rsidR="00042EF7" w:rsidRPr="00042EF7" w:rsidRDefault="00BE7B09" w:rsidP="003A0FCD">
            <w:pPr>
              <w:suppressAutoHyphens/>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Гугучкин А.С.</w:t>
            </w:r>
          </w:p>
        </w:tc>
        <w:tc>
          <w:tcPr>
            <w:tcW w:w="7031" w:type="dxa"/>
          </w:tcPr>
          <w:p w:rsidR="00042EF7" w:rsidRDefault="00042EF7" w:rsidP="003A0FCD">
            <w:pPr>
              <w:numPr>
                <w:ilvl w:val="0"/>
                <w:numId w:val="1"/>
              </w:numPr>
              <w:suppressAutoHyphens/>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Глава </w:t>
            </w:r>
            <w:r w:rsidR="00BE7B09">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A7779F">
              <w:rPr>
                <w:rFonts w:ascii="Times New Roman" w:hAnsi="Times New Roman" w:cs="Times New Roman"/>
                <w:sz w:val="24"/>
                <w:szCs w:val="24"/>
              </w:rPr>
              <w:t xml:space="preserve"> </w:t>
            </w:r>
            <w:r>
              <w:rPr>
                <w:rFonts w:ascii="Times New Roman" w:hAnsi="Times New Roman" w:cs="Times New Roman"/>
                <w:sz w:val="24"/>
                <w:szCs w:val="24"/>
              </w:rPr>
              <w:t xml:space="preserve"> сельского поселения</w:t>
            </w:r>
            <w:r w:rsidRPr="00042EF7">
              <w:rPr>
                <w:rFonts w:ascii="Times New Roman" w:hAnsi="Times New Roman" w:cs="Times New Roman"/>
                <w:sz w:val="24"/>
                <w:szCs w:val="24"/>
              </w:rPr>
              <w:t xml:space="preserve"> </w:t>
            </w:r>
          </w:p>
          <w:p w:rsidR="00735BFF" w:rsidRPr="00042EF7" w:rsidRDefault="00735BFF" w:rsidP="00035D94">
            <w:pPr>
              <w:suppressAutoHyphens/>
              <w:overflowPunct w:val="0"/>
              <w:jc w:val="both"/>
              <w:textAlignment w:val="baseline"/>
              <w:rPr>
                <w:rFonts w:ascii="Times New Roman" w:hAnsi="Times New Roman" w:cs="Times New Roman"/>
                <w:sz w:val="24"/>
                <w:szCs w:val="24"/>
              </w:rPr>
            </w:pPr>
          </w:p>
        </w:tc>
      </w:tr>
    </w:tbl>
    <w:p w:rsidR="00042EF7" w:rsidRPr="00042EF7" w:rsidRDefault="00042EF7" w:rsidP="00042EF7">
      <w:pPr>
        <w:suppressAutoHyphens/>
        <w:ind w:firstLine="708"/>
        <w:jc w:val="both"/>
        <w:rPr>
          <w:rFonts w:ascii="Times New Roman" w:hAnsi="Times New Roman" w:cs="Times New Roman"/>
          <w:sz w:val="24"/>
          <w:szCs w:val="24"/>
        </w:rPr>
      </w:pPr>
      <w:r w:rsidRPr="00042EF7">
        <w:rPr>
          <w:rFonts w:ascii="Times New Roman" w:hAnsi="Times New Roman" w:cs="Times New Roman"/>
          <w:sz w:val="24"/>
          <w:szCs w:val="24"/>
        </w:rPr>
        <w:t>Секретарь комиссии:</w:t>
      </w:r>
    </w:p>
    <w:tbl>
      <w:tblPr>
        <w:tblW w:w="0" w:type="auto"/>
        <w:tblLayout w:type="fixed"/>
        <w:tblLook w:val="01E0"/>
      </w:tblPr>
      <w:tblGrid>
        <w:gridCol w:w="2539"/>
        <w:gridCol w:w="7031"/>
      </w:tblGrid>
      <w:tr w:rsidR="00042EF7" w:rsidRPr="00042EF7" w:rsidTr="003A0FCD">
        <w:tc>
          <w:tcPr>
            <w:tcW w:w="2539" w:type="dxa"/>
          </w:tcPr>
          <w:p w:rsidR="00042EF7" w:rsidRPr="00042EF7" w:rsidRDefault="00035D94" w:rsidP="003A0FCD">
            <w:pPr>
              <w:suppressAutoHyphens/>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Попова О.В.</w:t>
            </w:r>
          </w:p>
        </w:tc>
        <w:tc>
          <w:tcPr>
            <w:tcW w:w="7031" w:type="dxa"/>
          </w:tcPr>
          <w:p w:rsidR="00042EF7" w:rsidRPr="00042EF7" w:rsidRDefault="00035D94" w:rsidP="00035D94">
            <w:pPr>
              <w:numPr>
                <w:ilvl w:val="0"/>
                <w:numId w:val="1"/>
              </w:numPr>
              <w:suppressAutoHyphens/>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Специалист 2 категории</w:t>
            </w:r>
            <w:r w:rsidR="00042EF7">
              <w:rPr>
                <w:rFonts w:ascii="Times New Roman" w:hAnsi="Times New Roman" w:cs="Times New Roman"/>
                <w:sz w:val="24"/>
                <w:szCs w:val="24"/>
              </w:rPr>
              <w:t xml:space="preserve"> </w:t>
            </w:r>
            <w:r w:rsidR="00632120">
              <w:rPr>
                <w:rFonts w:ascii="Times New Roman" w:hAnsi="Times New Roman" w:cs="Times New Roman"/>
                <w:sz w:val="24"/>
                <w:szCs w:val="24"/>
              </w:rPr>
              <w:t>А</w:t>
            </w:r>
            <w:r w:rsidR="00042EF7">
              <w:rPr>
                <w:rFonts w:ascii="Times New Roman" w:hAnsi="Times New Roman" w:cs="Times New Roman"/>
                <w:sz w:val="24"/>
                <w:szCs w:val="24"/>
              </w:rPr>
              <w:t xml:space="preserve">дминистрации </w:t>
            </w:r>
            <w:r>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A7779F">
              <w:rPr>
                <w:rFonts w:ascii="Times New Roman" w:hAnsi="Times New Roman" w:cs="Times New Roman"/>
                <w:sz w:val="24"/>
                <w:szCs w:val="24"/>
              </w:rPr>
              <w:t xml:space="preserve"> </w:t>
            </w:r>
            <w:r w:rsidR="00042EF7">
              <w:rPr>
                <w:rFonts w:ascii="Times New Roman" w:hAnsi="Times New Roman" w:cs="Times New Roman"/>
                <w:sz w:val="24"/>
                <w:szCs w:val="24"/>
              </w:rPr>
              <w:t xml:space="preserve"> сельского поселения</w:t>
            </w:r>
            <w:r w:rsidR="00042EF7" w:rsidRPr="00042EF7">
              <w:rPr>
                <w:rFonts w:ascii="Times New Roman" w:hAnsi="Times New Roman" w:cs="Times New Roman"/>
                <w:sz w:val="24"/>
                <w:szCs w:val="24"/>
              </w:rPr>
              <w:t xml:space="preserve"> </w:t>
            </w:r>
          </w:p>
        </w:tc>
      </w:tr>
      <w:tr w:rsidR="00735BFF" w:rsidRPr="00042EF7" w:rsidTr="003A0FCD">
        <w:tc>
          <w:tcPr>
            <w:tcW w:w="2539" w:type="dxa"/>
          </w:tcPr>
          <w:p w:rsidR="00735BFF" w:rsidRDefault="00735BFF" w:rsidP="003A0FCD">
            <w:pPr>
              <w:suppressAutoHyphens/>
              <w:overflowPunct w:val="0"/>
              <w:jc w:val="both"/>
              <w:textAlignment w:val="baseline"/>
              <w:rPr>
                <w:rFonts w:ascii="Times New Roman" w:hAnsi="Times New Roman" w:cs="Times New Roman"/>
                <w:sz w:val="24"/>
                <w:szCs w:val="24"/>
              </w:rPr>
            </w:pPr>
          </w:p>
        </w:tc>
        <w:tc>
          <w:tcPr>
            <w:tcW w:w="7031" w:type="dxa"/>
          </w:tcPr>
          <w:p w:rsidR="00735BFF" w:rsidRDefault="00735BFF" w:rsidP="00035D94">
            <w:pPr>
              <w:suppressAutoHyphens/>
              <w:overflowPunct w:val="0"/>
              <w:jc w:val="both"/>
              <w:textAlignment w:val="baseline"/>
              <w:rPr>
                <w:rFonts w:ascii="Times New Roman" w:hAnsi="Times New Roman" w:cs="Times New Roman"/>
                <w:sz w:val="24"/>
                <w:szCs w:val="24"/>
              </w:rPr>
            </w:pPr>
          </w:p>
        </w:tc>
      </w:tr>
    </w:tbl>
    <w:p w:rsidR="00042EF7" w:rsidRPr="00042EF7" w:rsidRDefault="00042EF7" w:rsidP="00042EF7">
      <w:pPr>
        <w:suppressAutoHyphens/>
        <w:ind w:firstLine="708"/>
        <w:jc w:val="both"/>
        <w:rPr>
          <w:rFonts w:ascii="Times New Roman" w:hAnsi="Times New Roman" w:cs="Times New Roman"/>
          <w:sz w:val="24"/>
          <w:szCs w:val="24"/>
        </w:rPr>
      </w:pPr>
      <w:r w:rsidRPr="00042EF7">
        <w:rPr>
          <w:rFonts w:ascii="Times New Roman" w:hAnsi="Times New Roman" w:cs="Times New Roman"/>
          <w:sz w:val="24"/>
          <w:szCs w:val="24"/>
        </w:rPr>
        <w:t>Члены комиссии:</w:t>
      </w:r>
    </w:p>
    <w:tbl>
      <w:tblPr>
        <w:tblW w:w="0" w:type="auto"/>
        <w:tblLayout w:type="fixed"/>
        <w:tblLook w:val="01E0"/>
      </w:tblPr>
      <w:tblGrid>
        <w:gridCol w:w="2539"/>
        <w:gridCol w:w="7031"/>
      </w:tblGrid>
      <w:tr w:rsidR="00042EF7" w:rsidRPr="00042EF7" w:rsidTr="003A0FCD">
        <w:tc>
          <w:tcPr>
            <w:tcW w:w="2539" w:type="dxa"/>
          </w:tcPr>
          <w:p w:rsidR="00042EF7" w:rsidRPr="00042EF7" w:rsidRDefault="00042EF7" w:rsidP="003A0FCD">
            <w:pPr>
              <w:suppressAutoHyphens/>
              <w:overflowPunct w:val="0"/>
              <w:jc w:val="both"/>
              <w:textAlignment w:val="baseline"/>
              <w:rPr>
                <w:rFonts w:ascii="Times New Roman" w:hAnsi="Times New Roman" w:cs="Times New Roman"/>
                <w:sz w:val="24"/>
                <w:szCs w:val="24"/>
              </w:rPr>
            </w:pPr>
          </w:p>
        </w:tc>
        <w:tc>
          <w:tcPr>
            <w:tcW w:w="7031" w:type="dxa"/>
          </w:tcPr>
          <w:p w:rsidR="00042EF7" w:rsidRPr="00042EF7" w:rsidRDefault="00042EF7" w:rsidP="00D12E82">
            <w:pPr>
              <w:suppressAutoHyphens/>
              <w:overflowPunct w:val="0"/>
              <w:jc w:val="both"/>
              <w:textAlignment w:val="baseline"/>
              <w:rPr>
                <w:rFonts w:ascii="Times New Roman" w:hAnsi="Times New Roman" w:cs="Times New Roman"/>
                <w:sz w:val="24"/>
                <w:szCs w:val="24"/>
              </w:rPr>
            </w:pPr>
          </w:p>
        </w:tc>
      </w:tr>
      <w:tr w:rsidR="00042EF7" w:rsidRPr="00042EF7" w:rsidTr="003A0FCD">
        <w:tc>
          <w:tcPr>
            <w:tcW w:w="2539" w:type="dxa"/>
          </w:tcPr>
          <w:p w:rsidR="00042EF7" w:rsidRPr="00042EF7" w:rsidRDefault="00035D94" w:rsidP="003A0FCD">
            <w:pPr>
              <w:suppressAutoHyphens/>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Шкитина И.Н.</w:t>
            </w:r>
          </w:p>
        </w:tc>
        <w:tc>
          <w:tcPr>
            <w:tcW w:w="7031" w:type="dxa"/>
          </w:tcPr>
          <w:p w:rsidR="00042EF7" w:rsidRPr="00042EF7" w:rsidRDefault="004A13DC" w:rsidP="00035D94">
            <w:pPr>
              <w:numPr>
                <w:ilvl w:val="0"/>
                <w:numId w:val="1"/>
              </w:numPr>
              <w:suppressAutoHyphens/>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Главный бу</w:t>
            </w:r>
            <w:r w:rsidR="00F60C1C">
              <w:rPr>
                <w:rFonts w:ascii="Times New Roman" w:hAnsi="Times New Roman" w:cs="Times New Roman"/>
                <w:sz w:val="24"/>
                <w:szCs w:val="24"/>
              </w:rPr>
              <w:t>хгалтер</w:t>
            </w:r>
            <w:r w:rsidR="00A7779F">
              <w:rPr>
                <w:rFonts w:ascii="Times New Roman" w:hAnsi="Times New Roman" w:cs="Times New Roman"/>
                <w:sz w:val="24"/>
                <w:szCs w:val="24"/>
              </w:rPr>
              <w:t xml:space="preserve"> </w:t>
            </w:r>
            <w:r w:rsidR="00042EF7">
              <w:rPr>
                <w:rFonts w:ascii="Times New Roman" w:hAnsi="Times New Roman" w:cs="Times New Roman"/>
                <w:sz w:val="24"/>
                <w:szCs w:val="24"/>
              </w:rPr>
              <w:t xml:space="preserve"> </w:t>
            </w:r>
            <w:r w:rsidR="00632120">
              <w:rPr>
                <w:rFonts w:ascii="Times New Roman" w:hAnsi="Times New Roman" w:cs="Times New Roman"/>
                <w:sz w:val="24"/>
                <w:szCs w:val="24"/>
              </w:rPr>
              <w:t>А</w:t>
            </w:r>
            <w:r w:rsidR="00A7779F">
              <w:rPr>
                <w:rFonts w:ascii="Times New Roman" w:hAnsi="Times New Roman" w:cs="Times New Roman"/>
                <w:sz w:val="24"/>
                <w:szCs w:val="24"/>
              </w:rPr>
              <w:t xml:space="preserve">дминистрации </w:t>
            </w:r>
            <w:r w:rsidR="00035D94">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A7779F">
              <w:rPr>
                <w:rFonts w:ascii="Times New Roman" w:hAnsi="Times New Roman" w:cs="Times New Roman"/>
                <w:sz w:val="24"/>
                <w:szCs w:val="24"/>
              </w:rPr>
              <w:t xml:space="preserve"> </w:t>
            </w:r>
            <w:r w:rsidR="00042EF7">
              <w:rPr>
                <w:rFonts w:ascii="Times New Roman" w:hAnsi="Times New Roman" w:cs="Times New Roman"/>
                <w:sz w:val="24"/>
                <w:szCs w:val="24"/>
              </w:rPr>
              <w:t xml:space="preserve"> сельского поселения</w:t>
            </w:r>
            <w:r w:rsidR="00042EF7" w:rsidRPr="00042EF7">
              <w:rPr>
                <w:rFonts w:ascii="Times New Roman" w:hAnsi="Times New Roman" w:cs="Times New Roman"/>
                <w:sz w:val="24"/>
                <w:szCs w:val="24"/>
              </w:rPr>
              <w:t xml:space="preserve">; </w:t>
            </w:r>
          </w:p>
        </w:tc>
      </w:tr>
      <w:tr w:rsidR="00042EF7" w:rsidRPr="00042EF7" w:rsidTr="003A0FCD">
        <w:tc>
          <w:tcPr>
            <w:tcW w:w="2539" w:type="dxa"/>
          </w:tcPr>
          <w:p w:rsidR="00042EF7" w:rsidRPr="00042EF7" w:rsidRDefault="00035D94" w:rsidP="003A0FCD">
            <w:pPr>
              <w:suppressAutoHyphens/>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Бердников А.А.</w:t>
            </w:r>
          </w:p>
        </w:tc>
        <w:tc>
          <w:tcPr>
            <w:tcW w:w="7031" w:type="dxa"/>
          </w:tcPr>
          <w:p w:rsidR="00042EF7" w:rsidRPr="00042EF7" w:rsidRDefault="00632120" w:rsidP="00035D94">
            <w:pPr>
              <w:numPr>
                <w:ilvl w:val="0"/>
                <w:numId w:val="1"/>
              </w:numPr>
              <w:suppressAutoHyphens/>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Депутат Думы</w:t>
            </w:r>
            <w:r w:rsidR="00042EF7">
              <w:rPr>
                <w:rFonts w:ascii="Times New Roman" w:hAnsi="Times New Roman" w:cs="Times New Roman"/>
                <w:sz w:val="24"/>
                <w:szCs w:val="24"/>
              </w:rPr>
              <w:t xml:space="preserve"> </w:t>
            </w:r>
            <w:r w:rsidR="00035D94">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A7779F">
              <w:rPr>
                <w:rFonts w:ascii="Times New Roman" w:hAnsi="Times New Roman" w:cs="Times New Roman"/>
                <w:sz w:val="24"/>
                <w:szCs w:val="24"/>
              </w:rPr>
              <w:t xml:space="preserve"> </w:t>
            </w:r>
            <w:r w:rsidR="00042EF7">
              <w:rPr>
                <w:rFonts w:ascii="Times New Roman" w:hAnsi="Times New Roman" w:cs="Times New Roman"/>
                <w:sz w:val="24"/>
                <w:szCs w:val="24"/>
              </w:rPr>
              <w:t>сельского поселения</w:t>
            </w:r>
            <w:r w:rsidR="00042EF7" w:rsidRPr="00042EF7">
              <w:rPr>
                <w:rFonts w:ascii="Times New Roman" w:hAnsi="Times New Roman" w:cs="Times New Roman"/>
                <w:sz w:val="24"/>
                <w:szCs w:val="24"/>
              </w:rPr>
              <w:t>;</w:t>
            </w:r>
          </w:p>
        </w:tc>
      </w:tr>
      <w:tr w:rsidR="00042EF7" w:rsidRPr="00042EF7" w:rsidTr="00BE1F8D">
        <w:trPr>
          <w:trHeight w:val="295"/>
        </w:trPr>
        <w:tc>
          <w:tcPr>
            <w:tcW w:w="2539" w:type="dxa"/>
          </w:tcPr>
          <w:p w:rsidR="00632120" w:rsidRDefault="00632120" w:rsidP="00035D94">
            <w:pPr>
              <w:suppressAutoHyphens/>
              <w:overflowPunct w:val="0"/>
              <w:jc w:val="both"/>
              <w:textAlignment w:val="baseline"/>
              <w:rPr>
                <w:rFonts w:ascii="Times New Roman" w:hAnsi="Times New Roman" w:cs="Times New Roman"/>
                <w:sz w:val="24"/>
                <w:szCs w:val="24"/>
              </w:rPr>
            </w:pPr>
          </w:p>
          <w:p w:rsidR="00035D94" w:rsidRPr="00035D94" w:rsidRDefault="00035D94" w:rsidP="00035D94">
            <w:pPr>
              <w:suppressAutoHyphens/>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Жеребцова Т.В.</w:t>
            </w:r>
          </w:p>
        </w:tc>
        <w:tc>
          <w:tcPr>
            <w:tcW w:w="7031" w:type="dxa"/>
          </w:tcPr>
          <w:p w:rsidR="00042EF7" w:rsidRDefault="00042EF7" w:rsidP="00035D94">
            <w:pPr>
              <w:suppressAutoHyphens/>
              <w:overflowPunct w:val="0"/>
              <w:ind w:left="284"/>
              <w:jc w:val="both"/>
              <w:textAlignment w:val="baseline"/>
              <w:rPr>
                <w:rFonts w:ascii="Times New Roman" w:hAnsi="Times New Roman" w:cs="Times New Roman"/>
                <w:sz w:val="24"/>
                <w:szCs w:val="24"/>
              </w:rPr>
            </w:pPr>
          </w:p>
          <w:p w:rsidR="00632120" w:rsidRDefault="00035D94" w:rsidP="003A0FCD">
            <w:pPr>
              <w:numPr>
                <w:ilvl w:val="0"/>
                <w:numId w:val="1"/>
              </w:numPr>
              <w:suppressAutoHyphens/>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С</w:t>
            </w:r>
            <w:r w:rsidR="00632120">
              <w:rPr>
                <w:rFonts w:ascii="Times New Roman" w:hAnsi="Times New Roman" w:cs="Times New Roman"/>
                <w:sz w:val="24"/>
                <w:szCs w:val="24"/>
              </w:rPr>
              <w:t>пециалист</w:t>
            </w:r>
            <w:r>
              <w:rPr>
                <w:rFonts w:ascii="Times New Roman" w:hAnsi="Times New Roman" w:cs="Times New Roman"/>
                <w:sz w:val="24"/>
                <w:szCs w:val="24"/>
              </w:rPr>
              <w:t xml:space="preserve"> 2 категории</w:t>
            </w:r>
            <w:r w:rsidR="00632120">
              <w:rPr>
                <w:rFonts w:ascii="Times New Roman" w:hAnsi="Times New Roman" w:cs="Times New Roman"/>
                <w:sz w:val="24"/>
                <w:szCs w:val="24"/>
              </w:rPr>
              <w:t xml:space="preserve"> Администрации </w:t>
            </w:r>
            <w:r>
              <w:rPr>
                <w:rFonts w:ascii="Times New Roman" w:hAnsi="Times New Roman" w:cs="Times New Roman"/>
                <w:sz w:val="24"/>
                <w:szCs w:val="24"/>
              </w:rPr>
              <w:t>Журавского</w:t>
            </w:r>
            <w:r w:rsidR="00632120">
              <w:rPr>
                <w:rFonts w:ascii="Times New Roman" w:hAnsi="Times New Roman" w:cs="Times New Roman"/>
                <w:sz w:val="24"/>
                <w:szCs w:val="24"/>
              </w:rPr>
              <w:t xml:space="preserve">   сельского поселения.</w:t>
            </w:r>
          </w:p>
          <w:p w:rsidR="00632120" w:rsidRPr="00042EF7" w:rsidRDefault="00632120" w:rsidP="00632120">
            <w:pPr>
              <w:suppressAutoHyphens/>
              <w:overflowPunct w:val="0"/>
              <w:ind w:left="284"/>
              <w:jc w:val="both"/>
              <w:textAlignment w:val="baseline"/>
              <w:rPr>
                <w:rFonts w:ascii="Times New Roman" w:hAnsi="Times New Roman" w:cs="Times New Roman"/>
                <w:sz w:val="24"/>
                <w:szCs w:val="24"/>
              </w:rPr>
            </w:pPr>
          </w:p>
        </w:tc>
      </w:tr>
    </w:tbl>
    <w:p w:rsidR="00042EF7" w:rsidRPr="00042EF7" w:rsidRDefault="00042EF7" w:rsidP="00042EF7">
      <w:pPr>
        <w:suppressAutoHyphens/>
        <w:ind w:firstLine="708"/>
        <w:jc w:val="both"/>
        <w:rPr>
          <w:rFonts w:ascii="Times New Roman" w:hAnsi="Times New Roman" w:cs="Times New Roman"/>
          <w:bCs/>
          <w:sz w:val="24"/>
          <w:szCs w:val="24"/>
        </w:rPr>
      </w:pPr>
      <w:r w:rsidRPr="00042EF7">
        <w:rPr>
          <w:rFonts w:ascii="Times New Roman" w:hAnsi="Times New Roman" w:cs="Times New Roman"/>
          <w:bCs/>
          <w:sz w:val="24"/>
          <w:szCs w:val="24"/>
        </w:rPr>
        <w:t xml:space="preserve"> </w:t>
      </w:r>
    </w:p>
    <w:p w:rsidR="00C03283" w:rsidRPr="00042EF7" w:rsidRDefault="00C03283" w:rsidP="002B7A02">
      <w:pPr>
        <w:pStyle w:val="24"/>
        <w:spacing w:before="0" w:after="0"/>
        <w:ind w:firstLine="539"/>
        <w:jc w:val="right"/>
        <w:rPr>
          <w:b/>
          <w:bCs/>
          <w:color w:val="auto"/>
          <w:sz w:val="24"/>
          <w:szCs w:val="24"/>
        </w:rPr>
      </w:pPr>
    </w:p>
    <w:p w:rsidR="00C03283" w:rsidRPr="00042EF7" w:rsidRDefault="00C03283" w:rsidP="002B7A02">
      <w:pPr>
        <w:pStyle w:val="24"/>
        <w:spacing w:before="0" w:after="0"/>
        <w:ind w:firstLine="539"/>
        <w:jc w:val="right"/>
        <w:rPr>
          <w:b/>
          <w:bCs/>
          <w:color w:val="auto"/>
          <w:sz w:val="24"/>
          <w:szCs w:val="24"/>
        </w:rPr>
      </w:pPr>
    </w:p>
    <w:p w:rsidR="00C03283" w:rsidRPr="00042EF7" w:rsidRDefault="00C03283" w:rsidP="002B7A02">
      <w:pPr>
        <w:pStyle w:val="24"/>
        <w:spacing w:before="0" w:after="0"/>
        <w:ind w:firstLine="539"/>
        <w:jc w:val="right"/>
        <w:rPr>
          <w:b/>
          <w:bCs/>
          <w:color w:val="auto"/>
          <w:sz w:val="24"/>
          <w:szCs w:val="24"/>
        </w:rPr>
      </w:pPr>
    </w:p>
    <w:p w:rsidR="00C03283" w:rsidRPr="00042EF7" w:rsidRDefault="00C03283" w:rsidP="002B7A02">
      <w:pPr>
        <w:pStyle w:val="24"/>
        <w:spacing w:before="0" w:after="0"/>
        <w:ind w:firstLine="539"/>
        <w:jc w:val="right"/>
        <w:rPr>
          <w:b/>
          <w:bCs/>
          <w:color w:val="auto"/>
          <w:sz w:val="24"/>
          <w:szCs w:val="24"/>
        </w:rPr>
      </w:pPr>
    </w:p>
    <w:p w:rsidR="00C03283" w:rsidRPr="00042EF7" w:rsidRDefault="00C03283" w:rsidP="002B7A02">
      <w:pPr>
        <w:pStyle w:val="24"/>
        <w:spacing w:before="0" w:after="0"/>
        <w:ind w:firstLine="539"/>
        <w:jc w:val="right"/>
        <w:rPr>
          <w:b/>
          <w:bCs/>
          <w:color w:val="auto"/>
          <w:sz w:val="24"/>
          <w:szCs w:val="24"/>
        </w:rPr>
      </w:pPr>
    </w:p>
    <w:p w:rsidR="00C03283" w:rsidRPr="00042EF7" w:rsidRDefault="00C03283" w:rsidP="002B7A02">
      <w:pPr>
        <w:pStyle w:val="24"/>
        <w:spacing w:before="0" w:after="0"/>
        <w:ind w:firstLine="539"/>
        <w:jc w:val="right"/>
        <w:rPr>
          <w:b/>
          <w:bCs/>
          <w:color w:val="auto"/>
          <w:sz w:val="24"/>
          <w:szCs w:val="24"/>
        </w:rPr>
      </w:pPr>
    </w:p>
    <w:p w:rsidR="00C03283" w:rsidRPr="00042EF7" w:rsidRDefault="00C03283" w:rsidP="002B7A02">
      <w:pPr>
        <w:pStyle w:val="24"/>
        <w:spacing w:before="0" w:after="0"/>
        <w:ind w:firstLine="539"/>
        <w:jc w:val="right"/>
        <w:rPr>
          <w:b/>
          <w:bCs/>
          <w:color w:val="auto"/>
          <w:sz w:val="24"/>
          <w:szCs w:val="24"/>
        </w:rPr>
      </w:pPr>
    </w:p>
    <w:p w:rsidR="00C03283" w:rsidRPr="00042EF7" w:rsidRDefault="00C03283" w:rsidP="002B7A02">
      <w:pPr>
        <w:pStyle w:val="24"/>
        <w:spacing w:before="0" w:after="0"/>
        <w:ind w:firstLine="539"/>
        <w:jc w:val="right"/>
        <w:rPr>
          <w:b/>
          <w:bCs/>
          <w:color w:val="auto"/>
          <w:sz w:val="24"/>
          <w:szCs w:val="24"/>
        </w:rPr>
      </w:pPr>
    </w:p>
    <w:p w:rsidR="00C03283" w:rsidRPr="00042EF7" w:rsidRDefault="00C03283" w:rsidP="00C03283">
      <w:pPr>
        <w:pStyle w:val="24"/>
        <w:spacing w:before="0" w:after="0"/>
        <w:ind w:firstLine="0"/>
        <w:rPr>
          <w:b/>
          <w:bCs/>
          <w:color w:val="auto"/>
          <w:sz w:val="24"/>
          <w:szCs w:val="24"/>
        </w:rPr>
      </w:pPr>
    </w:p>
    <w:p w:rsidR="00C03283" w:rsidRDefault="00C03283" w:rsidP="002B7A02">
      <w:pPr>
        <w:pStyle w:val="24"/>
        <w:spacing w:before="0" w:after="0"/>
        <w:ind w:firstLine="539"/>
        <w:jc w:val="right"/>
        <w:rPr>
          <w:b/>
          <w:bCs/>
          <w:color w:val="auto"/>
          <w:sz w:val="24"/>
          <w:szCs w:val="24"/>
        </w:rPr>
      </w:pPr>
    </w:p>
    <w:p w:rsidR="00C03283" w:rsidRDefault="00C03283"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FC286E" w:rsidRDefault="006F1DE2" w:rsidP="007E1BFF">
      <w:pPr>
        <w:ind w:right="336"/>
        <w:jc w:val="right"/>
        <w:rPr>
          <w:rFonts w:ascii="Times New Roman" w:hAnsi="Times New Roman" w:cs="Times New Roman"/>
          <w:sz w:val="24"/>
          <w:szCs w:val="24"/>
        </w:rPr>
      </w:pPr>
      <w:bookmarkStart w:id="0" w:name="_Toc120670459"/>
      <w:r>
        <w:rPr>
          <w:rFonts w:ascii="Times New Roman" w:hAnsi="Times New Roman" w:cs="Times New Roman"/>
          <w:sz w:val="24"/>
          <w:szCs w:val="24"/>
        </w:rPr>
        <w:t xml:space="preserve">                           </w:t>
      </w:r>
    </w:p>
    <w:p w:rsidR="006F1DE2" w:rsidRDefault="00632120" w:rsidP="007E1BFF">
      <w:pPr>
        <w:ind w:right="336"/>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2 </w:t>
      </w:r>
    </w:p>
    <w:p w:rsidR="007E1BFF" w:rsidRPr="007E1BFF" w:rsidRDefault="00632120" w:rsidP="007E1BFF">
      <w:pPr>
        <w:ind w:right="336"/>
        <w:jc w:val="right"/>
        <w:rPr>
          <w:rFonts w:ascii="Times New Roman" w:hAnsi="Times New Roman" w:cs="Times New Roman"/>
          <w:sz w:val="24"/>
          <w:szCs w:val="24"/>
        </w:rPr>
      </w:pPr>
      <w:r>
        <w:rPr>
          <w:rFonts w:ascii="Times New Roman" w:hAnsi="Times New Roman" w:cs="Times New Roman"/>
          <w:sz w:val="24"/>
          <w:szCs w:val="24"/>
        </w:rPr>
        <w:t>к П</w:t>
      </w:r>
      <w:r w:rsidR="007E1BFF" w:rsidRPr="007E1BFF">
        <w:rPr>
          <w:rFonts w:ascii="Times New Roman" w:hAnsi="Times New Roman" w:cs="Times New Roman"/>
          <w:sz w:val="24"/>
          <w:szCs w:val="24"/>
        </w:rPr>
        <w:t>остановлению главы администрации</w:t>
      </w:r>
    </w:p>
    <w:p w:rsidR="007E1BFF" w:rsidRPr="007E1BFF" w:rsidRDefault="00035D94" w:rsidP="007E1BFF">
      <w:pPr>
        <w:ind w:right="336"/>
        <w:jc w:val="right"/>
        <w:rPr>
          <w:rFonts w:ascii="Times New Roman" w:hAnsi="Times New Roman" w:cs="Times New Roman"/>
          <w:sz w:val="24"/>
          <w:szCs w:val="24"/>
        </w:rPr>
      </w:pPr>
      <w:r>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BE1F8D">
        <w:rPr>
          <w:rFonts w:ascii="Times New Roman" w:hAnsi="Times New Roman" w:cs="Times New Roman"/>
          <w:sz w:val="24"/>
          <w:szCs w:val="24"/>
        </w:rPr>
        <w:t xml:space="preserve"> </w:t>
      </w:r>
      <w:r w:rsidR="007E1BFF" w:rsidRPr="007E1BFF">
        <w:rPr>
          <w:rFonts w:ascii="Times New Roman" w:hAnsi="Times New Roman" w:cs="Times New Roman"/>
          <w:sz w:val="24"/>
          <w:szCs w:val="24"/>
        </w:rPr>
        <w:t xml:space="preserve"> сельского поселения</w:t>
      </w:r>
    </w:p>
    <w:p w:rsidR="00632120" w:rsidRPr="00632120" w:rsidRDefault="007E1BFF" w:rsidP="00632120">
      <w:pPr>
        <w:ind w:right="336"/>
        <w:jc w:val="right"/>
        <w:rPr>
          <w:rFonts w:ascii="Times New Roman" w:hAnsi="Times New Roman" w:cs="Times New Roman"/>
          <w:sz w:val="24"/>
          <w:szCs w:val="24"/>
        </w:rPr>
      </w:pPr>
      <w:r w:rsidRPr="007E1BFF">
        <w:rPr>
          <w:rFonts w:ascii="Times New Roman" w:hAnsi="Times New Roman" w:cs="Times New Roman"/>
          <w:sz w:val="24"/>
          <w:szCs w:val="24"/>
        </w:rPr>
        <w:t xml:space="preserve">                                 </w:t>
      </w:r>
      <w:r w:rsidR="00632120" w:rsidRPr="00632120">
        <w:rPr>
          <w:rFonts w:ascii="Times New Roman" w:hAnsi="Times New Roman" w:cs="Times New Roman"/>
          <w:sz w:val="24"/>
          <w:szCs w:val="24"/>
        </w:rPr>
        <w:t xml:space="preserve">от </w:t>
      </w:r>
      <w:r w:rsidR="003515BF">
        <w:rPr>
          <w:rFonts w:ascii="Times New Roman" w:hAnsi="Times New Roman" w:cs="Times New Roman"/>
          <w:sz w:val="24"/>
          <w:szCs w:val="24"/>
        </w:rPr>
        <w:t>15.05.2018</w:t>
      </w:r>
      <w:r w:rsidR="000961FE" w:rsidRPr="00632120">
        <w:rPr>
          <w:rFonts w:ascii="Times New Roman" w:hAnsi="Times New Roman" w:cs="Times New Roman"/>
          <w:sz w:val="24"/>
          <w:szCs w:val="24"/>
        </w:rPr>
        <w:t xml:space="preserve"> г. №</w:t>
      </w:r>
      <w:r w:rsidR="003515BF">
        <w:rPr>
          <w:rFonts w:ascii="Times New Roman" w:hAnsi="Times New Roman" w:cs="Times New Roman"/>
          <w:sz w:val="24"/>
          <w:szCs w:val="24"/>
        </w:rPr>
        <w:t xml:space="preserve"> 32</w:t>
      </w:r>
      <w:r w:rsidR="000961FE">
        <w:rPr>
          <w:rFonts w:ascii="Times New Roman" w:hAnsi="Times New Roman" w:cs="Times New Roman"/>
          <w:sz w:val="24"/>
          <w:szCs w:val="24"/>
        </w:rPr>
        <w:t xml:space="preserve"> </w:t>
      </w:r>
    </w:p>
    <w:p w:rsidR="007E1BFF" w:rsidRPr="00735BFF" w:rsidRDefault="007E1BFF" w:rsidP="007E1BFF">
      <w:pPr>
        <w:ind w:right="336"/>
        <w:jc w:val="right"/>
        <w:rPr>
          <w:rFonts w:ascii="Times New Roman" w:hAnsi="Times New Roman" w:cs="Times New Roman"/>
          <w:color w:val="FF0000"/>
          <w:sz w:val="24"/>
          <w:szCs w:val="24"/>
        </w:rPr>
      </w:pPr>
    </w:p>
    <w:p w:rsidR="007E1BFF" w:rsidRPr="007E1BFF" w:rsidRDefault="007E1BFF" w:rsidP="007E1BFF">
      <w:pPr>
        <w:tabs>
          <w:tab w:val="left" w:pos="709"/>
        </w:tabs>
        <w:ind w:left="5670"/>
        <w:rPr>
          <w:rFonts w:ascii="Times New Roman" w:hAnsi="Times New Roman" w:cs="Times New Roman"/>
          <w:sz w:val="24"/>
          <w:szCs w:val="24"/>
        </w:rPr>
      </w:pPr>
    </w:p>
    <w:p w:rsidR="007E1BFF" w:rsidRPr="00D24CA4" w:rsidRDefault="007E1BFF" w:rsidP="007E1BFF">
      <w:pPr>
        <w:tabs>
          <w:tab w:val="left" w:pos="709"/>
        </w:tabs>
        <w:ind w:firstLine="709"/>
        <w:jc w:val="center"/>
        <w:rPr>
          <w:rFonts w:ascii="Times New Roman" w:hAnsi="Times New Roman" w:cs="Times New Roman"/>
          <w:b/>
          <w:sz w:val="24"/>
          <w:szCs w:val="24"/>
        </w:rPr>
      </w:pPr>
      <w:r w:rsidRPr="00D24CA4">
        <w:rPr>
          <w:rFonts w:ascii="Times New Roman" w:hAnsi="Times New Roman" w:cs="Times New Roman"/>
          <w:b/>
          <w:sz w:val="24"/>
          <w:szCs w:val="24"/>
        </w:rPr>
        <w:t>ПОЛОЖЕНИЕ</w:t>
      </w:r>
    </w:p>
    <w:p w:rsidR="007E1BFF" w:rsidRPr="00D24CA4" w:rsidRDefault="007E1BFF" w:rsidP="007E1BFF">
      <w:pPr>
        <w:tabs>
          <w:tab w:val="left" w:pos="709"/>
        </w:tabs>
        <w:ind w:firstLine="709"/>
        <w:jc w:val="center"/>
        <w:rPr>
          <w:rFonts w:ascii="Times New Roman" w:hAnsi="Times New Roman" w:cs="Times New Roman"/>
          <w:b/>
          <w:sz w:val="24"/>
          <w:szCs w:val="24"/>
        </w:rPr>
      </w:pPr>
      <w:r w:rsidRPr="00D24CA4">
        <w:rPr>
          <w:rFonts w:ascii="Times New Roman" w:hAnsi="Times New Roman" w:cs="Times New Roman"/>
          <w:b/>
          <w:sz w:val="24"/>
          <w:szCs w:val="24"/>
        </w:rPr>
        <w:t xml:space="preserve">о </w:t>
      </w:r>
      <w:r w:rsidR="00EC24A4" w:rsidRPr="00D24CA4">
        <w:rPr>
          <w:rFonts w:ascii="Times New Roman" w:hAnsi="Times New Roman" w:cs="Times New Roman"/>
          <w:b/>
          <w:sz w:val="24"/>
          <w:szCs w:val="24"/>
        </w:rPr>
        <w:t>комиссии по проведению аукциона</w:t>
      </w:r>
      <w:r w:rsidR="00C56976" w:rsidRPr="00D24CA4">
        <w:rPr>
          <w:rFonts w:ascii="Times New Roman" w:hAnsi="Times New Roman" w:cs="Times New Roman"/>
          <w:b/>
          <w:sz w:val="24"/>
          <w:szCs w:val="24"/>
        </w:rPr>
        <w:t xml:space="preserve"> </w:t>
      </w:r>
      <w:r w:rsidRPr="00D24CA4">
        <w:rPr>
          <w:rFonts w:ascii="Times New Roman" w:hAnsi="Times New Roman" w:cs="Times New Roman"/>
          <w:b/>
          <w:sz w:val="24"/>
          <w:szCs w:val="24"/>
        </w:rPr>
        <w:t xml:space="preserve"> на право заключения договоров аренды </w:t>
      </w:r>
      <w:r w:rsidR="002E17E5" w:rsidRPr="00D24CA4">
        <w:rPr>
          <w:rFonts w:ascii="Times New Roman" w:hAnsi="Times New Roman" w:cs="Times New Roman"/>
          <w:b/>
          <w:sz w:val="24"/>
          <w:szCs w:val="24"/>
        </w:rPr>
        <w:t xml:space="preserve"> </w:t>
      </w:r>
      <w:r w:rsidR="002D24A0">
        <w:rPr>
          <w:rFonts w:ascii="Times New Roman" w:hAnsi="Times New Roman" w:cs="Times New Roman"/>
          <w:b/>
          <w:sz w:val="24"/>
          <w:szCs w:val="24"/>
        </w:rPr>
        <w:t xml:space="preserve">(продажи) </w:t>
      </w:r>
      <w:r w:rsidRPr="00D24CA4">
        <w:rPr>
          <w:rFonts w:ascii="Times New Roman" w:hAnsi="Times New Roman" w:cs="Times New Roman"/>
          <w:b/>
          <w:sz w:val="24"/>
          <w:szCs w:val="24"/>
        </w:rPr>
        <w:t xml:space="preserve">объектов движимого и недвижимого имущества, находящихся в </w:t>
      </w:r>
    </w:p>
    <w:p w:rsidR="007E1BFF" w:rsidRPr="00D24CA4" w:rsidRDefault="007E1BFF" w:rsidP="007E1BFF">
      <w:pPr>
        <w:tabs>
          <w:tab w:val="left" w:pos="709"/>
        </w:tabs>
        <w:ind w:firstLine="709"/>
        <w:jc w:val="center"/>
        <w:rPr>
          <w:rFonts w:ascii="Times New Roman" w:hAnsi="Times New Roman" w:cs="Times New Roman"/>
          <w:b/>
          <w:sz w:val="24"/>
          <w:szCs w:val="24"/>
        </w:rPr>
      </w:pPr>
      <w:r w:rsidRPr="00D24CA4">
        <w:rPr>
          <w:rFonts w:ascii="Times New Roman" w:hAnsi="Times New Roman" w:cs="Times New Roman"/>
          <w:b/>
          <w:sz w:val="24"/>
          <w:szCs w:val="24"/>
        </w:rPr>
        <w:t xml:space="preserve">собственности </w:t>
      </w:r>
      <w:r w:rsidR="00035D94">
        <w:rPr>
          <w:rFonts w:ascii="Times New Roman" w:hAnsi="Times New Roman" w:cs="Times New Roman"/>
          <w:b/>
          <w:sz w:val="24"/>
          <w:szCs w:val="24"/>
        </w:rPr>
        <w:t>Журавского</w:t>
      </w:r>
      <w:r w:rsidR="00735BFF">
        <w:rPr>
          <w:rFonts w:ascii="Times New Roman" w:hAnsi="Times New Roman" w:cs="Times New Roman"/>
          <w:b/>
          <w:sz w:val="24"/>
          <w:szCs w:val="24"/>
        </w:rPr>
        <w:t xml:space="preserve"> </w:t>
      </w:r>
      <w:r w:rsidRPr="00D24CA4">
        <w:rPr>
          <w:rFonts w:ascii="Times New Roman" w:hAnsi="Times New Roman" w:cs="Times New Roman"/>
          <w:b/>
          <w:sz w:val="24"/>
          <w:szCs w:val="24"/>
        </w:rPr>
        <w:t xml:space="preserve"> сельского поселения</w:t>
      </w:r>
    </w:p>
    <w:p w:rsidR="007E1BFF" w:rsidRPr="007E1BFF" w:rsidRDefault="007E1BFF" w:rsidP="007E1BFF">
      <w:pPr>
        <w:tabs>
          <w:tab w:val="left" w:pos="709"/>
        </w:tabs>
        <w:ind w:firstLine="709"/>
        <w:jc w:val="center"/>
        <w:rPr>
          <w:rFonts w:ascii="Times New Roman" w:hAnsi="Times New Roman" w:cs="Times New Roman"/>
          <w:b/>
          <w:sz w:val="24"/>
          <w:szCs w:val="24"/>
        </w:rPr>
      </w:pPr>
    </w:p>
    <w:p w:rsidR="007E1BFF" w:rsidRPr="007E1BFF" w:rsidRDefault="007E1BFF" w:rsidP="007E1BFF">
      <w:pPr>
        <w:tabs>
          <w:tab w:val="left" w:pos="709"/>
        </w:tabs>
        <w:ind w:firstLine="709"/>
        <w:jc w:val="center"/>
        <w:rPr>
          <w:rFonts w:ascii="Times New Roman" w:hAnsi="Times New Roman" w:cs="Times New Roman"/>
          <w:b/>
          <w:sz w:val="24"/>
          <w:szCs w:val="24"/>
        </w:rPr>
      </w:pPr>
      <w:r w:rsidRPr="007E1BFF">
        <w:rPr>
          <w:rFonts w:ascii="Times New Roman" w:hAnsi="Times New Roman" w:cs="Times New Roman"/>
          <w:b/>
          <w:sz w:val="24"/>
          <w:szCs w:val="24"/>
        </w:rPr>
        <w:t>1. Общие положения</w:t>
      </w:r>
      <w:bookmarkEnd w:id="0"/>
    </w:p>
    <w:p w:rsidR="007E1BFF" w:rsidRPr="007E1BFF" w:rsidRDefault="007E1BFF" w:rsidP="007E1BFF">
      <w:pPr>
        <w:tabs>
          <w:tab w:val="left" w:pos="709"/>
        </w:tabs>
        <w:ind w:firstLine="709"/>
        <w:jc w:val="both"/>
        <w:rPr>
          <w:rFonts w:ascii="Times New Roman" w:hAnsi="Times New Roman" w:cs="Times New Roman"/>
          <w:b/>
          <w:sz w:val="24"/>
          <w:szCs w:val="24"/>
        </w:rPr>
      </w:pPr>
      <w:r w:rsidRPr="007E1BFF">
        <w:rPr>
          <w:rFonts w:ascii="Times New Roman" w:hAnsi="Times New Roman" w:cs="Times New Roman"/>
          <w:sz w:val="24"/>
          <w:szCs w:val="24"/>
        </w:rPr>
        <w:t>1.1. Настоящее Положение определяет цели, задачи, функции, состав и порядок работы комиссии по проведению аукционов (далее – комиссия) на право заключения договоров аренды</w:t>
      </w:r>
      <w:r w:rsidR="002D24A0">
        <w:rPr>
          <w:rFonts w:ascii="Times New Roman" w:hAnsi="Times New Roman" w:cs="Times New Roman"/>
          <w:sz w:val="24"/>
          <w:szCs w:val="24"/>
        </w:rPr>
        <w:t xml:space="preserve"> (продажи)</w:t>
      </w:r>
      <w:r w:rsidRPr="007E1BFF">
        <w:rPr>
          <w:rFonts w:ascii="Times New Roman" w:hAnsi="Times New Roman" w:cs="Times New Roman"/>
          <w:sz w:val="24"/>
          <w:szCs w:val="24"/>
        </w:rPr>
        <w:t xml:space="preserve"> объектов движимого и недвижимого имущества, находящегося в собственности </w:t>
      </w:r>
      <w:r w:rsidR="00AA732F">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BE1F8D">
        <w:rPr>
          <w:rFonts w:ascii="Times New Roman" w:hAnsi="Times New Roman" w:cs="Times New Roman"/>
          <w:sz w:val="24"/>
          <w:szCs w:val="24"/>
        </w:rPr>
        <w:t xml:space="preserve"> </w:t>
      </w:r>
      <w:r w:rsidRPr="007E1BFF">
        <w:rPr>
          <w:rFonts w:ascii="Times New Roman" w:hAnsi="Times New Roman" w:cs="Times New Roman"/>
          <w:sz w:val="24"/>
          <w:szCs w:val="24"/>
        </w:rPr>
        <w:t>сельского поселения. Аукцион является открытым по составу участников и форме подачи предложений о цене.</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1.2. Аукционы проводятся организатором аукциона, при этом организатор аукциона вправе привлечь на основе договора специализированную организацию для осуществления функций по организации и проведению аукциона – разработки документации об аукционе, опубликования и размещения извещения о проведении аукциона и иных связанных с обеспечением их проведения функций. При этом создание комиссии, определение начальной (минимальной) цены договора, предмета и существенных условий договора, утверждение проекта договора, документации об аукционе, определение условий аукционов и их изменение, а также подписание договора осуществляются организатором аукциона. </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1.3. В процессе проведения аукциона комиссия взаимодействует с организатором аукциона и специализированной организацией, в порядке, установленном настоящим Положением.</w:t>
      </w:r>
    </w:p>
    <w:p w:rsidR="007E1BFF" w:rsidRPr="007E1BFF" w:rsidRDefault="007E1BFF" w:rsidP="007E1BFF">
      <w:pPr>
        <w:tabs>
          <w:tab w:val="left" w:pos="709"/>
        </w:tabs>
        <w:ind w:firstLine="709"/>
        <w:jc w:val="center"/>
        <w:rPr>
          <w:rFonts w:ascii="Times New Roman" w:hAnsi="Times New Roman" w:cs="Times New Roman"/>
          <w:b/>
          <w:sz w:val="24"/>
          <w:szCs w:val="24"/>
        </w:rPr>
      </w:pPr>
      <w:bookmarkStart w:id="1" w:name="_Toc118454377"/>
      <w:bookmarkStart w:id="2" w:name="_Toc120670460"/>
      <w:r w:rsidRPr="007E1BFF">
        <w:rPr>
          <w:rFonts w:ascii="Times New Roman" w:hAnsi="Times New Roman" w:cs="Times New Roman"/>
          <w:b/>
          <w:sz w:val="24"/>
          <w:szCs w:val="24"/>
        </w:rPr>
        <w:t>2. Правовое регулирование</w:t>
      </w:r>
      <w:bookmarkEnd w:id="1"/>
      <w:bookmarkEnd w:id="2"/>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Комиссия в своей деятельности руководствуется Гражданским кодексом Российской Федерации, Федеральным законом от 26.07.2006 № 1</w:t>
      </w:r>
      <w:r w:rsidR="005B05A0">
        <w:rPr>
          <w:rFonts w:ascii="Times New Roman" w:hAnsi="Times New Roman" w:cs="Times New Roman"/>
          <w:sz w:val="24"/>
          <w:szCs w:val="24"/>
        </w:rPr>
        <w:t>3</w:t>
      </w:r>
      <w:r w:rsidR="002F2859">
        <w:rPr>
          <w:rFonts w:ascii="Times New Roman" w:hAnsi="Times New Roman" w:cs="Times New Roman"/>
          <w:sz w:val="24"/>
          <w:szCs w:val="24"/>
        </w:rPr>
        <w:t>5</w:t>
      </w:r>
      <w:r w:rsidR="005B05A0">
        <w:rPr>
          <w:rFonts w:ascii="Times New Roman" w:hAnsi="Times New Roman" w:cs="Times New Roman"/>
          <w:sz w:val="24"/>
          <w:szCs w:val="24"/>
        </w:rPr>
        <w:t xml:space="preserve">  </w:t>
      </w:r>
      <w:r w:rsidRPr="007E1BFF">
        <w:rPr>
          <w:rFonts w:ascii="Times New Roman" w:hAnsi="Times New Roman" w:cs="Times New Roman"/>
          <w:sz w:val="24"/>
          <w:szCs w:val="24"/>
        </w:rPr>
        <w:t>-ФЗ «О защите конкуренции»,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иными федеральными законами, нормативными правовыми актами Российской Федерации, регулирующими отношения, связанные с организацией и проведением аукционов, и настоящим Положением.</w:t>
      </w:r>
    </w:p>
    <w:p w:rsidR="007E1BFF" w:rsidRPr="007E1BFF" w:rsidRDefault="007E1BFF" w:rsidP="007E1BFF">
      <w:pPr>
        <w:tabs>
          <w:tab w:val="left" w:pos="709"/>
        </w:tabs>
        <w:ind w:firstLine="709"/>
        <w:jc w:val="center"/>
        <w:rPr>
          <w:rFonts w:ascii="Times New Roman" w:hAnsi="Times New Roman" w:cs="Times New Roman"/>
          <w:b/>
          <w:sz w:val="24"/>
          <w:szCs w:val="24"/>
        </w:rPr>
      </w:pPr>
      <w:bookmarkStart w:id="3" w:name="_Toc118454378"/>
      <w:bookmarkStart w:id="4" w:name="_Toc120670461"/>
    </w:p>
    <w:p w:rsidR="007E1BFF" w:rsidRPr="007E1BFF" w:rsidRDefault="007E1BFF" w:rsidP="00632120">
      <w:pPr>
        <w:tabs>
          <w:tab w:val="left" w:pos="709"/>
        </w:tabs>
        <w:ind w:firstLine="709"/>
        <w:jc w:val="center"/>
        <w:rPr>
          <w:rFonts w:ascii="Times New Roman" w:hAnsi="Times New Roman" w:cs="Times New Roman"/>
          <w:b/>
          <w:sz w:val="24"/>
          <w:szCs w:val="24"/>
        </w:rPr>
      </w:pPr>
      <w:r w:rsidRPr="007E1BFF">
        <w:rPr>
          <w:rFonts w:ascii="Times New Roman" w:hAnsi="Times New Roman" w:cs="Times New Roman"/>
          <w:b/>
          <w:sz w:val="24"/>
          <w:szCs w:val="24"/>
        </w:rPr>
        <w:t>3. Цели и задачи комиссии</w:t>
      </w:r>
      <w:bookmarkEnd w:id="3"/>
      <w:bookmarkEnd w:id="4"/>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3.1.</w:t>
      </w:r>
      <w:bookmarkStart w:id="5" w:name="_Ref117957636"/>
      <w:bookmarkStart w:id="6" w:name="_Ref119367526"/>
      <w:r w:rsidRPr="007E1BFF">
        <w:rPr>
          <w:rFonts w:ascii="Times New Roman" w:hAnsi="Times New Roman" w:cs="Times New Roman"/>
          <w:sz w:val="24"/>
          <w:szCs w:val="24"/>
        </w:rPr>
        <w:t xml:space="preserve"> Комиссия создается в целях организации и проведения аукционов. </w:t>
      </w:r>
      <w:bookmarkEnd w:id="5"/>
      <w:bookmarkEnd w:id="6"/>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3.2.</w:t>
      </w:r>
      <w:bookmarkStart w:id="7" w:name="_Ref117856586"/>
      <w:r w:rsidRPr="007E1BFF">
        <w:rPr>
          <w:rFonts w:ascii="Times New Roman" w:hAnsi="Times New Roman" w:cs="Times New Roman"/>
          <w:sz w:val="24"/>
          <w:szCs w:val="24"/>
        </w:rPr>
        <w:t xml:space="preserve"> Задачами комиссии являются:</w:t>
      </w:r>
      <w:bookmarkEnd w:id="7"/>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3.2.1. обеспечение объективности при рассмотрении заявок на участие в аукционе;</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3.2.2. соблюдение принципов публичности, прозрачности, конкурентности, равных условий и не</w:t>
      </w:r>
      <w:r w:rsidR="004B2D73">
        <w:rPr>
          <w:rFonts w:ascii="Times New Roman" w:hAnsi="Times New Roman" w:cs="Times New Roman"/>
          <w:sz w:val="24"/>
          <w:szCs w:val="24"/>
        </w:rPr>
        <w:t xml:space="preserve"> </w:t>
      </w:r>
      <w:r w:rsidRPr="007E1BFF">
        <w:rPr>
          <w:rFonts w:ascii="Times New Roman" w:hAnsi="Times New Roman" w:cs="Times New Roman"/>
          <w:sz w:val="24"/>
          <w:szCs w:val="24"/>
        </w:rPr>
        <w:t>дискриминации при проведении аукциона;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3.2.3. устранение возможностей злоупотребления и коррупции при проведении аукциона. </w:t>
      </w:r>
    </w:p>
    <w:p w:rsidR="007E1BFF" w:rsidRPr="007E1BFF" w:rsidRDefault="007E1BFF" w:rsidP="007E1BFF">
      <w:pPr>
        <w:tabs>
          <w:tab w:val="left" w:pos="709"/>
        </w:tabs>
        <w:ind w:firstLine="709"/>
        <w:jc w:val="center"/>
        <w:rPr>
          <w:rFonts w:ascii="Times New Roman" w:hAnsi="Times New Roman" w:cs="Times New Roman"/>
          <w:b/>
          <w:sz w:val="24"/>
          <w:szCs w:val="24"/>
        </w:rPr>
      </w:pPr>
      <w:bookmarkStart w:id="8" w:name="_Toc118454379"/>
      <w:bookmarkStart w:id="9" w:name="_Toc120670462"/>
      <w:r w:rsidRPr="007E1BFF">
        <w:rPr>
          <w:rFonts w:ascii="Times New Roman" w:hAnsi="Times New Roman" w:cs="Times New Roman"/>
          <w:b/>
          <w:sz w:val="24"/>
          <w:szCs w:val="24"/>
        </w:rPr>
        <w:t>4. Порядок формирования комиссии</w:t>
      </w:r>
      <w:bookmarkEnd w:id="8"/>
      <w:bookmarkEnd w:id="9"/>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4.1. Комиссия является коллегиальным органом, создаваемым организатором аукциона, основанным на постоянной основе. </w:t>
      </w:r>
    </w:p>
    <w:p w:rsidR="006F1DE2"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4.2. Персональный состав комиссии, в том числе председатель комиссии (далее – председатель), утверждается организатором аукциона до опубликования и размещения извещения о проведении аукциона.</w:t>
      </w:r>
      <w:bookmarkStart w:id="10" w:name="_Ref119561301"/>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lastRenderedPageBreak/>
        <w:t>4.3. В состав комиссии входят не менее пяти человек – членов комиссии. Председатель является членом комиссии.</w:t>
      </w:r>
      <w:bookmarkStart w:id="11" w:name="_Ref117855142"/>
      <w:bookmarkEnd w:id="10"/>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4.4. </w:t>
      </w:r>
      <w:bookmarkEnd w:id="11"/>
      <w:r w:rsidRPr="007E1BFF">
        <w:rPr>
          <w:rFonts w:ascii="Times New Roman" w:hAnsi="Times New Roman" w:cs="Times New Roman"/>
          <w:sz w:val="24"/>
          <w:szCs w:val="24"/>
        </w:rPr>
        <w:t>Членами комиссии не могут быть физические лица, лично заинтересованные в результатах аукциона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аукциона и лица, подавшие заявки на участие в аукционе (в том числе физические лица, являющиеся участниками (акционерами) этих организаций, членами их органов управления, кредиторами участников аукциона). В случае выявления в составе комиссии указанных лиц организатор аукциона, принявший решение о создании комиссии, обязан незамедлительно заменить их иными физическими лицами.</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4.5. Замена члена комиссии осуществляется только по решению организатора аукциона, принявшего решение о создании комиссии.</w:t>
      </w:r>
    </w:p>
    <w:p w:rsidR="007E1BFF" w:rsidRPr="007E1BFF" w:rsidRDefault="007E1BFF" w:rsidP="007E1BFF">
      <w:pPr>
        <w:tabs>
          <w:tab w:val="left" w:pos="709"/>
        </w:tabs>
        <w:ind w:firstLine="709"/>
        <w:jc w:val="both"/>
        <w:rPr>
          <w:rFonts w:ascii="Times New Roman" w:hAnsi="Times New Roman" w:cs="Times New Roman"/>
          <w:sz w:val="24"/>
          <w:szCs w:val="24"/>
        </w:rPr>
      </w:pPr>
    </w:p>
    <w:p w:rsidR="007E1BFF" w:rsidRPr="007E1BFF" w:rsidRDefault="007E1BFF" w:rsidP="007E1BFF">
      <w:pPr>
        <w:tabs>
          <w:tab w:val="left" w:pos="709"/>
        </w:tabs>
        <w:ind w:firstLine="709"/>
        <w:jc w:val="center"/>
        <w:rPr>
          <w:rFonts w:ascii="Times New Roman" w:hAnsi="Times New Roman" w:cs="Times New Roman"/>
          <w:b/>
          <w:sz w:val="24"/>
          <w:szCs w:val="24"/>
        </w:rPr>
      </w:pPr>
      <w:bookmarkStart w:id="12" w:name="_Toc120670463"/>
      <w:r w:rsidRPr="007E1BFF">
        <w:rPr>
          <w:rFonts w:ascii="Times New Roman" w:hAnsi="Times New Roman" w:cs="Times New Roman"/>
          <w:b/>
          <w:sz w:val="24"/>
          <w:szCs w:val="24"/>
        </w:rPr>
        <w:t>5. Функции комиссии</w:t>
      </w:r>
      <w:bookmarkEnd w:id="12"/>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5.1. Основными функциями комиссии являются:</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5.1.1. рассмотрение заявок на участие в аукционе;</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5.1.2. проведение аукциона;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5.1.3. ведение протокола рассмотрения заявок на участие в аукционе, протокола аукциона, протокола об отказе заключения договора;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 Наряду со своими основными функциями на комиссию совместно с сотрудниками организатора аукциона (специализированной организацией) возложены обязанности по своевременному осуществлению следующих мероприятий:</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5.2.1. опубликование в официальном печатном издании и размещение на официальном сайте в сети «Интернет» извещения о проведении аукциона;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5.2.2. разработка документации об аукционе, утверждаемой организатором аукциона,  выдача заявителям документации об аукционе и размещение документации об аукционе на официальном сайте в сети «Интернет»;</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5.2.3. разъяснение положений документации об аукционе, размещения на официальном сайте в сети «Интернет» разъяснений документации об аукционе;</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5.2.4. прием и регистрация заявок на участие в аукционе;</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5.2.5. уведомление участников аукциона о признании заявителя участником аукциона или об отказе в допуске заявителей к участию в аукционе;</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5.2.6. ведения аудио – или видеозаписи аукциона;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5.2.7. подписания протокола рассмотрения заявок на участие в аукционе, протокола аукциона, протокола об отказе заключения договора;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5.2.8. размещения протокола рассмотрения заявок на участие в аукционе, протокола аукциона, протокола об отказе заключения договора на официальном сайте в сети «Интернет»;</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5.2.9. передача победителю аукциона одного экземпляра протокола аукциона и проекта договора аренды;</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5.2.10. хранения протоколов, составленных в ходе проведения аукциона, заявок на участие в аукционе, документации об аукционе, изменений, внесенных в документацию об аукционе, и разъяснений документации об аукционе, а также аудио – или видеозаписи</w:t>
      </w:r>
      <w:bookmarkStart w:id="13" w:name="_Toc118454380"/>
      <w:bookmarkStart w:id="14" w:name="_Toc120670464"/>
      <w:r w:rsidRPr="007E1BFF">
        <w:rPr>
          <w:rFonts w:ascii="Times New Roman" w:hAnsi="Times New Roman" w:cs="Times New Roman"/>
          <w:sz w:val="24"/>
          <w:szCs w:val="24"/>
        </w:rPr>
        <w:t>.</w:t>
      </w:r>
    </w:p>
    <w:p w:rsidR="007E1BFF" w:rsidRPr="007E1BFF" w:rsidRDefault="007E1BFF" w:rsidP="007E1BFF">
      <w:pPr>
        <w:tabs>
          <w:tab w:val="left" w:pos="709"/>
        </w:tabs>
        <w:ind w:firstLine="709"/>
        <w:jc w:val="both"/>
        <w:rPr>
          <w:rFonts w:ascii="Times New Roman" w:hAnsi="Times New Roman" w:cs="Times New Roman"/>
          <w:sz w:val="24"/>
          <w:szCs w:val="24"/>
        </w:rPr>
      </w:pPr>
    </w:p>
    <w:p w:rsidR="007E1BFF" w:rsidRPr="007E1BFF" w:rsidRDefault="007E1BFF" w:rsidP="007E1BFF">
      <w:pPr>
        <w:tabs>
          <w:tab w:val="left" w:pos="709"/>
        </w:tabs>
        <w:ind w:firstLine="709"/>
        <w:jc w:val="center"/>
        <w:rPr>
          <w:rFonts w:ascii="Times New Roman" w:hAnsi="Times New Roman" w:cs="Times New Roman"/>
          <w:b/>
          <w:sz w:val="24"/>
          <w:szCs w:val="24"/>
        </w:rPr>
      </w:pPr>
      <w:r w:rsidRPr="007E1BFF">
        <w:rPr>
          <w:rFonts w:ascii="Times New Roman" w:hAnsi="Times New Roman" w:cs="Times New Roman"/>
          <w:b/>
          <w:sz w:val="24"/>
          <w:szCs w:val="24"/>
        </w:rPr>
        <w:t>6. Права и обязанности комиссии</w:t>
      </w:r>
      <w:bookmarkEnd w:id="13"/>
      <w:r w:rsidRPr="007E1BFF">
        <w:rPr>
          <w:rFonts w:ascii="Times New Roman" w:hAnsi="Times New Roman" w:cs="Times New Roman"/>
          <w:b/>
          <w:sz w:val="24"/>
          <w:szCs w:val="24"/>
        </w:rPr>
        <w:t>, ее отдельных членов</w:t>
      </w:r>
      <w:bookmarkEnd w:id="14"/>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6.1. Комиссия обязана: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6.1.1. рассматривать заявки на участие в аукционе на предмет соответствия требованиям, установленным документацией об аукционе, и соответствия участников требованиям, установленным законодательством Российской Федерации к таким участникам; </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6.1.2. не допускать заявителя к участию в аукционе в случаях, установленных документацией об аукционе;</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6.1.3. отстранить заявителя или участника аукциона от участия в аукционе на любом этапе проведения в случае установления факта недостоверности сведений, содержащихся в документах, представленных заявителем или участником аукциона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6.2. Комиссия вправе запрашивать информацию и документы в целях проверки </w:t>
      </w:r>
      <w:r w:rsidRPr="007E1BFF">
        <w:rPr>
          <w:rFonts w:ascii="Times New Roman" w:hAnsi="Times New Roman" w:cs="Times New Roman"/>
          <w:sz w:val="24"/>
          <w:szCs w:val="24"/>
        </w:rPr>
        <w:lastRenderedPageBreak/>
        <w:t>соответствия участника аукциона требованиям, установленным законодательством Российской Федерации к таким участникам,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комиссия не вправе возлагать на участников аукционов обязанность подтверждать соответствие данным требованиям.</w:t>
      </w:r>
    </w:p>
    <w:p w:rsidR="007E1BFF" w:rsidRPr="007E1BFF" w:rsidRDefault="007E1BFF" w:rsidP="007E1BFF">
      <w:pPr>
        <w:tabs>
          <w:tab w:val="left" w:pos="709"/>
        </w:tabs>
        <w:ind w:firstLine="709"/>
        <w:jc w:val="both"/>
        <w:rPr>
          <w:rFonts w:ascii="Times New Roman" w:hAnsi="Times New Roman" w:cs="Times New Roman"/>
          <w:sz w:val="24"/>
          <w:szCs w:val="24"/>
        </w:rPr>
      </w:pPr>
      <w:bookmarkStart w:id="15" w:name="_Ref119434967"/>
      <w:r w:rsidRPr="007E1BFF">
        <w:rPr>
          <w:rFonts w:ascii="Times New Roman" w:hAnsi="Times New Roman" w:cs="Times New Roman"/>
          <w:sz w:val="24"/>
          <w:szCs w:val="24"/>
        </w:rPr>
        <w:t xml:space="preserve">6.3. Члены </w:t>
      </w:r>
      <w:bookmarkEnd w:id="15"/>
      <w:r w:rsidRPr="007E1BFF">
        <w:rPr>
          <w:rFonts w:ascii="Times New Roman" w:hAnsi="Times New Roman" w:cs="Times New Roman"/>
          <w:sz w:val="24"/>
          <w:szCs w:val="24"/>
        </w:rPr>
        <w:t>комиссии лично участвуют в заседаниях и подписывают протоколы заседаний комиссии</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6.4. Председатель комиссии:</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6.7.1. осуществляет общее руководство работой комиссии и обеспечивает выполнение настоящего Положения;</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6.7.2. утверждает график проведения заседаний комиссии; </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6.7.3. объявляет заседание правомочным или выносит решение о его переносе из-за отсутствия кворума;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6.7.4. открывает и ведет заседания комиссии, объявляет перерывы;</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6.7.5. объявляет состав комиссии;</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6.7.6. определяет порядок рассмотрения обсуждаемых вопросов;</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6.7.7. объявляет победителя аукциона;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6.7.8. осуществляет иные полномочия, предусмотренные законодательством Российской Федерации, иными нормативными правовыми актами Российской Федерации и настоящим Положением. </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6.8. Уполномоченный председателем член комиссии:</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6.8.1. осуществляет подготовку заседаний комиссии, включая оформление и рассылку необходимых документов, информирование членов комиссии по всем вопросам организационного характера, в том числе извещает лиц, принимающих участие в работе комиссии, о времени и месте проведения заседаний не менее чем за 2 рабочих дня до их начала и обеспечивает членов комиссии необходимыми материалами;</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6.8.2. по ходу заседаний комиссии оформляет протокол рассмотрения заявок на участие в аукционе, протокол аукциона, протокол об отказе заключения договора;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6.8.3. осуществляет иные действия организационно-технического характера, связанные с работой комиссии.</w:t>
      </w:r>
    </w:p>
    <w:p w:rsidR="007E1BFF" w:rsidRPr="007E1BFF" w:rsidRDefault="007E1BFF" w:rsidP="007E1BFF">
      <w:pPr>
        <w:tabs>
          <w:tab w:val="left" w:pos="709"/>
        </w:tabs>
        <w:ind w:firstLine="709"/>
        <w:jc w:val="center"/>
        <w:rPr>
          <w:rFonts w:ascii="Times New Roman" w:hAnsi="Times New Roman" w:cs="Times New Roman"/>
          <w:b/>
          <w:sz w:val="24"/>
          <w:szCs w:val="24"/>
        </w:rPr>
      </w:pPr>
      <w:bookmarkStart w:id="16" w:name="_Toc118454382"/>
      <w:bookmarkStart w:id="17" w:name="_Toc120670465"/>
      <w:r w:rsidRPr="007E1BFF">
        <w:rPr>
          <w:rFonts w:ascii="Times New Roman" w:hAnsi="Times New Roman" w:cs="Times New Roman"/>
          <w:b/>
          <w:sz w:val="24"/>
          <w:szCs w:val="24"/>
        </w:rPr>
        <w:t>7. Регламент работы комиссии</w:t>
      </w:r>
      <w:bookmarkEnd w:id="16"/>
      <w:bookmarkEnd w:id="17"/>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7.1. Работа комиссии осуществляется на ее заседаниях. Заседание комиссии считается правомочным, если на нем присутствует не менее </w:t>
      </w:r>
      <w:r w:rsidR="00632120">
        <w:rPr>
          <w:rFonts w:ascii="Times New Roman" w:hAnsi="Times New Roman" w:cs="Times New Roman"/>
          <w:sz w:val="24"/>
          <w:szCs w:val="24"/>
        </w:rPr>
        <w:t>чем пяти</w:t>
      </w:r>
      <w:r w:rsidRPr="007E1BFF">
        <w:rPr>
          <w:rFonts w:ascii="Times New Roman" w:hAnsi="Times New Roman" w:cs="Times New Roman"/>
          <w:sz w:val="24"/>
          <w:szCs w:val="24"/>
        </w:rPr>
        <w:t>десят</w:t>
      </w:r>
      <w:r w:rsidR="00632120">
        <w:rPr>
          <w:rFonts w:ascii="Times New Roman" w:hAnsi="Times New Roman" w:cs="Times New Roman"/>
          <w:sz w:val="24"/>
          <w:szCs w:val="24"/>
        </w:rPr>
        <w:t>и</w:t>
      </w:r>
      <w:r w:rsidRPr="007E1BFF">
        <w:rPr>
          <w:rFonts w:ascii="Times New Roman" w:hAnsi="Times New Roman" w:cs="Times New Roman"/>
          <w:sz w:val="24"/>
          <w:szCs w:val="24"/>
        </w:rPr>
        <w:t xml:space="preserve"> процентов от общего числа ее членов.</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7.2. Решения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комиссии имеет один голос. Голосование осуществляется открыто. Заочное голосование не допускается.</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7.3. Комиссия рассматривает заявки на участие в аукционе в срок, не превышающий десяти дней с даты окончания срока подачи заявок.</w:t>
      </w:r>
      <w:bookmarkStart w:id="18" w:name="_Ref117841610"/>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7.4. При рассмотрении заявок на участие в аукционе комиссия оглашает сведения о заявителях, принимает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w:t>
      </w:r>
      <w:bookmarkEnd w:id="18"/>
      <w:r w:rsidRPr="007E1BFF">
        <w:rPr>
          <w:rFonts w:ascii="Times New Roman" w:hAnsi="Times New Roman" w:cs="Times New Roman"/>
          <w:sz w:val="24"/>
          <w:szCs w:val="24"/>
        </w:rPr>
        <w:t>. Указанная информация заносится в протокол рассмотрения заявок. Протокол рассмотрения заявок должен быть подписан всеми присутствующими членами комиссии непосредственно после рассмотрения поступивших заявок.</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7.5. В случае если конверты с заявками на участие в аукционе или подаваемые в форме электронных документов заявки на участие в аукционе получены после окончания срока их приема, такие заявки не рассматриваются и в тот же день возвращаются соответствующим заявителям. </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7.6.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lastRenderedPageBreak/>
        <w:t>7.7. Аукцион проводится организатором аукциона в присутствии членов аукционной комиссии и участников аукциона (их представителей).</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7.8. Аукцион проводится путем повышения начальной (минимальной) цены договора (цены лота), указанной в извещении о проведении аукциона, на "шаг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7.9. Аукционист выбирается из числа членов комиссии путем открытого голосования членов комиссии большинством голосов.</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7.10. Аукцион проводится в следующем порядке:</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1)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w:t>
      </w:r>
      <w:r w:rsidR="00C257D5">
        <w:rPr>
          <w:rFonts w:ascii="Times New Roman" w:hAnsi="Times New Roman" w:cs="Times New Roman"/>
          <w:sz w:val="24"/>
          <w:szCs w:val="24"/>
        </w:rPr>
        <w:t>,</w:t>
      </w:r>
      <w:r w:rsidRPr="007E1BFF">
        <w:rPr>
          <w:rFonts w:ascii="Times New Roman" w:hAnsi="Times New Roman" w:cs="Times New Roman"/>
          <w:sz w:val="24"/>
          <w:szCs w:val="24"/>
        </w:rPr>
        <w:t xml:space="preserve"> в случае если он согласен заключить договор по объявленной цене;</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 если действующий правообладатель воспользовался указанным правом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7.11.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7.12. При проведении аукциона уполномоченный председателем член комиссии ведет </w:t>
      </w:r>
      <w:r w:rsidRPr="007E1BFF">
        <w:rPr>
          <w:rFonts w:ascii="Times New Roman" w:hAnsi="Times New Roman" w:cs="Times New Roman"/>
          <w:sz w:val="24"/>
          <w:szCs w:val="24"/>
        </w:rPr>
        <w:lastRenderedPageBreak/>
        <w:t xml:space="preserve">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7E1BFF" w:rsidRPr="007E1BFF" w:rsidRDefault="007E1BFF" w:rsidP="007E1BFF">
      <w:pPr>
        <w:tabs>
          <w:tab w:val="left" w:pos="709"/>
        </w:tabs>
        <w:ind w:firstLine="709"/>
        <w:jc w:val="center"/>
        <w:rPr>
          <w:rFonts w:ascii="Times New Roman" w:hAnsi="Times New Roman" w:cs="Times New Roman"/>
          <w:b/>
          <w:sz w:val="24"/>
          <w:szCs w:val="24"/>
        </w:rPr>
      </w:pPr>
      <w:bookmarkStart w:id="19" w:name="_Toc117854050"/>
      <w:bookmarkStart w:id="20" w:name="_Toc118454384"/>
      <w:bookmarkStart w:id="21" w:name="_Toc120670467"/>
      <w:r w:rsidRPr="007E1BFF">
        <w:rPr>
          <w:rFonts w:ascii="Times New Roman" w:hAnsi="Times New Roman" w:cs="Times New Roman"/>
          <w:b/>
          <w:sz w:val="24"/>
          <w:szCs w:val="24"/>
        </w:rPr>
        <w:t>8. Ответственность членов комиссии</w:t>
      </w:r>
      <w:bookmarkEnd w:id="19"/>
      <w:bookmarkEnd w:id="20"/>
      <w:bookmarkEnd w:id="21"/>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8.1. Члены комиссии, виновные в нарушении законодательства Российской Федерации и (или) иных нормативных правовых актов Российской Федерации, регулирующих отношения, связанные с организацией и проведением аукционов,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8.2. Член комиссии, допустивший нарушение законодательства Российской Федерации и (или) иных нормативных правовых актов Российской Федерации, может быть заменен по решению организатора аукциона.</w:t>
      </w:r>
    </w:p>
    <w:p w:rsidR="00D24CA4" w:rsidRDefault="00D24CA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6F1DE2" w:rsidRDefault="008337DE" w:rsidP="008337DE">
      <w:pPr>
        <w:ind w:right="336"/>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r w:rsidRPr="007E1BFF">
        <w:rPr>
          <w:rFonts w:ascii="Times New Roman" w:hAnsi="Times New Roman" w:cs="Times New Roman"/>
          <w:sz w:val="24"/>
          <w:szCs w:val="24"/>
        </w:rPr>
        <w:t xml:space="preserve"> </w:t>
      </w:r>
    </w:p>
    <w:p w:rsidR="008337DE" w:rsidRPr="007E1BFF" w:rsidRDefault="008337DE" w:rsidP="008337DE">
      <w:pPr>
        <w:ind w:right="336"/>
        <w:jc w:val="right"/>
        <w:rPr>
          <w:rFonts w:ascii="Times New Roman" w:hAnsi="Times New Roman" w:cs="Times New Roman"/>
          <w:sz w:val="24"/>
          <w:szCs w:val="24"/>
        </w:rPr>
      </w:pPr>
      <w:r w:rsidRPr="007E1BFF">
        <w:rPr>
          <w:rFonts w:ascii="Times New Roman" w:hAnsi="Times New Roman" w:cs="Times New Roman"/>
          <w:sz w:val="24"/>
          <w:szCs w:val="24"/>
        </w:rPr>
        <w:t xml:space="preserve">к </w:t>
      </w:r>
      <w:r w:rsidR="00632120">
        <w:rPr>
          <w:rFonts w:ascii="Times New Roman" w:hAnsi="Times New Roman" w:cs="Times New Roman"/>
          <w:sz w:val="24"/>
          <w:szCs w:val="24"/>
        </w:rPr>
        <w:t>П</w:t>
      </w:r>
      <w:r w:rsidRPr="007E1BFF">
        <w:rPr>
          <w:rFonts w:ascii="Times New Roman" w:hAnsi="Times New Roman" w:cs="Times New Roman"/>
          <w:sz w:val="24"/>
          <w:szCs w:val="24"/>
        </w:rPr>
        <w:t>остановлению главы администрации</w:t>
      </w:r>
    </w:p>
    <w:p w:rsidR="008337DE" w:rsidRPr="007E1BFF" w:rsidRDefault="00262A6F" w:rsidP="008337DE">
      <w:pPr>
        <w:ind w:right="336"/>
        <w:jc w:val="right"/>
        <w:rPr>
          <w:rFonts w:ascii="Times New Roman" w:hAnsi="Times New Roman" w:cs="Times New Roman"/>
          <w:sz w:val="24"/>
          <w:szCs w:val="24"/>
        </w:rPr>
      </w:pPr>
      <w:r>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BE1F8D">
        <w:rPr>
          <w:rFonts w:ascii="Times New Roman" w:hAnsi="Times New Roman" w:cs="Times New Roman"/>
          <w:sz w:val="24"/>
          <w:szCs w:val="24"/>
        </w:rPr>
        <w:t xml:space="preserve"> </w:t>
      </w:r>
      <w:r w:rsidR="008337DE" w:rsidRPr="007E1BFF">
        <w:rPr>
          <w:rFonts w:ascii="Times New Roman" w:hAnsi="Times New Roman" w:cs="Times New Roman"/>
          <w:sz w:val="24"/>
          <w:szCs w:val="24"/>
        </w:rPr>
        <w:t>сельского поселения</w:t>
      </w:r>
    </w:p>
    <w:p w:rsidR="008337DE" w:rsidRPr="00632120" w:rsidRDefault="008337DE" w:rsidP="008337DE">
      <w:pPr>
        <w:ind w:right="336"/>
        <w:jc w:val="right"/>
        <w:rPr>
          <w:rFonts w:ascii="Times New Roman" w:hAnsi="Times New Roman" w:cs="Times New Roman"/>
          <w:sz w:val="24"/>
          <w:szCs w:val="24"/>
        </w:rPr>
      </w:pPr>
      <w:r w:rsidRPr="00735BFF">
        <w:rPr>
          <w:rFonts w:ascii="Times New Roman" w:hAnsi="Times New Roman" w:cs="Times New Roman"/>
          <w:color w:val="FF0000"/>
          <w:sz w:val="24"/>
          <w:szCs w:val="24"/>
        </w:rPr>
        <w:t xml:space="preserve">                                 </w:t>
      </w:r>
      <w:r w:rsidRPr="00632120">
        <w:rPr>
          <w:rFonts w:ascii="Times New Roman" w:hAnsi="Times New Roman" w:cs="Times New Roman"/>
          <w:sz w:val="24"/>
          <w:szCs w:val="24"/>
        </w:rPr>
        <w:t xml:space="preserve">от </w:t>
      </w:r>
      <w:r w:rsidR="009310C0">
        <w:rPr>
          <w:rFonts w:ascii="Times New Roman" w:hAnsi="Times New Roman" w:cs="Times New Roman"/>
          <w:sz w:val="24"/>
          <w:szCs w:val="24"/>
        </w:rPr>
        <w:t>15.05.2018</w:t>
      </w:r>
      <w:r w:rsidR="000961FE" w:rsidRPr="00632120">
        <w:rPr>
          <w:rFonts w:ascii="Times New Roman" w:hAnsi="Times New Roman" w:cs="Times New Roman"/>
          <w:sz w:val="24"/>
          <w:szCs w:val="24"/>
        </w:rPr>
        <w:t xml:space="preserve"> г. №</w:t>
      </w:r>
      <w:r w:rsidR="009310C0">
        <w:rPr>
          <w:rFonts w:ascii="Times New Roman" w:hAnsi="Times New Roman" w:cs="Times New Roman"/>
          <w:sz w:val="24"/>
          <w:szCs w:val="24"/>
        </w:rPr>
        <w:t xml:space="preserve"> 32</w:t>
      </w:r>
      <w:r w:rsidR="000961FE">
        <w:rPr>
          <w:rFonts w:ascii="Times New Roman" w:hAnsi="Times New Roman" w:cs="Times New Roman"/>
          <w:sz w:val="24"/>
          <w:szCs w:val="24"/>
        </w:rPr>
        <w:t xml:space="preserve"> </w:t>
      </w:r>
    </w:p>
    <w:p w:rsidR="008337DE" w:rsidRPr="008337DE" w:rsidRDefault="008337DE" w:rsidP="008337DE">
      <w:pPr>
        <w:pStyle w:val="ConsPlusNormal"/>
        <w:widowControl/>
        <w:ind w:firstLine="0"/>
        <w:jc w:val="center"/>
        <w:rPr>
          <w:rFonts w:ascii="Times New Roman" w:hAnsi="Times New Roman" w:cs="Times New Roman"/>
          <w:b/>
          <w:bCs/>
          <w:sz w:val="24"/>
          <w:szCs w:val="24"/>
        </w:rPr>
      </w:pPr>
      <w:r w:rsidRPr="008337DE">
        <w:rPr>
          <w:rFonts w:ascii="Times New Roman" w:hAnsi="Times New Roman" w:cs="Times New Roman"/>
          <w:b/>
          <w:bCs/>
          <w:sz w:val="24"/>
          <w:szCs w:val="24"/>
        </w:rPr>
        <w:t xml:space="preserve">Извещение о проведении открытого аукциона на право заключения договора аренды муниципального имущества </w:t>
      </w:r>
    </w:p>
    <w:p w:rsidR="008337DE" w:rsidRPr="008337DE" w:rsidRDefault="005F4A83" w:rsidP="008337DE">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Журавского</w:t>
      </w:r>
      <w:r w:rsidR="00735BFF">
        <w:rPr>
          <w:rFonts w:ascii="Times New Roman" w:hAnsi="Times New Roman" w:cs="Times New Roman"/>
          <w:b/>
          <w:bCs/>
          <w:sz w:val="24"/>
          <w:szCs w:val="24"/>
        </w:rPr>
        <w:t xml:space="preserve"> </w:t>
      </w:r>
      <w:r w:rsidR="00BE1F8D">
        <w:rPr>
          <w:rFonts w:ascii="Times New Roman" w:hAnsi="Times New Roman" w:cs="Times New Roman"/>
          <w:b/>
          <w:bCs/>
          <w:sz w:val="24"/>
          <w:szCs w:val="24"/>
        </w:rPr>
        <w:t xml:space="preserve"> </w:t>
      </w:r>
      <w:r w:rsidR="008337DE" w:rsidRPr="008337DE">
        <w:rPr>
          <w:rFonts w:ascii="Times New Roman" w:hAnsi="Times New Roman" w:cs="Times New Roman"/>
          <w:b/>
          <w:bCs/>
          <w:sz w:val="24"/>
          <w:szCs w:val="24"/>
        </w:rPr>
        <w:t xml:space="preserve"> сельского поселения</w:t>
      </w:r>
    </w:p>
    <w:p w:rsidR="008337DE" w:rsidRDefault="008337DE" w:rsidP="008337DE">
      <w:pPr>
        <w:rPr>
          <w:rFonts w:ascii="Arial Narrow" w:hAnsi="Arial Narrow"/>
          <w:bCs/>
          <w:sz w:val="1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8"/>
        <w:gridCol w:w="5323"/>
      </w:tblGrid>
      <w:tr w:rsidR="008337DE" w:rsidTr="008337DE">
        <w:tc>
          <w:tcPr>
            <w:tcW w:w="4248"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8337DE">
            <w:pPr>
              <w:rPr>
                <w:rFonts w:ascii="Times New Roman" w:hAnsi="Times New Roman" w:cs="Times New Roman"/>
                <w:sz w:val="24"/>
                <w:szCs w:val="24"/>
              </w:rPr>
            </w:pPr>
            <w:r w:rsidRPr="008337DE">
              <w:rPr>
                <w:rFonts w:ascii="Times New Roman" w:hAnsi="Times New Roman" w:cs="Times New Roman"/>
                <w:sz w:val="24"/>
                <w:szCs w:val="24"/>
              </w:rPr>
              <w:t xml:space="preserve"> Наименование, место нахождения, почтовый адрес, адрес электронной почты и номер контактного телефона организатора аукциона</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8337DE">
            <w:pPr>
              <w:pStyle w:val="ConsPlusNormal"/>
              <w:widowControl/>
              <w:ind w:firstLine="0"/>
              <w:jc w:val="both"/>
              <w:rPr>
                <w:rFonts w:ascii="Times New Roman" w:eastAsia="Arial" w:hAnsi="Times New Roman" w:cs="Times New Roman"/>
                <w:sz w:val="24"/>
                <w:szCs w:val="24"/>
              </w:rPr>
            </w:pPr>
            <w:r w:rsidRPr="008337DE">
              <w:rPr>
                <w:rFonts w:ascii="Times New Roman" w:hAnsi="Times New Roman" w:cs="Times New Roman"/>
                <w:sz w:val="24"/>
                <w:szCs w:val="24"/>
              </w:rPr>
              <w:t xml:space="preserve">Администрация </w:t>
            </w:r>
            <w:r w:rsidR="005F4A83">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BE1F8D">
              <w:rPr>
                <w:rFonts w:ascii="Times New Roman" w:hAnsi="Times New Roman" w:cs="Times New Roman"/>
                <w:sz w:val="24"/>
                <w:szCs w:val="24"/>
              </w:rPr>
              <w:t xml:space="preserve"> </w:t>
            </w:r>
            <w:r w:rsidRPr="008337DE">
              <w:rPr>
                <w:rFonts w:ascii="Times New Roman" w:hAnsi="Times New Roman" w:cs="Times New Roman"/>
                <w:sz w:val="24"/>
                <w:szCs w:val="24"/>
              </w:rPr>
              <w:t xml:space="preserve"> сельского поселения Еланского муниципального района волгоградской области</w:t>
            </w:r>
          </w:p>
          <w:p w:rsidR="008337DE" w:rsidRPr="008337DE" w:rsidRDefault="008337DE" w:rsidP="008337DE">
            <w:pPr>
              <w:pStyle w:val="ConsPlusNormal"/>
              <w:widowControl/>
              <w:ind w:firstLine="0"/>
              <w:jc w:val="both"/>
              <w:rPr>
                <w:rFonts w:ascii="Times New Roman" w:hAnsi="Times New Roman" w:cs="Times New Roman"/>
                <w:sz w:val="24"/>
                <w:szCs w:val="24"/>
              </w:rPr>
            </w:pPr>
            <w:r w:rsidRPr="008337DE">
              <w:rPr>
                <w:rFonts w:ascii="Times New Roman" w:hAnsi="Times New Roman" w:cs="Times New Roman"/>
                <w:sz w:val="24"/>
                <w:szCs w:val="24"/>
              </w:rPr>
              <w:t xml:space="preserve">Место нахождения: Волгоградская область, Еланский район </w:t>
            </w:r>
            <w:r w:rsidR="00BE1F8D">
              <w:rPr>
                <w:rFonts w:ascii="Times New Roman" w:hAnsi="Times New Roman" w:cs="Times New Roman"/>
                <w:sz w:val="24"/>
                <w:szCs w:val="24"/>
              </w:rPr>
              <w:t>с.</w:t>
            </w:r>
            <w:r w:rsidR="005F4A83">
              <w:rPr>
                <w:rFonts w:ascii="Times New Roman" w:hAnsi="Times New Roman" w:cs="Times New Roman"/>
                <w:sz w:val="24"/>
                <w:szCs w:val="24"/>
              </w:rPr>
              <w:t xml:space="preserve"> Журавка</w:t>
            </w:r>
            <w:r w:rsidR="00735BFF">
              <w:rPr>
                <w:rFonts w:ascii="Times New Roman" w:hAnsi="Times New Roman" w:cs="Times New Roman"/>
                <w:sz w:val="24"/>
                <w:szCs w:val="24"/>
              </w:rPr>
              <w:t xml:space="preserve">, </w:t>
            </w:r>
            <w:r w:rsidR="00BE1F8D">
              <w:rPr>
                <w:rFonts w:ascii="Times New Roman" w:hAnsi="Times New Roman" w:cs="Times New Roman"/>
                <w:sz w:val="24"/>
                <w:szCs w:val="24"/>
              </w:rPr>
              <w:t xml:space="preserve"> ул.</w:t>
            </w:r>
            <w:r w:rsidR="005F4A83">
              <w:rPr>
                <w:rFonts w:ascii="Times New Roman" w:hAnsi="Times New Roman" w:cs="Times New Roman"/>
                <w:sz w:val="24"/>
                <w:szCs w:val="24"/>
              </w:rPr>
              <w:t xml:space="preserve"> Новосельская</w:t>
            </w:r>
            <w:r w:rsidR="00735BFF">
              <w:rPr>
                <w:rFonts w:ascii="Times New Roman" w:hAnsi="Times New Roman" w:cs="Times New Roman"/>
                <w:sz w:val="24"/>
                <w:szCs w:val="24"/>
              </w:rPr>
              <w:t>,</w:t>
            </w:r>
            <w:r w:rsidR="00BE1F8D">
              <w:rPr>
                <w:rFonts w:ascii="Times New Roman" w:hAnsi="Times New Roman" w:cs="Times New Roman"/>
                <w:sz w:val="24"/>
                <w:szCs w:val="24"/>
              </w:rPr>
              <w:t xml:space="preserve"> </w:t>
            </w:r>
            <w:r w:rsidR="005F4A83">
              <w:rPr>
                <w:rFonts w:ascii="Times New Roman" w:hAnsi="Times New Roman" w:cs="Times New Roman"/>
                <w:sz w:val="24"/>
                <w:szCs w:val="24"/>
              </w:rPr>
              <w:t>90 А</w:t>
            </w:r>
          </w:p>
          <w:p w:rsidR="008337DE" w:rsidRPr="008337DE" w:rsidRDefault="00735BFF" w:rsidP="008337D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Почтовый адрес: 40370</w:t>
            </w:r>
            <w:r w:rsidR="005F4A83">
              <w:rPr>
                <w:rFonts w:ascii="Times New Roman" w:hAnsi="Times New Roman" w:cs="Times New Roman"/>
                <w:sz w:val="24"/>
                <w:szCs w:val="24"/>
              </w:rPr>
              <w:t>2</w:t>
            </w:r>
            <w:r w:rsidR="008337DE" w:rsidRPr="008337DE">
              <w:rPr>
                <w:rFonts w:ascii="Times New Roman" w:hAnsi="Times New Roman" w:cs="Times New Roman"/>
                <w:sz w:val="24"/>
                <w:szCs w:val="24"/>
              </w:rPr>
              <w:t xml:space="preserve"> Волгоградская область, Еланский район </w:t>
            </w:r>
            <w:r w:rsidR="00BE1F8D">
              <w:rPr>
                <w:rFonts w:ascii="Times New Roman" w:hAnsi="Times New Roman" w:cs="Times New Roman"/>
                <w:sz w:val="24"/>
                <w:szCs w:val="24"/>
              </w:rPr>
              <w:t>, с.</w:t>
            </w:r>
            <w:r w:rsidR="005F4A83">
              <w:rPr>
                <w:rFonts w:ascii="Times New Roman" w:hAnsi="Times New Roman" w:cs="Times New Roman"/>
                <w:sz w:val="24"/>
                <w:szCs w:val="24"/>
              </w:rPr>
              <w:t xml:space="preserve"> Журавка</w:t>
            </w:r>
            <w:r>
              <w:rPr>
                <w:rFonts w:ascii="Times New Roman" w:hAnsi="Times New Roman" w:cs="Times New Roman"/>
                <w:sz w:val="24"/>
                <w:szCs w:val="24"/>
              </w:rPr>
              <w:t xml:space="preserve"> </w:t>
            </w:r>
            <w:r w:rsidR="00BE1F8D">
              <w:rPr>
                <w:rFonts w:ascii="Times New Roman" w:hAnsi="Times New Roman" w:cs="Times New Roman"/>
                <w:sz w:val="24"/>
                <w:szCs w:val="24"/>
              </w:rPr>
              <w:t>, ул.</w:t>
            </w:r>
            <w:r w:rsidR="005F4A83">
              <w:rPr>
                <w:rFonts w:ascii="Times New Roman" w:hAnsi="Times New Roman" w:cs="Times New Roman"/>
                <w:sz w:val="24"/>
                <w:szCs w:val="24"/>
              </w:rPr>
              <w:t xml:space="preserve"> Новосельская</w:t>
            </w:r>
            <w:r>
              <w:rPr>
                <w:rFonts w:ascii="Times New Roman" w:hAnsi="Times New Roman" w:cs="Times New Roman"/>
                <w:sz w:val="24"/>
                <w:szCs w:val="24"/>
              </w:rPr>
              <w:t>,</w:t>
            </w:r>
            <w:r w:rsidR="005F4A83">
              <w:rPr>
                <w:rFonts w:ascii="Times New Roman" w:hAnsi="Times New Roman" w:cs="Times New Roman"/>
                <w:sz w:val="24"/>
                <w:szCs w:val="24"/>
              </w:rPr>
              <w:t xml:space="preserve"> 90 А</w:t>
            </w:r>
          </w:p>
          <w:p w:rsidR="008337DE" w:rsidRPr="000A460B" w:rsidRDefault="008337DE" w:rsidP="008337DE">
            <w:pPr>
              <w:pStyle w:val="ConsPlusNormal"/>
              <w:widowControl/>
              <w:ind w:firstLine="0"/>
              <w:jc w:val="both"/>
              <w:rPr>
                <w:rFonts w:ascii="Times New Roman" w:hAnsi="Times New Roman" w:cs="Times New Roman"/>
                <w:sz w:val="24"/>
                <w:szCs w:val="24"/>
              </w:rPr>
            </w:pPr>
            <w:r w:rsidRPr="008337DE">
              <w:rPr>
                <w:rFonts w:ascii="Times New Roman" w:hAnsi="Times New Roman" w:cs="Times New Roman"/>
                <w:sz w:val="24"/>
                <w:szCs w:val="24"/>
              </w:rPr>
              <w:t xml:space="preserve"> Адрес электронной почты: </w:t>
            </w:r>
            <w:r w:rsidR="005F4A83">
              <w:rPr>
                <w:rFonts w:ascii="Times New Roman" w:hAnsi="Times New Roman" w:cs="Times New Roman"/>
                <w:sz w:val="24"/>
                <w:szCs w:val="24"/>
                <w:lang w:val="en-US"/>
              </w:rPr>
              <w:t>zhurav</w:t>
            </w:r>
            <w:r w:rsidR="00B11753">
              <w:rPr>
                <w:rFonts w:ascii="Times New Roman" w:hAnsi="Times New Roman" w:cs="Times New Roman"/>
                <w:sz w:val="24"/>
                <w:szCs w:val="24"/>
                <w:lang w:val="en-US"/>
              </w:rPr>
              <w:t>ka</w:t>
            </w:r>
            <w:r w:rsidR="00B11753" w:rsidRPr="000A460B">
              <w:rPr>
                <w:rFonts w:ascii="Times New Roman" w:hAnsi="Times New Roman" w:cs="Times New Roman"/>
                <w:sz w:val="24"/>
                <w:szCs w:val="24"/>
              </w:rPr>
              <w:t>.</w:t>
            </w:r>
            <w:r w:rsidR="00B11753">
              <w:rPr>
                <w:rFonts w:ascii="Times New Roman" w:hAnsi="Times New Roman" w:cs="Times New Roman"/>
                <w:sz w:val="24"/>
                <w:szCs w:val="24"/>
                <w:lang w:val="en-US"/>
              </w:rPr>
              <w:t>elan</w:t>
            </w:r>
            <w:r w:rsidR="001A0126" w:rsidRPr="000A460B">
              <w:rPr>
                <w:rFonts w:ascii="Times New Roman" w:hAnsi="Times New Roman" w:cs="Times New Roman"/>
                <w:sz w:val="24"/>
                <w:szCs w:val="24"/>
              </w:rPr>
              <w:t>@</w:t>
            </w:r>
            <w:r w:rsidR="001A0126">
              <w:rPr>
                <w:rFonts w:ascii="Times New Roman" w:hAnsi="Times New Roman" w:cs="Times New Roman"/>
                <w:sz w:val="24"/>
                <w:szCs w:val="24"/>
                <w:lang w:val="en-US"/>
              </w:rPr>
              <w:t>yandex</w:t>
            </w:r>
            <w:r w:rsidR="001A0126" w:rsidRPr="000A460B">
              <w:rPr>
                <w:rFonts w:ascii="Times New Roman" w:hAnsi="Times New Roman" w:cs="Times New Roman"/>
                <w:sz w:val="24"/>
                <w:szCs w:val="24"/>
              </w:rPr>
              <w:t>.</w:t>
            </w:r>
            <w:r w:rsidR="001A0126">
              <w:rPr>
                <w:rFonts w:ascii="Times New Roman" w:hAnsi="Times New Roman" w:cs="Times New Roman"/>
                <w:sz w:val="24"/>
                <w:szCs w:val="24"/>
                <w:lang w:val="en-US"/>
              </w:rPr>
              <w:t>ru</w:t>
            </w:r>
          </w:p>
          <w:p w:rsidR="008337DE" w:rsidRPr="00735BFF" w:rsidRDefault="008337DE" w:rsidP="008337DE">
            <w:pPr>
              <w:pStyle w:val="ConsPlusNormal"/>
              <w:widowControl/>
              <w:ind w:firstLine="0"/>
              <w:jc w:val="both"/>
              <w:rPr>
                <w:rFonts w:ascii="Times New Roman" w:hAnsi="Times New Roman" w:cs="Times New Roman"/>
                <w:sz w:val="24"/>
                <w:szCs w:val="24"/>
              </w:rPr>
            </w:pPr>
            <w:r w:rsidRPr="008337DE">
              <w:rPr>
                <w:rFonts w:ascii="Times New Roman" w:hAnsi="Times New Roman" w:cs="Times New Roman"/>
                <w:sz w:val="24"/>
                <w:szCs w:val="24"/>
              </w:rPr>
              <w:t xml:space="preserve"> Контактное лицо: </w:t>
            </w:r>
            <w:r w:rsidR="000A460B">
              <w:rPr>
                <w:rFonts w:ascii="Times New Roman" w:hAnsi="Times New Roman" w:cs="Times New Roman"/>
                <w:sz w:val="24"/>
                <w:szCs w:val="24"/>
              </w:rPr>
              <w:t>Гугучкин Александр Сергеевич</w:t>
            </w:r>
            <w:r w:rsidR="00735BFF">
              <w:rPr>
                <w:rFonts w:ascii="Times New Roman" w:hAnsi="Times New Roman" w:cs="Times New Roman"/>
                <w:sz w:val="24"/>
                <w:szCs w:val="24"/>
              </w:rPr>
              <w:t xml:space="preserve"> </w:t>
            </w:r>
          </w:p>
          <w:p w:rsidR="008337DE" w:rsidRPr="008337DE" w:rsidRDefault="008337DE" w:rsidP="008337DE">
            <w:pPr>
              <w:pStyle w:val="ConsPlusNormal"/>
              <w:widowControl/>
              <w:ind w:firstLine="0"/>
              <w:jc w:val="both"/>
              <w:rPr>
                <w:rFonts w:ascii="Times New Roman" w:hAnsi="Times New Roman" w:cs="Times New Roman"/>
                <w:sz w:val="24"/>
                <w:szCs w:val="24"/>
              </w:rPr>
            </w:pPr>
            <w:r w:rsidRPr="008337DE">
              <w:rPr>
                <w:rFonts w:ascii="Times New Roman" w:hAnsi="Times New Roman" w:cs="Times New Roman"/>
                <w:sz w:val="24"/>
                <w:szCs w:val="24"/>
              </w:rPr>
              <w:t>Тел. 8-84452-</w:t>
            </w:r>
            <w:r w:rsidR="00AE2633">
              <w:rPr>
                <w:rFonts w:ascii="Times New Roman" w:hAnsi="Times New Roman" w:cs="Times New Roman"/>
                <w:sz w:val="24"/>
                <w:szCs w:val="24"/>
              </w:rPr>
              <w:t>6-</w:t>
            </w:r>
            <w:r w:rsidR="00231281">
              <w:rPr>
                <w:rFonts w:ascii="Times New Roman" w:hAnsi="Times New Roman" w:cs="Times New Roman"/>
                <w:sz w:val="24"/>
                <w:szCs w:val="24"/>
              </w:rPr>
              <w:t>8</w:t>
            </w:r>
            <w:r w:rsidR="000A460B">
              <w:rPr>
                <w:rFonts w:ascii="Times New Roman" w:hAnsi="Times New Roman" w:cs="Times New Roman"/>
                <w:sz w:val="24"/>
                <w:szCs w:val="24"/>
              </w:rPr>
              <w:t>1-86</w:t>
            </w:r>
          </w:p>
        </w:tc>
      </w:tr>
      <w:tr w:rsidR="008337DE" w:rsidTr="008337DE">
        <w:tc>
          <w:tcPr>
            <w:tcW w:w="4248"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8337DE">
            <w:pPr>
              <w:rPr>
                <w:rFonts w:ascii="Times New Roman" w:hAnsi="Times New Roman" w:cs="Times New Roman"/>
                <w:sz w:val="24"/>
                <w:szCs w:val="24"/>
              </w:rPr>
            </w:pPr>
            <w:r w:rsidRPr="008337DE">
              <w:rPr>
                <w:rFonts w:ascii="Times New Roman" w:hAnsi="Times New Roman" w:cs="Times New Roman"/>
                <w:sz w:val="24"/>
                <w:szCs w:val="24"/>
              </w:rPr>
              <w:t xml:space="preserve"> Место расположения, описание и технические характеристики муниципального имущества, права на которое передаются по договору</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8337DE" w:rsidRPr="00231281" w:rsidRDefault="008337DE" w:rsidP="008337DE">
            <w:pPr>
              <w:pStyle w:val="a9"/>
              <w:rPr>
                <w:bCs/>
                <w:iCs/>
                <w:sz w:val="24"/>
                <w:szCs w:val="24"/>
              </w:rPr>
            </w:pPr>
            <w:r w:rsidRPr="00231281">
              <w:rPr>
                <w:bCs/>
                <w:iCs/>
                <w:sz w:val="24"/>
                <w:szCs w:val="24"/>
              </w:rPr>
              <w:t>ЛОТ №1</w:t>
            </w:r>
          </w:p>
          <w:p w:rsidR="00E46631" w:rsidRPr="00231281" w:rsidRDefault="00E46631" w:rsidP="00E46631">
            <w:pPr>
              <w:pStyle w:val="ConsPlusTitle"/>
              <w:widowControl/>
              <w:ind w:right="-81"/>
              <w:rPr>
                <w:rFonts w:ascii="Times New Roman" w:hAnsi="Times New Roman"/>
                <w:b w:val="0"/>
                <w:sz w:val="24"/>
                <w:szCs w:val="24"/>
              </w:rPr>
            </w:pPr>
            <w:r w:rsidRPr="00231281">
              <w:rPr>
                <w:rFonts w:ascii="Times New Roman" w:hAnsi="Times New Roman"/>
                <w:b w:val="0"/>
                <w:sz w:val="24"/>
                <w:szCs w:val="24"/>
              </w:rPr>
              <w:t>1)</w:t>
            </w:r>
            <w:r w:rsidR="00F021F8">
              <w:rPr>
                <w:rFonts w:ascii="Times New Roman" w:hAnsi="Times New Roman"/>
                <w:b w:val="0"/>
                <w:sz w:val="24"/>
                <w:szCs w:val="24"/>
              </w:rPr>
              <w:t xml:space="preserve"> </w:t>
            </w:r>
            <w:r w:rsidR="00937314">
              <w:rPr>
                <w:rFonts w:ascii="Times New Roman" w:hAnsi="Times New Roman"/>
                <w:b w:val="0"/>
                <w:sz w:val="24"/>
                <w:szCs w:val="24"/>
              </w:rPr>
              <w:t>гидротехническое сооружение п</w:t>
            </w:r>
            <w:r w:rsidR="008D2622">
              <w:rPr>
                <w:rFonts w:ascii="Times New Roman" w:hAnsi="Times New Roman"/>
                <w:b w:val="0"/>
                <w:sz w:val="24"/>
                <w:szCs w:val="24"/>
              </w:rPr>
              <w:t>лотина</w:t>
            </w:r>
            <w:r w:rsidR="00FF2DB4">
              <w:rPr>
                <w:rFonts w:ascii="Times New Roman" w:hAnsi="Times New Roman"/>
                <w:b w:val="0"/>
                <w:sz w:val="24"/>
                <w:szCs w:val="24"/>
              </w:rPr>
              <w:t xml:space="preserve"> пруда «</w:t>
            </w:r>
            <w:r w:rsidR="002C7020">
              <w:rPr>
                <w:rFonts w:ascii="Times New Roman" w:hAnsi="Times New Roman"/>
                <w:b w:val="0"/>
                <w:sz w:val="24"/>
                <w:szCs w:val="24"/>
              </w:rPr>
              <w:t>Савинков</w:t>
            </w:r>
            <w:r w:rsidR="00FF2DB4">
              <w:rPr>
                <w:rFonts w:ascii="Times New Roman" w:hAnsi="Times New Roman"/>
                <w:b w:val="0"/>
                <w:sz w:val="24"/>
                <w:szCs w:val="24"/>
              </w:rPr>
              <w:t>»</w:t>
            </w:r>
            <w:r w:rsidR="00F021F8">
              <w:rPr>
                <w:rFonts w:ascii="Times New Roman" w:hAnsi="Times New Roman"/>
                <w:b w:val="0"/>
                <w:sz w:val="24"/>
                <w:szCs w:val="24"/>
              </w:rPr>
              <w:t>.</w:t>
            </w:r>
            <w:r w:rsidR="008D2622">
              <w:rPr>
                <w:rFonts w:ascii="Times New Roman" w:hAnsi="Times New Roman"/>
                <w:b w:val="0"/>
                <w:sz w:val="24"/>
                <w:szCs w:val="24"/>
              </w:rPr>
              <w:t xml:space="preserve"> </w:t>
            </w:r>
            <w:r w:rsidR="00F74594">
              <w:rPr>
                <w:rFonts w:ascii="Times New Roman" w:hAnsi="Times New Roman"/>
                <w:b w:val="0"/>
                <w:sz w:val="24"/>
                <w:szCs w:val="24"/>
              </w:rPr>
              <w:t>Площадь</w:t>
            </w:r>
            <w:r w:rsidR="00F021F8">
              <w:rPr>
                <w:rFonts w:ascii="Times New Roman" w:hAnsi="Times New Roman"/>
                <w:b w:val="0"/>
                <w:sz w:val="24"/>
                <w:szCs w:val="24"/>
              </w:rPr>
              <w:t xml:space="preserve">: </w:t>
            </w:r>
            <w:r w:rsidR="002C7020">
              <w:rPr>
                <w:rFonts w:ascii="Times New Roman" w:hAnsi="Times New Roman"/>
                <w:b w:val="0"/>
                <w:sz w:val="24"/>
                <w:szCs w:val="24"/>
              </w:rPr>
              <w:t>1520</w:t>
            </w:r>
            <w:r w:rsidR="00F021F8">
              <w:rPr>
                <w:rFonts w:ascii="Times New Roman" w:hAnsi="Times New Roman"/>
                <w:b w:val="0"/>
                <w:sz w:val="24"/>
                <w:szCs w:val="24"/>
              </w:rPr>
              <w:t xml:space="preserve"> </w:t>
            </w:r>
            <w:r w:rsidR="008D2622">
              <w:rPr>
                <w:rFonts w:ascii="Times New Roman" w:hAnsi="Times New Roman"/>
                <w:b w:val="0"/>
                <w:sz w:val="24"/>
                <w:szCs w:val="24"/>
              </w:rPr>
              <w:t>м.</w:t>
            </w:r>
          </w:p>
          <w:p w:rsidR="00F74594" w:rsidRPr="00913C9C" w:rsidRDefault="00F74594" w:rsidP="00F74594">
            <w:pPr>
              <w:pStyle w:val="ConsPlusTitle"/>
              <w:widowControl/>
              <w:ind w:right="-81"/>
              <w:rPr>
                <w:rFonts w:ascii="Times New Roman" w:hAnsi="Times New Roman"/>
                <w:b w:val="0"/>
                <w:sz w:val="22"/>
                <w:szCs w:val="22"/>
              </w:rPr>
            </w:pPr>
            <w:r>
              <w:rPr>
                <w:rFonts w:ascii="Times New Roman" w:hAnsi="Times New Roman"/>
                <w:b w:val="0"/>
                <w:sz w:val="22"/>
                <w:szCs w:val="22"/>
              </w:rPr>
              <w:t>Адрес (м</w:t>
            </w:r>
            <w:r w:rsidRPr="00913C9C">
              <w:rPr>
                <w:rFonts w:ascii="Times New Roman" w:hAnsi="Times New Roman"/>
                <w:b w:val="0"/>
                <w:sz w:val="22"/>
                <w:szCs w:val="22"/>
              </w:rPr>
              <w:t>естоположение</w:t>
            </w:r>
            <w:r>
              <w:rPr>
                <w:rFonts w:ascii="Times New Roman" w:hAnsi="Times New Roman"/>
                <w:b w:val="0"/>
                <w:sz w:val="22"/>
                <w:szCs w:val="22"/>
              </w:rPr>
              <w:t>)</w:t>
            </w:r>
            <w:r w:rsidRPr="00913C9C">
              <w:rPr>
                <w:rFonts w:ascii="Times New Roman" w:hAnsi="Times New Roman"/>
                <w:b w:val="0"/>
                <w:sz w:val="22"/>
                <w:szCs w:val="22"/>
              </w:rPr>
              <w:t>: Россия, Волгоградская область, Еланский район,</w:t>
            </w:r>
            <w:r>
              <w:rPr>
                <w:rFonts w:ascii="Times New Roman" w:hAnsi="Times New Roman"/>
                <w:b w:val="0"/>
                <w:sz w:val="22"/>
                <w:szCs w:val="22"/>
              </w:rPr>
              <w:t xml:space="preserve"> </w:t>
            </w:r>
            <w:r w:rsidR="00937314">
              <w:rPr>
                <w:rFonts w:ascii="Times New Roman" w:hAnsi="Times New Roman"/>
                <w:b w:val="0"/>
                <w:sz w:val="22"/>
                <w:szCs w:val="22"/>
              </w:rPr>
              <w:t xml:space="preserve">территория Журавского сельского поселения, </w:t>
            </w:r>
            <w:r w:rsidR="009310C0">
              <w:rPr>
                <w:rFonts w:ascii="Times New Roman" w:hAnsi="Times New Roman"/>
                <w:b w:val="0"/>
                <w:sz w:val="22"/>
                <w:szCs w:val="22"/>
              </w:rPr>
              <w:t>примерно 3,5 км от ориентира хутор Зелёный по направлению на север</w:t>
            </w:r>
          </w:p>
          <w:p w:rsidR="002D40B9" w:rsidRDefault="00E46631" w:rsidP="00E46631">
            <w:pPr>
              <w:pStyle w:val="ConsPlusTitle"/>
              <w:widowControl/>
              <w:ind w:right="-81"/>
              <w:rPr>
                <w:rFonts w:ascii="Times New Roman" w:hAnsi="Times New Roman"/>
                <w:b w:val="0"/>
                <w:sz w:val="24"/>
                <w:szCs w:val="24"/>
              </w:rPr>
            </w:pPr>
            <w:r w:rsidRPr="00231281">
              <w:rPr>
                <w:rFonts w:ascii="Times New Roman" w:hAnsi="Times New Roman"/>
                <w:b w:val="0"/>
                <w:sz w:val="24"/>
                <w:szCs w:val="24"/>
              </w:rPr>
              <w:t xml:space="preserve">2) Категория земель: земли </w:t>
            </w:r>
            <w:r w:rsidR="00656993">
              <w:rPr>
                <w:rFonts w:ascii="Times New Roman" w:hAnsi="Times New Roman"/>
                <w:b w:val="0"/>
                <w:sz w:val="24"/>
                <w:szCs w:val="24"/>
              </w:rPr>
              <w:t>сельскохозяйственного назначения-</w:t>
            </w:r>
            <w:r w:rsidR="00B206E7">
              <w:rPr>
                <w:rFonts w:ascii="Times New Roman" w:hAnsi="Times New Roman"/>
                <w:b w:val="0"/>
                <w:sz w:val="24"/>
                <w:szCs w:val="24"/>
              </w:rPr>
              <w:t xml:space="preserve">  для</w:t>
            </w:r>
            <w:r w:rsidR="00937314">
              <w:rPr>
                <w:rFonts w:ascii="Times New Roman" w:hAnsi="Times New Roman"/>
                <w:b w:val="0"/>
                <w:sz w:val="24"/>
                <w:szCs w:val="24"/>
              </w:rPr>
              <w:t xml:space="preserve"> обслуживания</w:t>
            </w:r>
            <w:r w:rsidR="00B206E7">
              <w:rPr>
                <w:rFonts w:ascii="Times New Roman" w:hAnsi="Times New Roman"/>
                <w:b w:val="0"/>
                <w:sz w:val="24"/>
                <w:szCs w:val="24"/>
              </w:rPr>
              <w:t xml:space="preserve"> гидротехнического сооружения</w:t>
            </w:r>
            <w:r w:rsidR="00722570">
              <w:rPr>
                <w:rFonts w:ascii="Times New Roman" w:hAnsi="Times New Roman"/>
                <w:b w:val="0"/>
                <w:sz w:val="24"/>
                <w:szCs w:val="24"/>
              </w:rPr>
              <w:t xml:space="preserve"> </w:t>
            </w:r>
            <w:r w:rsidR="00656993">
              <w:rPr>
                <w:rFonts w:ascii="Times New Roman" w:hAnsi="Times New Roman"/>
                <w:b w:val="0"/>
                <w:sz w:val="24"/>
                <w:szCs w:val="24"/>
              </w:rPr>
              <w:t xml:space="preserve"> пруда </w:t>
            </w:r>
            <w:r w:rsidR="00F021F8">
              <w:rPr>
                <w:rFonts w:ascii="Times New Roman" w:hAnsi="Times New Roman"/>
                <w:b w:val="0"/>
                <w:sz w:val="24"/>
                <w:szCs w:val="24"/>
              </w:rPr>
              <w:t>«</w:t>
            </w:r>
            <w:r w:rsidR="009310C0">
              <w:rPr>
                <w:rFonts w:ascii="Times New Roman" w:hAnsi="Times New Roman"/>
                <w:b w:val="0"/>
                <w:sz w:val="24"/>
                <w:szCs w:val="24"/>
              </w:rPr>
              <w:t>Савинков</w:t>
            </w:r>
            <w:r w:rsidR="00F021F8">
              <w:rPr>
                <w:rFonts w:ascii="Times New Roman" w:hAnsi="Times New Roman"/>
                <w:b w:val="0"/>
                <w:sz w:val="24"/>
                <w:szCs w:val="24"/>
              </w:rPr>
              <w:t>»</w:t>
            </w:r>
            <w:r w:rsidR="00656993">
              <w:rPr>
                <w:rFonts w:ascii="Times New Roman" w:hAnsi="Times New Roman"/>
                <w:b w:val="0"/>
                <w:sz w:val="24"/>
                <w:szCs w:val="24"/>
              </w:rPr>
              <w:t>.</w:t>
            </w:r>
          </w:p>
          <w:p w:rsidR="002D40B9" w:rsidRDefault="00656993" w:rsidP="00E46631">
            <w:pPr>
              <w:pStyle w:val="ConsPlusTitle"/>
              <w:widowControl/>
              <w:ind w:right="-81"/>
              <w:rPr>
                <w:rFonts w:ascii="Times New Roman" w:hAnsi="Times New Roman"/>
                <w:b w:val="0"/>
                <w:sz w:val="24"/>
                <w:szCs w:val="24"/>
              </w:rPr>
            </w:pPr>
            <w:r>
              <w:rPr>
                <w:rFonts w:ascii="Times New Roman" w:hAnsi="Times New Roman"/>
                <w:b w:val="0"/>
                <w:sz w:val="24"/>
                <w:szCs w:val="24"/>
              </w:rPr>
              <w:t xml:space="preserve"> П</w:t>
            </w:r>
            <w:r w:rsidR="00E46631" w:rsidRPr="00231281">
              <w:rPr>
                <w:rFonts w:ascii="Times New Roman" w:hAnsi="Times New Roman"/>
                <w:b w:val="0"/>
                <w:sz w:val="24"/>
                <w:szCs w:val="24"/>
              </w:rPr>
              <w:t>лощадь</w:t>
            </w:r>
            <w:r w:rsidR="00F021F8">
              <w:rPr>
                <w:rFonts w:ascii="Times New Roman" w:hAnsi="Times New Roman"/>
                <w:b w:val="0"/>
                <w:sz w:val="24"/>
                <w:szCs w:val="24"/>
              </w:rPr>
              <w:t>:</w:t>
            </w:r>
            <w:r w:rsidR="00E46631" w:rsidRPr="00231281">
              <w:rPr>
                <w:rFonts w:ascii="Times New Roman" w:hAnsi="Times New Roman"/>
                <w:b w:val="0"/>
                <w:sz w:val="24"/>
                <w:szCs w:val="24"/>
              </w:rPr>
              <w:t xml:space="preserve"> </w:t>
            </w:r>
            <w:r w:rsidR="009310C0">
              <w:rPr>
                <w:rFonts w:ascii="Times New Roman" w:hAnsi="Times New Roman"/>
                <w:b w:val="0"/>
                <w:sz w:val="24"/>
                <w:szCs w:val="24"/>
              </w:rPr>
              <w:t>5120</w:t>
            </w:r>
            <w:r w:rsidR="00F021F8">
              <w:rPr>
                <w:rFonts w:ascii="Times New Roman" w:hAnsi="Times New Roman"/>
                <w:b w:val="0"/>
                <w:sz w:val="24"/>
                <w:szCs w:val="24"/>
              </w:rPr>
              <w:t xml:space="preserve"> </w:t>
            </w:r>
            <w:r w:rsidR="00E46631" w:rsidRPr="00231281">
              <w:rPr>
                <w:rFonts w:ascii="Times New Roman" w:hAnsi="Times New Roman"/>
                <w:b w:val="0"/>
                <w:sz w:val="24"/>
                <w:szCs w:val="24"/>
              </w:rPr>
              <w:t>кв.м.</w:t>
            </w:r>
            <w:r w:rsidR="00F021F8">
              <w:rPr>
                <w:rFonts w:ascii="Times New Roman" w:hAnsi="Times New Roman"/>
                <w:b w:val="0"/>
                <w:sz w:val="24"/>
                <w:szCs w:val="24"/>
              </w:rPr>
              <w:t xml:space="preserve"> </w:t>
            </w:r>
          </w:p>
          <w:p w:rsidR="00F74594" w:rsidRPr="00913C9C" w:rsidRDefault="00F74594" w:rsidP="00F74594">
            <w:pPr>
              <w:pStyle w:val="ConsPlusTitle"/>
              <w:widowControl/>
              <w:ind w:right="-81"/>
              <w:rPr>
                <w:rFonts w:ascii="Times New Roman" w:hAnsi="Times New Roman"/>
                <w:b w:val="0"/>
                <w:sz w:val="22"/>
                <w:szCs w:val="22"/>
              </w:rPr>
            </w:pPr>
            <w:r>
              <w:rPr>
                <w:rFonts w:ascii="Times New Roman" w:hAnsi="Times New Roman"/>
                <w:b w:val="0"/>
                <w:sz w:val="22"/>
                <w:szCs w:val="22"/>
              </w:rPr>
              <w:t>Адрес (м</w:t>
            </w:r>
            <w:r w:rsidRPr="00913C9C">
              <w:rPr>
                <w:rFonts w:ascii="Times New Roman" w:hAnsi="Times New Roman"/>
                <w:b w:val="0"/>
                <w:sz w:val="22"/>
                <w:szCs w:val="22"/>
              </w:rPr>
              <w:t>естоположение</w:t>
            </w:r>
            <w:r>
              <w:rPr>
                <w:rFonts w:ascii="Times New Roman" w:hAnsi="Times New Roman"/>
                <w:b w:val="0"/>
                <w:sz w:val="22"/>
                <w:szCs w:val="22"/>
              </w:rPr>
              <w:t>)</w:t>
            </w:r>
            <w:r w:rsidRPr="00913C9C">
              <w:rPr>
                <w:rFonts w:ascii="Times New Roman" w:hAnsi="Times New Roman"/>
                <w:b w:val="0"/>
                <w:sz w:val="22"/>
                <w:szCs w:val="22"/>
              </w:rPr>
              <w:t xml:space="preserve">: </w:t>
            </w:r>
            <w:r w:rsidR="00382A11" w:rsidRPr="00913C9C">
              <w:rPr>
                <w:rFonts w:ascii="Times New Roman" w:hAnsi="Times New Roman"/>
                <w:b w:val="0"/>
                <w:sz w:val="22"/>
                <w:szCs w:val="22"/>
              </w:rPr>
              <w:t>Россия, Волгоградская область, Еланский район,</w:t>
            </w:r>
            <w:r w:rsidR="00382A11">
              <w:rPr>
                <w:rFonts w:ascii="Times New Roman" w:hAnsi="Times New Roman"/>
                <w:b w:val="0"/>
                <w:sz w:val="22"/>
                <w:szCs w:val="22"/>
              </w:rPr>
              <w:t xml:space="preserve"> территория Журавского сельского поселения, примерно 3,5 км от ориентира хутор Зелёный по направлению на север</w:t>
            </w:r>
          </w:p>
          <w:p w:rsidR="00A92AC4" w:rsidRDefault="00E46631" w:rsidP="00F74594">
            <w:pPr>
              <w:pStyle w:val="ConsPlusTitle"/>
              <w:widowControl/>
              <w:ind w:right="-81"/>
              <w:rPr>
                <w:rFonts w:ascii="Times New Roman" w:hAnsi="Times New Roman"/>
                <w:b w:val="0"/>
                <w:sz w:val="24"/>
                <w:szCs w:val="24"/>
              </w:rPr>
            </w:pPr>
            <w:r w:rsidRPr="000A52BA">
              <w:rPr>
                <w:rFonts w:ascii="Times New Roman" w:hAnsi="Times New Roman"/>
                <w:b w:val="0"/>
                <w:sz w:val="24"/>
                <w:szCs w:val="24"/>
              </w:rPr>
              <w:t>3) Категория земель:</w:t>
            </w:r>
            <w:r w:rsidRPr="00231281">
              <w:rPr>
                <w:sz w:val="24"/>
                <w:szCs w:val="24"/>
              </w:rPr>
              <w:t xml:space="preserve"> </w:t>
            </w:r>
            <w:r w:rsidR="000A52BA" w:rsidRPr="00231281">
              <w:rPr>
                <w:rFonts w:ascii="Times New Roman" w:hAnsi="Times New Roman"/>
                <w:b w:val="0"/>
                <w:sz w:val="24"/>
                <w:szCs w:val="24"/>
              </w:rPr>
              <w:t xml:space="preserve">: земли </w:t>
            </w:r>
            <w:r w:rsidR="000A52BA">
              <w:rPr>
                <w:rFonts w:ascii="Times New Roman" w:hAnsi="Times New Roman"/>
                <w:b w:val="0"/>
                <w:sz w:val="24"/>
                <w:szCs w:val="24"/>
              </w:rPr>
              <w:t xml:space="preserve">сельскохозяйственного назначения- </w:t>
            </w:r>
            <w:r w:rsidR="008069AB">
              <w:rPr>
                <w:rFonts w:ascii="Times New Roman" w:hAnsi="Times New Roman"/>
                <w:b w:val="0"/>
                <w:sz w:val="24"/>
                <w:szCs w:val="24"/>
              </w:rPr>
              <w:t xml:space="preserve">под </w:t>
            </w:r>
            <w:r w:rsidR="00A92AC4">
              <w:rPr>
                <w:rFonts w:ascii="Times New Roman" w:hAnsi="Times New Roman"/>
                <w:b w:val="0"/>
                <w:sz w:val="24"/>
                <w:szCs w:val="24"/>
              </w:rPr>
              <w:t>обособленн</w:t>
            </w:r>
            <w:r w:rsidR="008069AB">
              <w:rPr>
                <w:rFonts w:ascii="Times New Roman" w:hAnsi="Times New Roman"/>
                <w:b w:val="0"/>
                <w:sz w:val="24"/>
                <w:szCs w:val="24"/>
              </w:rPr>
              <w:t>ым</w:t>
            </w:r>
            <w:r w:rsidR="00A92AC4">
              <w:rPr>
                <w:rFonts w:ascii="Times New Roman" w:hAnsi="Times New Roman"/>
                <w:b w:val="0"/>
                <w:sz w:val="24"/>
                <w:szCs w:val="24"/>
              </w:rPr>
              <w:t xml:space="preserve"> </w:t>
            </w:r>
            <w:r w:rsidR="000A52BA">
              <w:rPr>
                <w:rFonts w:ascii="Times New Roman" w:hAnsi="Times New Roman"/>
                <w:b w:val="0"/>
                <w:sz w:val="24"/>
                <w:szCs w:val="24"/>
              </w:rPr>
              <w:t>водн</w:t>
            </w:r>
            <w:r w:rsidR="008069AB">
              <w:rPr>
                <w:rFonts w:ascii="Times New Roman" w:hAnsi="Times New Roman"/>
                <w:b w:val="0"/>
                <w:sz w:val="24"/>
                <w:szCs w:val="24"/>
              </w:rPr>
              <w:t>ым</w:t>
            </w:r>
            <w:r w:rsidR="000A52BA">
              <w:rPr>
                <w:rFonts w:ascii="Times New Roman" w:hAnsi="Times New Roman"/>
                <w:b w:val="0"/>
                <w:sz w:val="24"/>
                <w:szCs w:val="24"/>
              </w:rPr>
              <w:t xml:space="preserve"> объект</w:t>
            </w:r>
            <w:r w:rsidR="008069AB">
              <w:rPr>
                <w:rFonts w:ascii="Times New Roman" w:hAnsi="Times New Roman"/>
                <w:b w:val="0"/>
                <w:sz w:val="24"/>
                <w:szCs w:val="24"/>
              </w:rPr>
              <w:t>ом</w:t>
            </w:r>
            <w:r w:rsidR="000A52BA">
              <w:rPr>
                <w:rFonts w:ascii="Times New Roman" w:hAnsi="Times New Roman"/>
                <w:b w:val="0"/>
                <w:sz w:val="24"/>
                <w:szCs w:val="24"/>
              </w:rPr>
              <w:t xml:space="preserve">  пруда </w:t>
            </w:r>
            <w:r w:rsidR="002D40B9">
              <w:rPr>
                <w:rFonts w:ascii="Times New Roman" w:hAnsi="Times New Roman"/>
                <w:b w:val="0"/>
                <w:sz w:val="24"/>
                <w:szCs w:val="24"/>
              </w:rPr>
              <w:t>«</w:t>
            </w:r>
            <w:r w:rsidR="00382A11">
              <w:rPr>
                <w:rFonts w:ascii="Times New Roman" w:hAnsi="Times New Roman"/>
                <w:b w:val="0"/>
                <w:sz w:val="24"/>
                <w:szCs w:val="24"/>
              </w:rPr>
              <w:t>Савинков</w:t>
            </w:r>
            <w:r w:rsidR="002D40B9">
              <w:rPr>
                <w:rFonts w:ascii="Times New Roman" w:hAnsi="Times New Roman"/>
                <w:b w:val="0"/>
                <w:sz w:val="24"/>
                <w:szCs w:val="24"/>
              </w:rPr>
              <w:t>»</w:t>
            </w:r>
            <w:r w:rsidR="000A52BA">
              <w:rPr>
                <w:rFonts w:ascii="Times New Roman" w:hAnsi="Times New Roman"/>
                <w:b w:val="0"/>
                <w:sz w:val="24"/>
                <w:szCs w:val="24"/>
              </w:rPr>
              <w:t>. П</w:t>
            </w:r>
            <w:r w:rsidR="000A52BA" w:rsidRPr="00231281">
              <w:rPr>
                <w:rFonts w:ascii="Times New Roman" w:hAnsi="Times New Roman"/>
                <w:b w:val="0"/>
                <w:sz w:val="24"/>
                <w:szCs w:val="24"/>
              </w:rPr>
              <w:t xml:space="preserve">лощадь </w:t>
            </w:r>
            <w:r w:rsidR="00A92AC4">
              <w:rPr>
                <w:rFonts w:ascii="Times New Roman" w:hAnsi="Times New Roman"/>
                <w:b w:val="0"/>
                <w:sz w:val="24"/>
                <w:szCs w:val="24"/>
              </w:rPr>
              <w:t xml:space="preserve"> </w:t>
            </w:r>
            <w:r w:rsidR="00382A11">
              <w:rPr>
                <w:rFonts w:ascii="Times New Roman" w:hAnsi="Times New Roman"/>
                <w:b w:val="0"/>
                <w:sz w:val="24"/>
                <w:szCs w:val="24"/>
              </w:rPr>
              <w:t>34190</w:t>
            </w:r>
            <w:r w:rsidR="000A52BA" w:rsidRPr="00231281">
              <w:rPr>
                <w:rFonts w:ascii="Times New Roman" w:hAnsi="Times New Roman"/>
                <w:b w:val="0"/>
                <w:sz w:val="24"/>
                <w:szCs w:val="24"/>
              </w:rPr>
              <w:t xml:space="preserve"> кв.м. </w:t>
            </w:r>
            <w:r w:rsidR="002D40B9">
              <w:rPr>
                <w:rFonts w:ascii="Times New Roman" w:hAnsi="Times New Roman"/>
                <w:b w:val="0"/>
                <w:sz w:val="24"/>
                <w:szCs w:val="24"/>
              </w:rPr>
              <w:t xml:space="preserve">      </w:t>
            </w:r>
          </w:p>
          <w:p w:rsidR="00F74594" w:rsidRPr="00913C9C" w:rsidRDefault="00F74594" w:rsidP="00F74594">
            <w:pPr>
              <w:pStyle w:val="ConsPlusTitle"/>
              <w:widowControl/>
              <w:ind w:right="-81"/>
              <w:rPr>
                <w:rFonts w:ascii="Times New Roman" w:hAnsi="Times New Roman"/>
                <w:b w:val="0"/>
                <w:sz w:val="22"/>
                <w:szCs w:val="22"/>
              </w:rPr>
            </w:pPr>
            <w:r>
              <w:rPr>
                <w:rFonts w:ascii="Times New Roman" w:hAnsi="Times New Roman"/>
                <w:b w:val="0"/>
                <w:sz w:val="22"/>
                <w:szCs w:val="22"/>
              </w:rPr>
              <w:t>Адрес (м</w:t>
            </w:r>
            <w:r w:rsidRPr="00913C9C">
              <w:rPr>
                <w:rFonts w:ascii="Times New Roman" w:hAnsi="Times New Roman"/>
                <w:b w:val="0"/>
                <w:sz w:val="22"/>
                <w:szCs w:val="22"/>
              </w:rPr>
              <w:t>естоположение</w:t>
            </w:r>
            <w:r>
              <w:rPr>
                <w:rFonts w:ascii="Times New Roman" w:hAnsi="Times New Roman"/>
                <w:b w:val="0"/>
                <w:sz w:val="22"/>
                <w:szCs w:val="22"/>
              </w:rPr>
              <w:t>)</w:t>
            </w:r>
            <w:r w:rsidRPr="00913C9C">
              <w:rPr>
                <w:rFonts w:ascii="Times New Roman" w:hAnsi="Times New Roman"/>
                <w:b w:val="0"/>
                <w:sz w:val="22"/>
                <w:szCs w:val="22"/>
              </w:rPr>
              <w:t xml:space="preserve">: </w:t>
            </w:r>
            <w:r w:rsidR="00382A11" w:rsidRPr="00913C9C">
              <w:rPr>
                <w:rFonts w:ascii="Times New Roman" w:hAnsi="Times New Roman"/>
                <w:b w:val="0"/>
                <w:sz w:val="22"/>
                <w:szCs w:val="22"/>
              </w:rPr>
              <w:t>Россия, Волгоградская область, Еланский район,</w:t>
            </w:r>
            <w:r w:rsidR="00382A11">
              <w:rPr>
                <w:rFonts w:ascii="Times New Roman" w:hAnsi="Times New Roman"/>
                <w:b w:val="0"/>
                <w:sz w:val="22"/>
                <w:szCs w:val="22"/>
              </w:rPr>
              <w:t xml:space="preserve"> территория Журавского сельского поселения, примерно 3,5 км от ориентира хутор Зелёный по направлению на север</w:t>
            </w:r>
          </w:p>
          <w:p w:rsidR="00362925" w:rsidRPr="00362925" w:rsidRDefault="00362925" w:rsidP="00362925"/>
        </w:tc>
      </w:tr>
      <w:tr w:rsidR="008337DE" w:rsidTr="008337DE">
        <w:tc>
          <w:tcPr>
            <w:tcW w:w="4248"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8337DE">
            <w:pPr>
              <w:rPr>
                <w:rFonts w:ascii="Times New Roman" w:hAnsi="Times New Roman" w:cs="Times New Roman"/>
                <w:sz w:val="24"/>
                <w:szCs w:val="24"/>
              </w:rPr>
            </w:pPr>
            <w:r w:rsidRPr="008337DE">
              <w:rPr>
                <w:rFonts w:ascii="Times New Roman" w:hAnsi="Times New Roman" w:cs="Times New Roman"/>
                <w:sz w:val="24"/>
                <w:szCs w:val="24"/>
              </w:rPr>
              <w:t xml:space="preserve">Целевое назначение </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667F9F" w:rsidRDefault="008337DE" w:rsidP="00667F9F">
            <w:pPr>
              <w:pStyle w:val="a9"/>
              <w:spacing w:after="0"/>
              <w:rPr>
                <w:sz w:val="24"/>
                <w:szCs w:val="24"/>
              </w:rPr>
            </w:pPr>
            <w:r w:rsidRPr="008337DE">
              <w:rPr>
                <w:sz w:val="24"/>
                <w:szCs w:val="24"/>
              </w:rPr>
              <w:t xml:space="preserve">ЛОТ №1 </w:t>
            </w:r>
          </w:p>
          <w:p w:rsidR="006B047D" w:rsidRDefault="006B047D" w:rsidP="00667F9F">
            <w:pPr>
              <w:pStyle w:val="a9"/>
              <w:spacing w:after="0"/>
              <w:rPr>
                <w:sz w:val="24"/>
                <w:szCs w:val="24"/>
              </w:rPr>
            </w:pPr>
            <w:r w:rsidRPr="006B047D">
              <w:rPr>
                <w:sz w:val="24"/>
                <w:szCs w:val="24"/>
              </w:rPr>
              <w:t>1)</w:t>
            </w:r>
            <w:r>
              <w:rPr>
                <w:sz w:val="24"/>
                <w:szCs w:val="24"/>
              </w:rPr>
              <w:t xml:space="preserve"> гидротехническое;</w:t>
            </w:r>
          </w:p>
          <w:p w:rsidR="006B047D" w:rsidRDefault="006B047D" w:rsidP="00667F9F">
            <w:pPr>
              <w:pStyle w:val="a9"/>
              <w:spacing w:after="0"/>
              <w:rPr>
                <w:sz w:val="24"/>
                <w:szCs w:val="24"/>
              </w:rPr>
            </w:pPr>
            <w:r>
              <w:rPr>
                <w:sz w:val="24"/>
                <w:szCs w:val="24"/>
              </w:rPr>
              <w:t xml:space="preserve">2) </w:t>
            </w:r>
            <w:r w:rsidR="00847CC2">
              <w:rPr>
                <w:sz w:val="24"/>
                <w:szCs w:val="24"/>
              </w:rPr>
              <w:t xml:space="preserve">для </w:t>
            </w:r>
            <w:r w:rsidR="008069AB">
              <w:rPr>
                <w:sz w:val="24"/>
                <w:szCs w:val="24"/>
              </w:rPr>
              <w:t>обслуживания</w:t>
            </w:r>
            <w:r w:rsidR="00847CC2">
              <w:rPr>
                <w:sz w:val="24"/>
                <w:szCs w:val="24"/>
              </w:rPr>
              <w:t xml:space="preserve"> гидротехнического сооружения;</w:t>
            </w:r>
          </w:p>
          <w:p w:rsidR="00847CC2" w:rsidRDefault="00847CC2" w:rsidP="005E7BE5">
            <w:pPr>
              <w:pStyle w:val="a9"/>
              <w:spacing w:after="0"/>
              <w:rPr>
                <w:sz w:val="24"/>
                <w:szCs w:val="24"/>
              </w:rPr>
            </w:pPr>
            <w:r>
              <w:rPr>
                <w:sz w:val="24"/>
                <w:szCs w:val="24"/>
              </w:rPr>
              <w:t xml:space="preserve">3) </w:t>
            </w:r>
            <w:r w:rsidR="008069AB">
              <w:rPr>
                <w:sz w:val="24"/>
                <w:szCs w:val="24"/>
              </w:rPr>
              <w:t>под</w:t>
            </w:r>
            <w:r w:rsidR="005E7BE5">
              <w:rPr>
                <w:sz w:val="24"/>
                <w:szCs w:val="24"/>
              </w:rPr>
              <w:t xml:space="preserve"> обособленн</w:t>
            </w:r>
            <w:r w:rsidR="008069AB">
              <w:rPr>
                <w:sz w:val="24"/>
                <w:szCs w:val="24"/>
              </w:rPr>
              <w:t>ым</w:t>
            </w:r>
            <w:r w:rsidR="005E7BE5">
              <w:rPr>
                <w:sz w:val="24"/>
                <w:szCs w:val="24"/>
              </w:rPr>
              <w:t xml:space="preserve"> водн</w:t>
            </w:r>
            <w:r w:rsidR="008069AB">
              <w:rPr>
                <w:sz w:val="24"/>
                <w:szCs w:val="24"/>
              </w:rPr>
              <w:t>ым</w:t>
            </w:r>
            <w:r w:rsidR="005E7BE5">
              <w:rPr>
                <w:sz w:val="24"/>
                <w:szCs w:val="24"/>
              </w:rPr>
              <w:t xml:space="preserve"> объект</w:t>
            </w:r>
            <w:r w:rsidR="008069AB">
              <w:rPr>
                <w:sz w:val="24"/>
                <w:szCs w:val="24"/>
              </w:rPr>
              <w:t>ом</w:t>
            </w:r>
            <w:r>
              <w:rPr>
                <w:sz w:val="24"/>
                <w:szCs w:val="24"/>
              </w:rPr>
              <w:t>.</w:t>
            </w:r>
          </w:p>
          <w:p w:rsidR="00362925" w:rsidRPr="00847CC2" w:rsidRDefault="00362925" w:rsidP="005E7BE5">
            <w:pPr>
              <w:pStyle w:val="a9"/>
              <w:spacing w:after="0"/>
              <w:rPr>
                <w:sz w:val="24"/>
                <w:szCs w:val="24"/>
              </w:rPr>
            </w:pPr>
          </w:p>
        </w:tc>
      </w:tr>
      <w:tr w:rsidR="008337DE" w:rsidTr="008337DE">
        <w:tc>
          <w:tcPr>
            <w:tcW w:w="4248"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8337DE">
            <w:pPr>
              <w:rPr>
                <w:rFonts w:ascii="Times New Roman" w:hAnsi="Times New Roman" w:cs="Times New Roman"/>
                <w:sz w:val="24"/>
                <w:szCs w:val="24"/>
              </w:rPr>
            </w:pPr>
            <w:r w:rsidRPr="008337DE">
              <w:rPr>
                <w:rFonts w:ascii="Times New Roman" w:hAnsi="Times New Roman" w:cs="Times New Roman"/>
                <w:sz w:val="24"/>
                <w:szCs w:val="24"/>
              </w:rPr>
              <w:t xml:space="preserve"> Начальная (минимальная) цена договора </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667F9F" w:rsidRDefault="008337DE" w:rsidP="00667F9F">
            <w:pPr>
              <w:pStyle w:val="a9"/>
              <w:spacing w:after="0"/>
              <w:rPr>
                <w:sz w:val="24"/>
                <w:szCs w:val="24"/>
              </w:rPr>
            </w:pPr>
            <w:r w:rsidRPr="008337DE">
              <w:rPr>
                <w:sz w:val="24"/>
                <w:szCs w:val="24"/>
              </w:rPr>
              <w:t xml:space="preserve">ЛОТ №1 </w:t>
            </w:r>
          </w:p>
          <w:p w:rsidR="008337DE" w:rsidRDefault="008337DE" w:rsidP="00667F9F">
            <w:pPr>
              <w:pStyle w:val="a9"/>
              <w:spacing w:after="0"/>
              <w:rPr>
                <w:sz w:val="24"/>
                <w:szCs w:val="24"/>
              </w:rPr>
            </w:pPr>
            <w:r w:rsidRPr="008337DE">
              <w:rPr>
                <w:sz w:val="24"/>
                <w:szCs w:val="24"/>
              </w:rPr>
              <w:t>Минимальный размер годовой ар</w:t>
            </w:r>
            <w:r w:rsidR="00847CC2">
              <w:rPr>
                <w:sz w:val="24"/>
                <w:szCs w:val="24"/>
              </w:rPr>
              <w:t xml:space="preserve">ендной платы </w:t>
            </w:r>
            <w:r w:rsidR="00847CC2">
              <w:rPr>
                <w:sz w:val="24"/>
                <w:szCs w:val="24"/>
              </w:rPr>
              <w:lastRenderedPageBreak/>
              <w:t>без</w:t>
            </w:r>
            <w:r w:rsidRPr="008337DE">
              <w:rPr>
                <w:sz w:val="24"/>
                <w:szCs w:val="24"/>
              </w:rPr>
              <w:t xml:space="preserve"> НДС составляет </w:t>
            </w:r>
            <w:r w:rsidR="00BC1871">
              <w:rPr>
                <w:sz w:val="24"/>
                <w:szCs w:val="24"/>
              </w:rPr>
              <w:t>7600</w:t>
            </w:r>
            <w:r w:rsidRPr="008337DE">
              <w:rPr>
                <w:sz w:val="24"/>
                <w:szCs w:val="24"/>
              </w:rPr>
              <w:t xml:space="preserve"> (</w:t>
            </w:r>
            <w:r w:rsidR="00BC1871">
              <w:rPr>
                <w:sz w:val="24"/>
                <w:szCs w:val="24"/>
              </w:rPr>
              <w:t>семь</w:t>
            </w:r>
            <w:r w:rsidR="008069AB">
              <w:rPr>
                <w:sz w:val="24"/>
                <w:szCs w:val="24"/>
              </w:rPr>
              <w:t xml:space="preserve"> тысяч</w:t>
            </w:r>
            <w:r w:rsidR="00BC1871">
              <w:rPr>
                <w:sz w:val="24"/>
                <w:szCs w:val="24"/>
              </w:rPr>
              <w:t xml:space="preserve"> шестьсот</w:t>
            </w:r>
            <w:r w:rsidR="00672753">
              <w:rPr>
                <w:sz w:val="24"/>
                <w:szCs w:val="24"/>
              </w:rPr>
              <w:t>) рублей</w:t>
            </w:r>
            <w:r w:rsidR="00667F9F">
              <w:rPr>
                <w:sz w:val="24"/>
                <w:szCs w:val="24"/>
              </w:rPr>
              <w:t>.</w:t>
            </w:r>
          </w:p>
          <w:p w:rsidR="00655386" w:rsidRPr="00084863" w:rsidRDefault="00655386" w:rsidP="00667F9F">
            <w:pPr>
              <w:pStyle w:val="a9"/>
              <w:spacing w:after="0"/>
              <w:rPr>
                <w:sz w:val="24"/>
                <w:szCs w:val="24"/>
              </w:rPr>
            </w:pPr>
          </w:p>
        </w:tc>
      </w:tr>
      <w:tr w:rsidR="00281DDD" w:rsidTr="008337DE">
        <w:tc>
          <w:tcPr>
            <w:tcW w:w="4248" w:type="dxa"/>
            <w:tcBorders>
              <w:top w:val="single" w:sz="4" w:space="0" w:color="auto"/>
              <w:left w:val="single" w:sz="4" w:space="0" w:color="auto"/>
              <w:bottom w:val="single" w:sz="4" w:space="0" w:color="auto"/>
              <w:right w:val="single" w:sz="4" w:space="0" w:color="auto"/>
            </w:tcBorders>
            <w:shd w:val="clear" w:color="auto" w:fill="auto"/>
          </w:tcPr>
          <w:p w:rsidR="00281DDD" w:rsidRPr="008337DE" w:rsidRDefault="00281DDD" w:rsidP="008337DE">
            <w:pPr>
              <w:rPr>
                <w:rFonts w:ascii="Times New Roman" w:hAnsi="Times New Roman" w:cs="Times New Roman"/>
                <w:sz w:val="24"/>
                <w:szCs w:val="24"/>
              </w:rPr>
            </w:pPr>
            <w:r>
              <w:rPr>
                <w:rFonts w:ascii="Times New Roman" w:hAnsi="Times New Roman" w:cs="Times New Roman"/>
                <w:sz w:val="24"/>
                <w:szCs w:val="24"/>
              </w:rPr>
              <w:lastRenderedPageBreak/>
              <w:t>Участники аукциона</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281DDD" w:rsidRPr="003B211C" w:rsidRDefault="003B211C" w:rsidP="003B211C">
            <w:pPr>
              <w:rPr>
                <w:rFonts w:ascii="Times New Roman" w:hAnsi="Times New Roman" w:cs="Times New Roman"/>
                <w:sz w:val="24"/>
                <w:szCs w:val="24"/>
              </w:rPr>
            </w:pPr>
            <w:r w:rsidRPr="003B211C">
              <w:rPr>
                <w:rFonts w:ascii="Times New Roman" w:hAnsi="Times New Roman" w:cs="Times New Roman"/>
                <w:sz w:val="24"/>
                <w:szCs w:val="24"/>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tc>
      </w:tr>
      <w:tr w:rsidR="008337DE" w:rsidTr="008337DE">
        <w:tc>
          <w:tcPr>
            <w:tcW w:w="4248"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8337DE">
            <w:pPr>
              <w:rPr>
                <w:rFonts w:ascii="Times New Roman" w:hAnsi="Times New Roman" w:cs="Times New Roman"/>
                <w:sz w:val="24"/>
                <w:szCs w:val="24"/>
              </w:rPr>
            </w:pPr>
            <w:r w:rsidRPr="008337DE">
              <w:rPr>
                <w:rFonts w:ascii="Times New Roman" w:hAnsi="Times New Roman" w:cs="Times New Roman"/>
                <w:sz w:val="24"/>
                <w:szCs w:val="24"/>
              </w:rPr>
              <w:t>Срок действия договора</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287DD7" w:rsidP="008337DE">
            <w:pPr>
              <w:pStyle w:val="a9"/>
              <w:rPr>
                <w:iCs/>
                <w:sz w:val="24"/>
                <w:szCs w:val="24"/>
              </w:rPr>
            </w:pPr>
            <w:r>
              <w:rPr>
                <w:bCs/>
                <w:iCs/>
                <w:sz w:val="24"/>
                <w:szCs w:val="24"/>
              </w:rPr>
              <w:t>49</w:t>
            </w:r>
            <w:r w:rsidR="008337DE" w:rsidRPr="008337DE">
              <w:rPr>
                <w:bCs/>
                <w:iCs/>
                <w:sz w:val="24"/>
                <w:szCs w:val="24"/>
              </w:rPr>
              <w:t xml:space="preserve"> лет</w:t>
            </w:r>
          </w:p>
        </w:tc>
      </w:tr>
      <w:tr w:rsidR="008337DE" w:rsidTr="008337DE">
        <w:tc>
          <w:tcPr>
            <w:tcW w:w="4248"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8337DE">
            <w:pPr>
              <w:rPr>
                <w:rFonts w:ascii="Times New Roman" w:hAnsi="Times New Roman" w:cs="Times New Roman"/>
                <w:sz w:val="24"/>
                <w:szCs w:val="24"/>
              </w:rPr>
            </w:pPr>
            <w:r w:rsidRPr="008337DE">
              <w:rPr>
                <w:rFonts w:ascii="Times New Roman" w:hAnsi="Times New Roman" w:cs="Times New Roman"/>
                <w:sz w:val="24"/>
                <w:szCs w:val="24"/>
              </w:rPr>
              <w:t xml:space="preserve"> Срок, место и порядок предоставления аукционной документации, электронный адрес сайта в сети "Интернет", на котором размещена аукционная  документация, размер, порядок и сроки внесения платы, взимаемой за предоставление аукционной документации.</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8337DE" w:rsidRPr="00231281" w:rsidRDefault="008337DE" w:rsidP="008337DE">
            <w:pPr>
              <w:pStyle w:val="ConsPlusNormal"/>
              <w:widowControl/>
              <w:ind w:firstLine="0"/>
              <w:jc w:val="both"/>
              <w:rPr>
                <w:rFonts w:ascii="Times New Roman" w:hAnsi="Times New Roman" w:cs="Times New Roman"/>
                <w:sz w:val="24"/>
                <w:szCs w:val="24"/>
              </w:rPr>
            </w:pPr>
            <w:r w:rsidRPr="008337DE">
              <w:rPr>
                <w:rFonts w:ascii="Times New Roman" w:hAnsi="Times New Roman" w:cs="Times New Roman"/>
                <w:bCs/>
                <w:iCs/>
                <w:sz w:val="24"/>
                <w:szCs w:val="24"/>
              </w:rPr>
              <w:t>Аукционная документация пред</w:t>
            </w:r>
            <w:r w:rsidR="00E6084C">
              <w:rPr>
                <w:rFonts w:ascii="Times New Roman" w:hAnsi="Times New Roman" w:cs="Times New Roman"/>
                <w:bCs/>
                <w:iCs/>
                <w:sz w:val="24"/>
                <w:szCs w:val="24"/>
              </w:rPr>
              <w:t>о</w:t>
            </w:r>
            <w:r w:rsidRPr="008337DE">
              <w:rPr>
                <w:rFonts w:ascii="Times New Roman" w:hAnsi="Times New Roman" w:cs="Times New Roman"/>
                <w:bCs/>
                <w:iCs/>
                <w:sz w:val="24"/>
                <w:szCs w:val="24"/>
              </w:rPr>
              <w:t xml:space="preserve">ставляется с </w:t>
            </w:r>
            <w:r w:rsidR="00BC1871">
              <w:rPr>
                <w:rFonts w:ascii="Times New Roman" w:hAnsi="Times New Roman" w:cs="Times New Roman"/>
                <w:bCs/>
                <w:iCs/>
                <w:sz w:val="24"/>
                <w:szCs w:val="24"/>
              </w:rPr>
              <w:t>17.05.2018</w:t>
            </w:r>
            <w:r w:rsidRPr="0075779E">
              <w:rPr>
                <w:rFonts w:ascii="Times New Roman" w:hAnsi="Times New Roman" w:cs="Times New Roman"/>
                <w:bCs/>
                <w:iCs/>
                <w:sz w:val="24"/>
                <w:szCs w:val="24"/>
              </w:rPr>
              <w:t>г.</w:t>
            </w:r>
            <w:r w:rsidR="00BC1871">
              <w:rPr>
                <w:rFonts w:ascii="Times New Roman" w:hAnsi="Times New Roman" w:cs="Times New Roman"/>
                <w:bCs/>
                <w:iCs/>
                <w:sz w:val="24"/>
                <w:szCs w:val="24"/>
              </w:rPr>
              <w:t xml:space="preserve"> </w:t>
            </w:r>
            <w:r w:rsidRPr="0075779E">
              <w:rPr>
                <w:rFonts w:ascii="Times New Roman" w:hAnsi="Times New Roman" w:cs="Times New Roman"/>
                <w:bCs/>
                <w:iCs/>
                <w:sz w:val="24"/>
                <w:szCs w:val="24"/>
              </w:rPr>
              <w:t xml:space="preserve">по </w:t>
            </w:r>
            <w:r w:rsidR="00BC1871">
              <w:rPr>
                <w:rFonts w:ascii="Times New Roman" w:hAnsi="Times New Roman" w:cs="Times New Roman"/>
                <w:bCs/>
                <w:iCs/>
                <w:sz w:val="24"/>
                <w:szCs w:val="24"/>
              </w:rPr>
              <w:t>17.06.2018</w:t>
            </w:r>
            <w:r w:rsidRPr="0075779E">
              <w:rPr>
                <w:rFonts w:ascii="Times New Roman" w:hAnsi="Times New Roman" w:cs="Times New Roman"/>
                <w:bCs/>
                <w:iCs/>
                <w:sz w:val="24"/>
                <w:szCs w:val="24"/>
              </w:rPr>
              <w:t>г.</w:t>
            </w:r>
            <w:r w:rsidRPr="008337DE">
              <w:rPr>
                <w:rFonts w:ascii="Times New Roman" w:hAnsi="Times New Roman" w:cs="Times New Roman"/>
                <w:bCs/>
                <w:iCs/>
                <w:sz w:val="24"/>
                <w:szCs w:val="24"/>
              </w:rPr>
              <w:t xml:space="preserve"> Аукционную документацию можно получить  на официальном сайте торгов </w:t>
            </w:r>
            <w:r w:rsidR="00AC4080" w:rsidRPr="00AC4080">
              <w:rPr>
                <w:rFonts w:ascii="Times New Roman" w:hAnsi="Times New Roman" w:cs="Times New Roman"/>
                <w:bCs/>
                <w:iCs/>
                <w:sz w:val="24"/>
                <w:szCs w:val="24"/>
                <w:lang w:val="en-US"/>
              </w:rPr>
              <w:t>www</w:t>
            </w:r>
            <w:r w:rsidR="00AC4080" w:rsidRPr="00AC4080">
              <w:rPr>
                <w:rFonts w:ascii="Times New Roman" w:hAnsi="Times New Roman" w:cs="Times New Roman"/>
                <w:bCs/>
                <w:iCs/>
                <w:sz w:val="24"/>
                <w:szCs w:val="24"/>
              </w:rPr>
              <w:t>.</w:t>
            </w:r>
            <w:r w:rsidR="00AC4080" w:rsidRPr="00AC4080">
              <w:rPr>
                <w:rFonts w:ascii="Times New Roman" w:hAnsi="Times New Roman" w:cs="Times New Roman"/>
                <w:bCs/>
                <w:iCs/>
                <w:sz w:val="24"/>
                <w:szCs w:val="24"/>
                <w:lang w:val="en-US"/>
              </w:rPr>
              <w:t>torgi</w:t>
            </w:r>
            <w:r w:rsidR="00AC4080" w:rsidRPr="00AC4080">
              <w:rPr>
                <w:rFonts w:ascii="Times New Roman" w:hAnsi="Times New Roman" w:cs="Times New Roman"/>
                <w:bCs/>
                <w:iCs/>
                <w:sz w:val="24"/>
                <w:szCs w:val="24"/>
              </w:rPr>
              <w:t>.</w:t>
            </w:r>
            <w:r w:rsidR="00AC4080" w:rsidRPr="00AC4080">
              <w:rPr>
                <w:rFonts w:ascii="Times New Roman" w:hAnsi="Times New Roman" w:cs="Times New Roman"/>
                <w:bCs/>
                <w:iCs/>
                <w:sz w:val="24"/>
                <w:szCs w:val="24"/>
                <w:lang w:val="en-US"/>
              </w:rPr>
              <w:t>gov</w:t>
            </w:r>
            <w:r w:rsidR="00AC4080" w:rsidRPr="00AC4080">
              <w:rPr>
                <w:rFonts w:ascii="Times New Roman" w:hAnsi="Times New Roman" w:cs="Times New Roman"/>
                <w:bCs/>
                <w:iCs/>
                <w:sz w:val="24"/>
                <w:szCs w:val="24"/>
              </w:rPr>
              <w:t>.</w:t>
            </w:r>
            <w:r w:rsidR="00AC4080" w:rsidRPr="00AC4080">
              <w:rPr>
                <w:rFonts w:ascii="Times New Roman" w:hAnsi="Times New Roman" w:cs="Times New Roman"/>
                <w:bCs/>
                <w:iCs/>
                <w:sz w:val="24"/>
                <w:szCs w:val="24"/>
                <w:lang w:val="en-US"/>
              </w:rPr>
              <w:t>ru</w:t>
            </w:r>
            <w:r w:rsidR="00AC4080" w:rsidRPr="00AC4080">
              <w:t xml:space="preserve">, </w:t>
            </w:r>
            <w:r w:rsidR="00AC4080">
              <w:rPr>
                <w:rFonts w:ascii="Times New Roman" w:hAnsi="Times New Roman" w:cs="Times New Roman"/>
                <w:sz w:val="24"/>
                <w:szCs w:val="24"/>
              </w:rPr>
              <w:t xml:space="preserve"> на сайте Администрации Журавского сельского поселения </w:t>
            </w:r>
            <w:r w:rsidR="002E465A">
              <w:rPr>
                <w:rFonts w:ascii="Times New Roman" w:eastAsia="MS Mincho" w:hAnsi="Times New Roman" w:cs="Times New Roman"/>
                <w:sz w:val="24"/>
                <w:szCs w:val="24"/>
                <w:lang w:val="en-US"/>
              </w:rPr>
              <w:t>Admin</w:t>
            </w:r>
            <w:r w:rsidR="002E465A" w:rsidRPr="00EF595C">
              <w:rPr>
                <w:rFonts w:ascii="Times New Roman" w:eastAsia="MS Mincho" w:hAnsi="Times New Roman" w:cs="Times New Roman"/>
                <w:sz w:val="24"/>
                <w:szCs w:val="24"/>
              </w:rPr>
              <w:t>_</w:t>
            </w:r>
            <w:r w:rsidR="002E465A">
              <w:rPr>
                <w:rFonts w:ascii="Times New Roman" w:eastAsia="MS Mincho" w:hAnsi="Times New Roman" w:cs="Times New Roman"/>
                <w:sz w:val="24"/>
                <w:szCs w:val="24"/>
                <w:lang w:val="en-US"/>
              </w:rPr>
              <w:t>zhuravka</w:t>
            </w:r>
            <w:r w:rsidR="002E465A" w:rsidRPr="00EF595C">
              <w:rPr>
                <w:rFonts w:ascii="Times New Roman" w:eastAsia="MS Mincho" w:hAnsi="Times New Roman" w:cs="Times New Roman"/>
                <w:sz w:val="24"/>
                <w:szCs w:val="24"/>
              </w:rPr>
              <w:t>.</w:t>
            </w:r>
            <w:r w:rsidR="002E465A">
              <w:rPr>
                <w:rFonts w:ascii="Times New Roman" w:eastAsia="MS Mincho" w:hAnsi="Times New Roman" w:cs="Times New Roman"/>
                <w:sz w:val="24"/>
                <w:szCs w:val="24"/>
                <w:lang w:val="en-US"/>
              </w:rPr>
              <w:t>my</w:t>
            </w:r>
            <w:r w:rsidR="002E465A" w:rsidRPr="00EF595C">
              <w:rPr>
                <w:rFonts w:ascii="Times New Roman" w:eastAsia="MS Mincho" w:hAnsi="Times New Roman" w:cs="Times New Roman"/>
                <w:sz w:val="24"/>
                <w:szCs w:val="24"/>
              </w:rPr>
              <w:t>1.</w:t>
            </w:r>
            <w:r w:rsidR="002E465A">
              <w:rPr>
                <w:rFonts w:ascii="Times New Roman" w:eastAsia="MS Mincho" w:hAnsi="Times New Roman" w:cs="Times New Roman"/>
                <w:sz w:val="24"/>
                <w:szCs w:val="24"/>
                <w:lang w:val="en-US"/>
              </w:rPr>
              <w:t>ru</w:t>
            </w:r>
            <w:r w:rsidR="00AC4080">
              <w:rPr>
                <w:rFonts w:ascii="Times New Roman" w:hAnsi="Times New Roman" w:cs="Times New Roman"/>
                <w:sz w:val="24"/>
                <w:szCs w:val="24"/>
              </w:rPr>
              <w:t xml:space="preserve"> </w:t>
            </w:r>
            <w:r w:rsidR="00AC4080">
              <w:t xml:space="preserve"> </w:t>
            </w:r>
            <w:r w:rsidRPr="008337DE">
              <w:rPr>
                <w:rFonts w:ascii="Times New Roman" w:hAnsi="Times New Roman" w:cs="Times New Roman"/>
                <w:bCs/>
                <w:iCs/>
                <w:sz w:val="24"/>
                <w:szCs w:val="24"/>
              </w:rPr>
              <w:t xml:space="preserve">, </w:t>
            </w:r>
            <w:r w:rsidR="00BC57CA" w:rsidRPr="00050E6E">
              <w:rPr>
                <w:rFonts w:ascii="Times New Roman" w:hAnsi="Times New Roman" w:cs="Times New Roman"/>
                <w:bCs/>
                <w:iCs/>
                <w:color w:val="FF0000"/>
                <w:sz w:val="24"/>
                <w:szCs w:val="24"/>
              </w:rPr>
              <w:t xml:space="preserve"> </w:t>
            </w:r>
            <w:r w:rsidRPr="008337DE">
              <w:rPr>
                <w:rFonts w:ascii="Times New Roman" w:hAnsi="Times New Roman" w:cs="Times New Roman"/>
                <w:iCs/>
                <w:sz w:val="24"/>
                <w:szCs w:val="24"/>
              </w:rPr>
              <w:t>или</w:t>
            </w:r>
            <w:r w:rsidRPr="008337DE">
              <w:rPr>
                <w:rFonts w:ascii="Times New Roman" w:hAnsi="Times New Roman" w:cs="Times New Roman"/>
                <w:bCs/>
                <w:iCs/>
                <w:sz w:val="24"/>
                <w:szCs w:val="24"/>
              </w:rPr>
              <w:t xml:space="preserve"> по адресу организатора торгов:</w:t>
            </w:r>
            <w:r w:rsidRPr="008337DE">
              <w:rPr>
                <w:rFonts w:ascii="Times New Roman" w:hAnsi="Times New Roman" w:cs="Times New Roman"/>
                <w:bCs/>
                <w:i/>
                <w:iCs/>
                <w:sz w:val="24"/>
                <w:szCs w:val="24"/>
              </w:rPr>
              <w:t xml:space="preserve"> </w:t>
            </w:r>
            <w:r w:rsidR="00231281">
              <w:rPr>
                <w:rFonts w:ascii="Times New Roman" w:hAnsi="Times New Roman" w:cs="Times New Roman"/>
                <w:sz w:val="24"/>
                <w:szCs w:val="24"/>
              </w:rPr>
              <w:t>40370</w:t>
            </w:r>
            <w:r w:rsidR="00672753">
              <w:rPr>
                <w:rFonts w:ascii="Times New Roman" w:hAnsi="Times New Roman" w:cs="Times New Roman"/>
                <w:sz w:val="24"/>
                <w:szCs w:val="24"/>
              </w:rPr>
              <w:t>2</w:t>
            </w:r>
            <w:r w:rsidRPr="008337DE">
              <w:rPr>
                <w:rFonts w:ascii="Times New Roman" w:hAnsi="Times New Roman" w:cs="Times New Roman"/>
                <w:sz w:val="24"/>
                <w:szCs w:val="24"/>
              </w:rPr>
              <w:t xml:space="preserve"> Волгоградская область, Еланский район </w:t>
            </w:r>
            <w:r w:rsidR="00E46631">
              <w:rPr>
                <w:rFonts w:ascii="Times New Roman" w:hAnsi="Times New Roman" w:cs="Times New Roman"/>
                <w:sz w:val="24"/>
                <w:szCs w:val="24"/>
              </w:rPr>
              <w:t>с.</w:t>
            </w:r>
            <w:r w:rsidR="00672753">
              <w:rPr>
                <w:rFonts w:ascii="Times New Roman" w:hAnsi="Times New Roman" w:cs="Times New Roman"/>
                <w:sz w:val="24"/>
                <w:szCs w:val="24"/>
              </w:rPr>
              <w:t xml:space="preserve"> Журавка</w:t>
            </w:r>
            <w:r w:rsidR="00735BFF">
              <w:rPr>
                <w:rFonts w:ascii="Times New Roman" w:hAnsi="Times New Roman" w:cs="Times New Roman"/>
                <w:sz w:val="24"/>
                <w:szCs w:val="24"/>
              </w:rPr>
              <w:t xml:space="preserve"> </w:t>
            </w:r>
            <w:r w:rsidR="00E46631">
              <w:rPr>
                <w:rFonts w:ascii="Times New Roman" w:hAnsi="Times New Roman" w:cs="Times New Roman"/>
                <w:sz w:val="24"/>
                <w:szCs w:val="24"/>
              </w:rPr>
              <w:t xml:space="preserve"> ул.</w:t>
            </w:r>
            <w:r w:rsidR="00672753">
              <w:rPr>
                <w:rFonts w:ascii="Times New Roman" w:hAnsi="Times New Roman" w:cs="Times New Roman"/>
                <w:sz w:val="24"/>
                <w:szCs w:val="24"/>
              </w:rPr>
              <w:t xml:space="preserve"> Новосельская</w:t>
            </w:r>
            <w:r w:rsidR="00231281">
              <w:rPr>
                <w:rFonts w:ascii="Times New Roman" w:hAnsi="Times New Roman" w:cs="Times New Roman"/>
                <w:sz w:val="24"/>
                <w:szCs w:val="24"/>
              </w:rPr>
              <w:t xml:space="preserve">, </w:t>
            </w:r>
            <w:r w:rsidR="00672753">
              <w:rPr>
                <w:rFonts w:ascii="Times New Roman" w:hAnsi="Times New Roman" w:cs="Times New Roman"/>
                <w:sz w:val="24"/>
                <w:szCs w:val="24"/>
              </w:rPr>
              <w:t>90 А</w:t>
            </w:r>
            <w:r w:rsidR="00231281">
              <w:rPr>
                <w:rFonts w:ascii="Times New Roman" w:hAnsi="Times New Roman" w:cs="Times New Roman"/>
                <w:sz w:val="24"/>
                <w:szCs w:val="24"/>
              </w:rPr>
              <w:t xml:space="preserve"> </w:t>
            </w:r>
            <w:r w:rsidRPr="008337DE">
              <w:rPr>
                <w:rFonts w:ascii="Times New Roman" w:hAnsi="Times New Roman" w:cs="Times New Roman"/>
                <w:bCs/>
                <w:iCs/>
                <w:sz w:val="24"/>
                <w:szCs w:val="24"/>
              </w:rPr>
              <w:t>на основании заявления любого заинтересованного лица, поданного в письменной форме, в том числе в форме электронного документа, в течение 2 рабочих дней с даты получения соответствующего заявления.</w:t>
            </w:r>
          </w:p>
          <w:p w:rsidR="008337DE" w:rsidRPr="008337DE" w:rsidRDefault="008337DE" w:rsidP="008337DE">
            <w:pPr>
              <w:pStyle w:val="a9"/>
              <w:rPr>
                <w:i/>
                <w:iCs/>
                <w:sz w:val="24"/>
                <w:szCs w:val="24"/>
              </w:rPr>
            </w:pPr>
            <w:r w:rsidRPr="008337DE">
              <w:rPr>
                <w:bCs/>
                <w:iCs/>
                <w:sz w:val="24"/>
                <w:szCs w:val="24"/>
              </w:rPr>
              <w:t xml:space="preserve">Плата, взимаемая за предоставление аукционной документации – </w:t>
            </w:r>
            <w:r w:rsidR="00C56976">
              <w:rPr>
                <w:bCs/>
                <w:iCs/>
                <w:sz w:val="24"/>
                <w:szCs w:val="24"/>
              </w:rPr>
              <w:t xml:space="preserve"> </w:t>
            </w:r>
            <w:r w:rsidRPr="008337DE">
              <w:rPr>
                <w:bCs/>
                <w:iCs/>
                <w:sz w:val="24"/>
                <w:szCs w:val="24"/>
              </w:rPr>
              <w:t>не установлена.</w:t>
            </w:r>
          </w:p>
        </w:tc>
      </w:tr>
      <w:tr w:rsidR="008337DE" w:rsidTr="008337DE">
        <w:tc>
          <w:tcPr>
            <w:tcW w:w="4248"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8337DE">
            <w:pPr>
              <w:rPr>
                <w:rFonts w:ascii="Times New Roman" w:hAnsi="Times New Roman" w:cs="Times New Roman"/>
                <w:sz w:val="24"/>
                <w:szCs w:val="24"/>
              </w:rPr>
            </w:pPr>
            <w:r w:rsidRPr="008337DE">
              <w:rPr>
                <w:rFonts w:ascii="Times New Roman" w:hAnsi="Times New Roman" w:cs="Times New Roman"/>
                <w:sz w:val="24"/>
                <w:szCs w:val="24"/>
              </w:rPr>
              <w:t xml:space="preserve"> Место, дата и время вскрытия конвертов с заявками на участие в аукционе и открытия доступа к поданным в форме электронных документов заявкам на участие в аукционе, место и дата рассмотрения таких заявок и подведения итогов аукциона</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9B0EAA" w:rsidRDefault="008337DE" w:rsidP="009B0EAA">
            <w:pPr>
              <w:pStyle w:val="a9"/>
              <w:spacing w:after="0"/>
              <w:rPr>
                <w:iCs/>
                <w:sz w:val="24"/>
                <w:szCs w:val="24"/>
              </w:rPr>
            </w:pPr>
            <w:r w:rsidRPr="008337DE">
              <w:rPr>
                <w:bCs/>
                <w:iCs/>
                <w:sz w:val="24"/>
                <w:szCs w:val="24"/>
              </w:rPr>
              <w:t xml:space="preserve">Вскрытие конвертов с заявками на участие в аукционе производится </w:t>
            </w:r>
            <w:r w:rsidR="00EF4724">
              <w:rPr>
                <w:bCs/>
                <w:iCs/>
                <w:sz w:val="24"/>
                <w:szCs w:val="24"/>
              </w:rPr>
              <w:t xml:space="preserve"> </w:t>
            </w:r>
            <w:r w:rsidR="00BC1871">
              <w:rPr>
                <w:bCs/>
                <w:iCs/>
                <w:sz w:val="24"/>
                <w:szCs w:val="24"/>
              </w:rPr>
              <w:t>18</w:t>
            </w:r>
            <w:r w:rsidR="00231121">
              <w:rPr>
                <w:bCs/>
                <w:iCs/>
                <w:sz w:val="24"/>
                <w:szCs w:val="24"/>
              </w:rPr>
              <w:t>.0</w:t>
            </w:r>
            <w:r w:rsidR="00BC1871">
              <w:rPr>
                <w:bCs/>
                <w:iCs/>
                <w:sz w:val="24"/>
                <w:szCs w:val="24"/>
              </w:rPr>
              <w:t>6</w:t>
            </w:r>
            <w:r w:rsidR="002E465A">
              <w:rPr>
                <w:bCs/>
                <w:iCs/>
                <w:sz w:val="24"/>
                <w:szCs w:val="24"/>
              </w:rPr>
              <w:t>.201</w:t>
            </w:r>
            <w:r w:rsidR="00BC1871">
              <w:rPr>
                <w:bCs/>
                <w:iCs/>
                <w:sz w:val="24"/>
                <w:szCs w:val="24"/>
              </w:rPr>
              <w:t>8</w:t>
            </w:r>
            <w:r w:rsidR="00647500">
              <w:rPr>
                <w:bCs/>
                <w:iCs/>
                <w:sz w:val="24"/>
                <w:szCs w:val="24"/>
              </w:rPr>
              <w:t xml:space="preserve"> </w:t>
            </w:r>
            <w:r w:rsidRPr="00231281">
              <w:rPr>
                <w:bCs/>
                <w:iCs/>
                <w:sz w:val="24"/>
                <w:szCs w:val="24"/>
              </w:rPr>
              <w:t xml:space="preserve">г. в </w:t>
            </w:r>
            <w:r w:rsidR="00361D30" w:rsidRPr="00231281">
              <w:rPr>
                <w:bCs/>
                <w:iCs/>
                <w:sz w:val="24"/>
                <w:szCs w:val="24"/>
              </w:rPr>
              <w:t>1</w:t>
            </w:r>
            <w:r w:rsidR="00231121">
              <w:rPr>
                <w:bCs/>
                <w:iCs/>
                <w:sz w:val="24"/>
                <w:szCs w:val="24"/>
              </w:rPr>
              <w:t>0</w:t>
            </w:r>
            <w:r w:rsidR="00901BA6">
              <w:rPr>
                <w:bCs/>
                <w:iCs/>
                <w:sz w:val="24"/>
                <w:szCs w:val="24"/>
              </w:rPr>
              <w:t xml:space="preserve"> </w:t>
            </w:r>
            <w:r w:rsidRPr="00231281">
              <w:rPr>
                <w:bCs/>
                <w:iCs/>
                <w:sz w:val="24"/>
                <w:szCs w:val="24"/>
              </w:rPr>
              <w:t xml:space="preserve">час. 00 мин. </w:t>
            </w:r>
          </w:p>
          <w:p w:rsidR="008337DE" w:rsidRPr="008337DE" w:rsidRDefault="008337DE" w:rsidP="009B0EAA">
            <w:pPr>
              <w:pStyle w:val="a9"/>
              <w:spacing w:after="0"/>
              <w:rPr>
                <w:iCs/>
                <w:sz w:val="24"/>
                <w:szCs w:val="24"/>
              </w:rPr>
            </w:pPr>
            <w:r w:rsidRPr="008337DE">
              <w:rPr>
                <w:bCs/>
                <w:iCs/>
                <w:sz w:val="24"/>
                <w:szCs w:val="24"/>
              </w:rPr>
              <w:t xml:space="preserve">(время московское) </w:t>
            </w:r>
          </w:p>
          <w:p w:rsidR="008337DE" w:rsidRPr="008337DE" w:rsidRDefault="008337DE" w:rsidP="009B0EAA">
            <w:pPr>
              <w:pStyle w:val="a9"/>
              <w:spacing w:after="0"/>
              <w:rPr>
                <w:bCs/>
                <w:iCs/>
                <w:sz w:val="24"/>
                <w:szCs w:val="24"/>
              </w:rPr>
            </w:pPr>
            <w:r w:rsidRPr="008337DE">
              <w:rPr>
                <w:bCs/>
                <w:iCs/>
                <w:sz w:val="24"/>
                <w:szCs w:val="24"/>
              </w:rPr>
              <w:t>по адресу организатора торгов.</w:t>
            </w:r>
          </w:p>
          <w:p w:rsidR="008337DE" w:rsidRPr="008337DE" w:rsidRDefault="008337DE" w:rsidP="009B0EAA">
            <w:pPr>
              <w:pStyle w:val="a9"/>
              <w:spacing w:after="0"/>
              <w:rPr>
                <w:bCs/>
                <w:iCs/>
                <w:sz w:val="24"/>
                <w:szCs w:val="24"/>
              </w:rPr>
            </w:pPr>
            <w:r w:rsidRPr="008337DE">
              <w:rPr>
                <w:bCs/>
                <w:iCs/>
                <w:sz w:val="24"/>
                <w:szCs w:val="24"/>
              </w:rPr>
              <w:t xml:space="preserve">Рассмотрение заявок на участие в аукционе проводится по адресу организатора торгов по </w:t>
            </w:r>
            <w:r w:rsidR="00BC1871">
              <w:rPr>
                <w:bCs/>
                <w:iCs/>
                <w:sz w:val="24"/>
                <w:szCs w:val="24"/>
              </w:rPr>
              <w:t>18.06.2018</w:t>
            </w:r>
            <w:r w:rsidR="00C23F47">
              <w:rPr>
                <w:bCs/>
                <w:iCs/>
                <w:sz w:val="24"/>
                <w:szCs w:val="24"/>
              </w:rPr>
              <w:t xml:space="preserve"> </w:t>
            </w:r>
            <w:r w:rsidRPr="008337DE">
              <w:rPr>
                <w:bCs/>
                <w:iCs/>
                <w:sz w:val="24"/>
                <w:szCs w:val="24"/>
              </w:rPr>
              <w:t>г.</w:t>
            </w:r>
          </w:p>
          <w:p w:rsidR="008337DE" w:rsidRPr="008337DE" w:rsidRDefault="008337DE" w:rsidP="00BC1871">
            <w:pPr>
              <w:pStyle w:val="a9"/>
              <w:rPr>
                <w:iCs/>
                <w:sz w:val="24"/>
                <w:szCs w:val="24"/>
              </w:rPr>
            </w:pPr>
            <w:r w:rsidRPr="008337DE">
              <w:rPr>
                <w:bCs/>
                <w:iCs/>
                <w:sz w:val="24"/>
                <w:szCs w:val="24"/>
              </w:rPr>
              <w:t>Подведение итогов аукциона проводится по адресу организатора торгов</w:t>
            </w:r>
            <w:r w:rsidR="00BD2774">
              <w:rPr>
                <w:bCs/>
                <w:iCs/>
                <w:sz w:val="24"/>
                <w:szCs w:val="24"/>
              </w:rPr>
              <w:t xml:space="preserve"> </w:t>
            </w:r>
            <w:r w:rsidR="00BC1871">
              <w:rPr>
                <w:bCs/>
                <w:iCs/>
                <w:sz w:val="24"/>
                <w:szCs w:val="24"/>
              </w:rPr>
              <w:t>20.06.2018</w:t>
            </w:r>
            <w:r w:rsidR="00BD2774">
              <w:rPr>
                <w:bCs/>
                <w:iCs/>
                <w:sz w:val="24"/>
                <w:szCs w:val="24"/>
              </w:rPr>
              <w:t xml:space="preserve"> года в </w:t>
            </w:r>
            <w:r w:rsidR="00E46631">
              <w:rPr>
                <w:bCs/>
                <w:iCs/>
                <w:sz w:val="24"/>
                <w:szCs w:val="24"/>
              </w:rPr>
              <w:t>10</w:t>
            </w:r>
            <w:r w:rsidR="00BD2774">
              <w:rPr>
                <w:bCs/>
                <w:iCs/>
                <w:sz w:val="24"/>
                <w:szCs w:val="24"/>
              </w:rPr>
              <w:t>.00.</w:t>
            </w:r>
          </w:p>
        </w:tc>
      </w:tr>
      <w:tr w:rsidR="008337DE" w:rsidTr="008337DE">
        <w:tc>
          <w:tcPr>
            <w:tcW w:w="4248"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8337DE">
            <w:pPr>
              <w:rPr>
                <w:rFonts w:ascii="Times New Roman" w:hAnsi="Times New Roman" w:cs="Times New Roman"/>
                <w:sz w:val="24"/>
                <w:szCs w:val="24"/>
              </w:rPr>
            </w:pPr>
            <w:r w:rsidRPr="008337DE">
              <w:rPr>
                <w:rFonts w:ascii="Times New Roman" w:hAnsi="Times New Roman" w:cs="Times New Roman"/>
                <w:sz w:val="24"/>
                <w:szCs w:val="24"/>
              </w:rPr>
              <w:t xml:space="preserve"> Требование о внесении задатка, а также размер задатка, в случае если в аукционной документации предусмотрено требование о внесении задатка</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414C3A" w:rsidRDefault="00E46631" w:rsidP="00414C3A">
            <w:pPr>
              <w:pStyle w:val="a9"/>
              <w:spacing w:after="0"/>
              <w:rPr>
                <w:bCs/>
                <w:iCs/>
                <w:sz w:val="24"/>
                <w:szCs w:val="24"/>
              </w:rPr>
            </w:pPr>
            <w:r>
              <w:rPr>
                <w:bCs/>
                <w:iCs/>
                <w:sz w:val="24"/>
                <w:szCs w:val="24"/>
              </w:rPr>
              <w:t>Сум</w:t>
            </w:r>
            <w:r w:rsidR="00231281">
              <w:rPr>
                <w:bCs/>
                <w:iCs/>
                <w:sz w:val="24"/>
                <w:szCs w:val="24"/>
              </w:rPr>
              <w:t>м</w:t>
            </w:r>
            <w:r>
              <w:rPr>
                <w:bCs/>
                <w:iCs/>
                <w:sz w:val="24"/>
                <w:szCs w:val="24"/>
              </w:rPr>
              <w:t>а задатка составляет</w:t>
            </w:r>
            <w:r w:rsidR="00414C3A">
              <w:rPr>
                <w:bCs/>
                <w:iCs/>
                <w:sz w:val="24"/>
                <w:szCs w:val="24"/>
              </w:rPr>
              <w:t xml:space="preserve">: </w:t>
            </w:r>
          </w:p>
          <w:p w:rsidR="00414C3A" w:rsidRDefault="00414C3A" w:rsidP="00414C3A">
            <w:pPr>
              <w:pStyle w:val="a9"/>
              <w:spacing w:after="0"/>
              <w:rPr>
                <w:bCs/>
                <w:iCs/>
                <w:sz w:val="24"/>
                <w:szCs w:val="24"/>
              </w:rPr>
            </w:pPr>
            <w:r>
              <w:rPr>
                <w:bCs/>
                <w:iCs/>
                <w:sz w:val="24"/>
                <w:szCs w:val="24"/>
              </w:rPr>
              <w:t>ЛОТ № 1</w:t>
            </w:r>
          </w:p>
          <w:p w:rsidR="008337DE" w:rsidRDefault="00414C3A" w:rsidP="00414C3A">
            <w:pPr>
              <w:pStyle w:val="a9"/>
              <w:spacing w:after="0"/>
              <w:rPr>
                <w:bCs/>
                <w:iCs/>
                <w:sz w:val="24"/>
                <w:szCs w:val="24"/>
              </w:rPr>
            </w:pPr>
            <w:r>
              <w:rPr>
                <w:bCs/>
                <w:iCs/>
                <w:sz w:val="24"/>
                <w:szCs w:val="24"/>
              </w:rPr>
              <w:t xml:space="preserve"> </w:t>
            </w:r>
            <w:r w:rsidR="00E46631">
              <w:rPr>
                <w:bCs/>
                <w:iCs/>
                <w:sz w:val="24"/>
                <w:szCs w:val="24"/>
              </w:rPr>
              <w:t xml:space="preserve"> 20% от начальной цены и составляет </w:t>
            </w:r>
            <w:r w:rsidR="00BC1871">
              <w:rPr>
                <w:bCs/>
                <w:iCs/>
                <w:sz w:val="24"/>
                <w:szCs w:val="24"/>
              </w:rPr>
              <w:t xml:space="preserve">1520 </w:t>
            </w:r>
            <w:r>
              <w:rPr>
                <w:bCs/>
                <w:iCs/>
                <w:sz w:val="24"/>
                <w:szCs w:val="24"/>
              </w:rPr>
              <w:t>(</w:t>
            </w:r>
            <w:r w:rsidR="00BC1871">
              <w:rPr>
                <w:bCs/>
                <w:iCs/>
                <w:sz w:val="24"/>
                <w:szCs w:val="24"/>
              </w:rPr>
              <w:t>одна тысяча пятьсот двадцать</w:t>
            </w:r>
            <w:r>
              <w:rPr>
                <w:bCs/>
                <w:iCs/>
                <w:sz w:val="24"/>
                <w:szCs w:val="24"/>
              </w:rPr>
              <w:t>)</w:t>
            </w:r>
            <w:r w:rsidR="00E46631">
              <w:rPr>
                <w:bCs/>
                <w:iCs/>
                <w:sz w:val="24"/>
                <w:szCs w:val="24"/>
              </w:rPr>
              <w:t xml:space="preserve"> рублей</w:t>
            </w:r>
          </w:p>
          <w:p w:rsidR="00414C3A" w:rsidRPr="008337DE" w:rsidRDefault="00414C3A" w:rsidP="00231121">
            <w:pPr>
              <w:pStyle w:val="a9"/>
              <w:spacing w:after="0"/>
              <w:rPr>
                <w:iCs/>
                <w:sz w:val="24"/>
                <w:szCs w:val="24"/>
              </w:rPr>
            </w:pPr>
          </w:p>
        </w:tc>
      </w:tr>
      <w:tr w:rsidR="008337DE" w:rsidTr="008337DE">
        <w:tc>
          <w:tcPr>
            <w:tcW w:w="4248"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8337DE">
            <w:pPr>
              <w:rPr>
                <w:rFonts w:ascii="Times New Roman" w:hAnsi="Times New Roman" w:cs="Times New Roman"/>
                <w:sz w:val="24"/>
                <w:szCs w:val="24"/>
              </w:rPr>
            </w:pPr>
            <w:r w:rsidRPr="008337DE">
              <w:rPr>
                <w:rFonts w:ascii="Times New Roman" w:hAnsi="Times New Roman" w:cs="Times New Roman"/>
                <w:sz w:val="24"/>
                <w:szCs w:val="24"/>
              </w:rPr>
              <w:t xml:space="preserve"> Срок, в течение которого организатор аукциона вправе отказаться от проведения аукциона</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8337DE">
            <w:pPr>
              <w:pStyle w:val="a9"/>
              <w:rPr>
                <w:i/>
                <w:iCs/>
                <w:sz w:val="24"/>
                <w:szCs w:val="24"/>
              </w:rPr>
            </w:pPr>
            <w:r w:rsidRPr="008337DE">
              <w:rPr>
                <w:sz w:val="24"/>
                <w:szCs w:val="24"/>
              </w:rPr>
              <w:t xml:space="preserve">Организатор аукциона вправе отказаться от проведения аукциона не позднее, чем за                                                                                                                                                                             три дня до даты окончания срока подачи заявок на участие в аукционе.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аукциона. В течение двух рабочих </w:t>
            </w:r>
            <w:r w:rsidRPr="008337DE">
              <w:rPr>
                <w:sz w:val="24"/>
                <w:szCs w:val="24"/>
              </w:rPr>
              <w:lastRenderedPageBreak/>
              <w:t>дней с даты принятия указанного решения организатор аукциона направляет соответствующие уведомления всем заявителям</w:t>
            </w:r>
          </w:p>
        </w:tc>
      </w:tr>
    </w:tbl>
    <w:p w:rsidR="008337DE" w:rsidRPr="007E1BFF" w:rsidRDefault="008337DE" w:rsidP="007E1BFF">
      <w:pPr>
        <w:tabs>
          <w:tab w:val="left" w:pos="709"/>
        </w:tabs>
        <w:ind w:firstLine="709"/>
        <w:jc w:val="both"/>
        <w:rPr>
          <w:rFonts w:ascii="Times New Roman" w:hAnsi="Times New Roman" w:cs="Times New Roman"/>
          <w:sz w:val="24"/>
          <w:szCs w:val="24"/>
        </w:rPr>
      </w:pPr>
    </w:p>
    <w:p w:rsidR="008337DE" w:rsidRDefault="008337DE" w:rsidP="002B7A02">
      <w:pPr>
        <w:pStyle w:val="24"/>
        <w:spacing w:before="0" w:after="0"/>
        <w:ind w:firstLine="539"/>
        <w:jc w:val="right"/>
        <w:rPr>
          <w:b/>
          <w:bCs/>
          <w:color w:val="auto"/>
          <w:sz w:val="24"/>
          <w:szCs w:val="24"/>
        </w:rPr>
      </w:pPr>
    </w:p>
    <w:p w:rsidR="008337DE" w:rsidRDefault="008337DE" w:rsidP="002B7A02">
      <w:pPr>
        <w:pStyle w:val="24"/>
        <w:spacing w:before="0" w:after="0"/>
        <w:ind w:firstLine="539"/>
        <w:jc w:val="right"/>
        <w:rPr>
          <w:b/>
          <w:bCs/>
          <w:color w:val="auto"/>
          <w:sz w:val="24"/>
          <w:szCs w:val="24"/>
        </w:rPr>
      </w:pPr>
    </w:p>
    <w:p w:rsidR="008337DE" w:rsidRDefault="008337DE" w:rsidP="002B7A02">
      <w:pPr>
        <w:pStyle w:val="24"/>
        <w:spacing w:before="0" w:after="0"/>
        <w:ind w:firstLine="539"/>
        <w:jc w:val="right"/>
        <w:rPr>
          <w:b/>
          <w:bCs/>
          <w:color w:val="auto"/>
          <w:sz w:val="24"/>
          <w:szCs w:val="24"/>
        </w:rPr>
      </w:pPr>
    </w:p>
    <w:p w:rsidR="008A312F" w:rsidRPr="006F1DE2" w:rsidRDefault="00AD1CD4" w:rsidP="00AD1CD4">
      <w:pPr>
        <w:ind w:right="336"/>
        <w:jc w:val="right"/>
        <w:rPr>
          <w:color w:val="000000"/>
          <w:sz w:val="24"/>
          <w:szCs w:val="24"/>
        </w:rPr>
      </w:pPr>
      <w:r>
        <w:rPr>
          <w:color w:val="000000"/>
          <w:sz w:val="24"/>
          <w:szCs w:val="24"/>
        </w:rPr>
        <w:t xml:space="preserve">         </w:t>
      </w:r>
      <w:r>
        <w:rPr>
          <w:color w:val="000000"/>
          <w:sz w:val="24"/>
          <w:szCs w:val="24"/>
        </w:rPr>
        <w:tab/>
      </w:r>
      <w:r>
        <w:rPr>
          <w:color w:val="000000"/>
          <w:sz w:val="24"/>
          <w:szCs w:val="24"/>
        </w:rPr>
        <w:tab/>
      </w:r>
      <w:r>
        <w:rPr>
          <w:color w:val="000000"/>
          <w:sz w:val="24"/>
          <w:szCs w:val="24"/>
        </w:rPr>
        <w:tab/>
      </w:r>
      <w:r>
        <w:rPr>
          <w:color w:val="000000"/>
          <w:sz w:val="24"/>
          <w:szCs w:val="24"/>
        </w:rPr>
        <w:tab/>
      </w:r>
      <w:r>
        <w:rPr>
          <w:rFonts w:ascii="Times New Roman" w:hAnsi="Times New Roman" w:cs="Times New Roman"/>
          <w:sz w:val="24"/>
          <w:szCs w:val="24"/>
        </w:rPr>
        <w:t>Приложение 4</w:t>
      </w:r>
      <w:r w:rsidR="00231281">
        <w:rPr>
          <w:rFonts w:ascii="Times New Roman" w:hAnsi="Times New Roman" w:cs="Times New Roman"/>
          <w:sz w:val="24"/>
          <w:szCs w:val="24"/>
        </w:rPr>
        <w:t xml:space="preserve"> </w:t>
      </w:r>
    </w:p>
    <w:p w:rsidR="00AD1CD4" w:rsidRPr="007E1BFF" w:rsidRDefault="00231281" w:rsidP="00AD1CD4">
      <w:pPr>
        <w:ind w:right="336"/>
        <w:jc w:val="right"/>
        <w:rPr>
          <w:rFonts w:ascii="Times New Roman" w:hAnsi="Times New Roman" w:cs="Times New Roman"/>
          <w:sz w:val="24"/>
          <w:szCs w:val="24"/>
        </w:rPr>
      </w:pPr>
      <w:r>
        <w:rPr>
          <w:rFonts w:ascii="Times New Roman" w:hAnsi="Times New Roman" w:cs="Times New Roman"/>
          <w:sz w:val="24"/>
          <w:szCs w:val="24"/>
        </w:rPr>
        <w:t>к П</w:t>
      </w:r>
      <w:r w:rsidR="00AD1CD4" w:rsidRPr="007E1BFF">
        <w:rPr>
          <w:rFonts w:ascii="Times New Roman" w:hAnsi="Times New Roman" w:cs="Times New Roman"/>
          <w:sz w:val="24"/>
          <w:szCs w:val="24"/>
        </w:rPr>
        <w:t>остановлению главы администрации</w:t>
      </w:r>
    </w:p>
    <w:p w:rsidR="00AD1CD4" w:rsidRPr="007E1BFF" w:rsidRDefault="00672753" w:rsidP="00AD1CD4">
      <w:pPr>
        <w:ind w:right="336"/>
        <w:jc w:val="right"/>
        <w:rPr>
          <w:rFonts w:ascii="Times New Roman" w:hAnsi="Times New Roman" w:cs="Times New Roman"/>
          <w:sz w:val="24"/>
          <w:szCs w:val="24"/>
        </w:rPr>
      </w:pPr>
      <w:r>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E46631">
        <w:rPr>
          <w:rFonts w:ascii="Times New Roman" w:hAnsi="Times New Roman" w:cs="Times New Roman"/>
          <w:sz w:val="24"/>
          <w:szCs w:val="24"/>
        </w:rPr>
        <w:t xml:space="preserve"> </w:t>
      </w:r>
      <w:r w:rsidR="00AD1CD4" w:rsidRPr="007E1BFF">
        <w:rPr>
          <w:rFonts w:ascii="Times New Roman" w:hAnsi="Times New Roman" w:cs="Times New Roman"/>
          <w:sz w:val="24"/>
          <w:szCs w:val="24"/>
        </w:rPr>
        <w:t>сельского поселения</w:t>
      </w:r>
    </w:p>
    <w:p w:rsidR="00AD1CD4" w:rsidRPr="00AD1CD4" w:rsidRDefault="00AD1CD4" w:rsidP="0006798A">
      <w:pPr>
        <w:ind w:right="336"/>
        <w:jc w:val="right"/>
        <w:rPr>
          <w:rFonts w:ascii="Times New Roman" w:hAnsi="Times New Roman" w:cs="Times New Roman"/>
          <w:sz w:val="24"/>
          <w:szCs w:val="24"/>
        </w:rPr>
      </w:pPr>
      <w:r w:rsidRPr="007E1BFF">
        <w:rPr>
          <w:rFonts w:ascii="Times New Roman" w:hAnsi="Times New Roman" w:cs="Times New Roman"/>
          <w:sz w:val="24"/>
          <w:szCs w:val="24"/>
        </w:rPr>
        <w:t xml:space="preserve">                                 от </w:t>
      </w:r>
      <w:r w:rsidR="00BC1871">
        <w:rPr>
          <w:rFonts w:ascii="Times New Roman" w:hAnsi="Times New Roman" w:cs="Times New Roman"/>
          <w:sz w:val="24"/>
          <w:szCs w:val="24"/>
        </w:rPr>
        <w:t>15.05.2018</w:t>
      </w:r>
      <w:r w:rsidR="000961FE" w:rsidRPr="00632120">
        <w:rPr>
          <w:rFonts w:ascii="Times New Roman" w:hAnsi="Times New Roman" w:cs="Times New Roman"/>
          <w:sz w:val="24"/>
          <w:szCs w:val="24"/>
        </w:rPr>
        <w:t xml:space="preserve"> г. №</w:t>
      </w:r>
      <w:r w:rsidR="000961FE">
        <w:rPr>
          <w:rFonts w:ascii="Times New Roman" w:hAnsi="Times New Roman" w:cs="Times New Roman"/>
          <w:sz w:val="24"/>
          <w:szCs w:val="24"/>
        </w:rPr>
        <w:t xml:space="preserve"> </w:t>
      </w:r>
      <w:r w:rsidR="00BC1871">
        <w:rPr>
          <w:rFonts w:ascii="Times New Roman" w:hAnsi="Times New Roman" w:cs="Times New Roman"/>
          <w:sz w:val="24"/>
          <w:szCs w:val="24"/>
        </w:rPr>
        <w:t>32</w:t>
      </w:r>
    </w:p>
    <w:p w:rsidR="00AD1CD4" w:rsidRPr="00AD1CD4" w:rsidRDefault="00AD1CD4" w:rsidP="00AD1CD4">
      <w:pPr>
        <w:shd w:val="clear" w:color="auto" w:fill="FFFFFF"/>
        <w:tabs>
          <w:tab w:val="left" w:pos="426"/>
        </w:tabs>
        <w:ind w:left="284" w:hanging="284"/>
        <w:jc w:val="center"/>
        <w:rPr>
          <w:rFonts w:ascii="Times New Roman" w:hAnsi="Times New Roman" w:cs="Times New Roman"/>
          <w:sz w:val="24"/>
          <w:szCs w:val="24"/>
        </w:rPr>
      </w:pPr>
    </w:p>
    <w:p w:rsidR="00AD1CD4" w:rsidRPr="00AD1CD4" w:rsidRDefault="00AD1CD4" w:rsidP="00AD1CD4">
      <w:pPr>
        <w:shd w:val="clear" w:color="auto" w:fill="FFFFFF"/>
        <w:tabs>
          <w:tab w:val="left" w:pos="426"/>
        </w:tabs>
        <w:ind w:left="284" w:hanging="284"/>
        <w:jc w:val="center"/>
        <w:rPr>
          <w:rFonts w:ascii="Times New Roman" w:hAnsi="Times New Roman" w:cs="Times New Roman"/>
          <w:b/>
          <w:bCs/>
          <w:sz w:val="24"/>
          <w:szCs w:val="24"/>
        </w:rPr>
      </w:pPr>
      <w:r w:rsidRPr="00AD1CD4">
        <w:rPr>
          <w:rFonts w:ascii="Times New Roman" w:hAnsi="Times New Roman" w:cs="Times New Roman"/>
          <w:b/>
          <w:bCs/>
          <w:sz w:val="24"/>
          <w:szCs w:val="24"/>
        </w:rPr>
        <w:t xml:space="preserve">Документация об аукционе </w:t>
      </w:r>
    </w:p>
    <w:p w:rsidR="00AD1CD4" w:rsidRPr="00AD1CD4" w:rsidRDefault="00AD1CD4" w:rsidP="00AD1CD4">
      <w:pPr>
        <w:shd w:val="clear" w:color="auto" w:fill="FFFFFF"/>
        <w:tabs>
          <w:tab w:val="left" w:pos="426"/>
        </w:tabs>
        <w:ind w:left="284" w:hanging="284"/>
        <w:jc w:val="center"/>
        <w:rPr>
          <w:rFonts w:ascii="Times New Roman" w:hAnsi="Times New Roman" w:cs="Times New Roman"/>
          <w:b/>
          <w:bCs/>
          <w:sz w:val="24"/>
          <w:szCs w:val="24"/>
        </w:rPr>
      </w:pPr>
      <w:r w:rsidRPr="00AD1CD4">
        <w:rPr>
          <w:rFonts w:ascii="Times New Roman" w:hAnsi="Times New Roman" w:cs="Times New Roman"/>
          <w:b/>
          <w:bCs/>
          <w:sz w:val="24"/>
          <w:szCs w:val="24"/>
        </w:rPr>
        <w:t xml:space="preserve">на право заключения договоров аренды муниципального имущества </w:t>
      </w:r>
    </w:p>
    <w:p w:rsidR="00AD1CD4" w:rsidRPr="00AD1CD4" w:rsidRDefault="00AD1CD4" w:rsidP="00AD1CD4">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1. Законодательное регулирование.</w:t>
      </w:r>
    </w:p>
    <w:p w:rsidR="00AD1CD4" w:rsidRPr="00AD1CD4" w:rsidRDefault="00AD1CD4" w:rsidP="00C56976">
      <w:pPr>
        <w:rPr>
          <w:rFonts w:ascii="Times New Roman" w:hAnsi="Times New Roman" w:cs="Times New Roman"/>
          <w:sz w:val="24"/>
          <w:szCs w:val="24"/>
        </w:rPr>
      </w:pPr>
      <w:r w:rsidRPr="00AD1CD4">
        <w:rPr>
          <w:rFonts w:ascii="Times New Roman" w:hAnsi="Times New Roman" w:cs="Times New Roman"/>
          <w:sz w:val="24"/>
          <w:szCs w:val="24"/>
        </w:rPr>
        <w:t>Настоящая документация об аукционе подготовлена в соответствии с Гражданским кодексом Российской Федерации, Федеральным законом от 26</w:t>
      </w:r>
      <w:r w:rsidRPr="00AD1CD4">
        <w:rPr>
          <w:rFonts w:ascii="Times New Roman" w:hAnsi="Times New Roman" w:cs="Times New Roman"/>
          <w:sz w:val="24"/>
          <w:szCs w:val="24"/>
          <w:lang w:val="en-US"/>
        </w:rPr>
        <w:t> </w:t>
      </w:r>
      <w:r w:rsidRPr="00AD1CD4">
        <w:rPr>
          <w:rFonts w:ascii="Times New Roman" w:hAnsi="Times New Roman" w:cs="Times New Roman"/>
          <w:sz w:val="24"/>
          <w:szCs w:val="24"/>
        </w:rPr>
        <w:t>июля</w:t>
      </w:r>
      <w:r w:rsidRPr="00AD1CD4">
        <w:rPr>
          <w:rFonts w:ascii="Times New Roman" w:hAnsi="Times New Roman" w:cs="Times New Roman"/>
          <w:sz w:val="24"/>
          <w:szCs w:val="24"/>
          <w:lang w:val="en-US"/>
        </w:rPr>
        <w:t> </w:t>
      </w:r>
      <w:r w:rsidRPr="00AD1CD4">
        <w:rPr>
          <w:rFonts w:ascii="Times New Roman" w:hAnsi="Times New Roman" w:cs="Times New Roman"/>
          <w:sz w:val="24"/>
          <w:szCs w:val="24"/>
        </w:rPr>
        <w:t>2006 года № 1</w:t>
      </w:r>
      <w:r w:rsidR="005B05A0">
        <w:rPr>
          <w:rFonts w:ascii="Times New Roman" w:hAnsi="Times New Roman" w:cs="Times New Roman"/>
          <w:sz w:val="24"/>
          <w:szCs w:val="24"/>
        </w:rPr>
        <w:t>3</w:t>
      </w:r>
      <w:r w:rsidR="002F2859">
        <w:rPr>
          <w:rFonts w:ascii="Times New Roman" w:hAnsi="Times New Roman" w:cs="Times New Roman"/>
          <w:sz w:val="24"/>
          <w:szCs w:val="24"/>
        </w:rPr>
        <w:t>5</w:t>
      </w:r>
      <w:r w:rsidR="005B05A0">
        <w:rPr>
          <w:rFonts w:ascii="Times New Roman" w:hAnsi="Times New Roman" w:cs="Times New Roman"/>
          <w:sz w:val="24"/>
          <w:szCs w:val="24"/>
        </w:rPr>
        <w:t xml:space="preserve">  </w:t>
      </w:r>
      <w:r w:rsidRPr="00AD1CD4">
        <w:rPr>
          <w:rFonts w:ascii="Times New Roman" w:hAnsi="Times New Roman" w:cs="Times New Roman"/>
          <w:sz w:val="24"/>
          <w:szCs w:val="24"/>
        </w:rPr>
        <w:t>-ФЗ «О защите конкуренции», приказом Федеральной Антимонопольной службы Российской Федерации</w:t>
      </w:r>
      <w:r w:rsidR="00C56976">
        <w:rPr>
          <w:rFonts w:ascii="Times New Roman" w:hAnsi="Times New Roman" w:cs="Times New Roman"/>
          <w:sz w:val="24"/>
          <w:szCs w:val="24"/>
        </w:rPr>
        <w:t xml:space="preserve"> </w:t>
      </w:r>
      <w:r w:rsidRPr="00AD1CD4">
        <w:rPr>
          <w:rFonts w:ascii="Times New Roman" w:hAnsi="Times New Roman" w:cs="Times New Roman"/>
          <w:sz w:val="24"/>
          <w:szCs w:val="24"/>
        </w:rPr>
        <w:t xml:space="preserve">от 10 февраля 2010 года </w:t>
      </w:r>
      <w:r w:rsidR="00C56976">
        <w:rPr>
          <w:rFonts w:ascii="Times New Roman" w:hAnsi="Times New Roman" w:cs="Times New Roman"/>
          <w:sz w:val="24"/>
          <w:szCs w:val="24"/>
        </w:rPr>
        <w:t xml:space="preserve"> </w:t>
      </w:r>
      <w:r w:rsidRPr="00AD1CD4">
        <w:rPr>
          <w:rFonts w:ascii="Times New Roman" w:hAnsi="Times New Roman" w:cs="Times New Roman"/>
          <w:sz w:val="24"/>
          <w:szCs w:val="24"/>
        </w:rPr>
        <w:t>№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D1CD4" w:rsidRPr="00AD1CD4" w:rsidRDefault="00AD1CD4" w:rsidP="00AD1CD4">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2. Основание для проведения аукциона, организатор аукциона.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2.1. Основание для организации и проведения аукциона - постановление </w:t>
      </w:r>
      <w:r w:rsidR="00414C3A">
        <w:rPr>
          <w:rFonts w:ascii="Times New Roman" w:hAnsi="Times New Roman" w:cs="Times New Roman"/>
          <w:sz w:val="24"/>
          <w:szCs w:val="24"/>
        </w:rPr>
        <w:t xml:space="preserve">Главы </w:t>
      </w:r>
      <w:r w:rsidRPr="00AD1CD4">
        <w:rPr>
          <w:rFonts w:ascii="Times New Roman" w:hAnsi="Times New Roman" w:cs="Times New Roman"/>
          <w:sz w:val="24"/>
          <w:szCs w:val="24"/>
        </w:rPr>
        <w:t xml:space="preserve">Администрации </w:t>
      </w:r>
      <w:r w:rsidR="0049057C">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86690A">
        <w:rPr>
          <w:rFonts w:ascii="Times New Roman" w:hAnsi="Times New Roman" w:cs="Times New Roman"/>
          <w:sz w:val="24"/>
          <w:szCs w:val="24"/>
        </w:rPr>
        <w:t xml:space="preserve"> </w:t>
      </w:r>
      <w:r w:rsidR="0006798A">
        <w:rPr>
          <w:rFonts w:ascii="Times New Roman" w:hAnsi="Times New Roman" w:cs="Times New Roman"/>
          <w:sz w:val="24"/>
          <w:szCs w:val="24"/>
        </w:rPr>
        <w:t xml:space="preserve"> сельского поселения от </w:t>
      </w:r>
      <w:r w:rsidR="00BC1871">
        <w:rPr>
          <w:rFonts w:ascii="Times New Roman" w:hAnsi="Times New Roman" w:cs="Times New Roman"/>
          <w:sz w:val="24"/>
          <w:szCs w:val="24"/>
        </w:rPr>
        <w:t>15.05.2018</w:t>
      </w:r>
      <w:r w:rsidR="00231121" w:rsidRPr="00632120">
        <w:rPr>
          <w:rFonts w:ascii="Times New Roman" w:hAnsi="Times New Roman" w:cs="Times New Roman"/>
          <w:sz w:val="24"/>
          <w:szCs w:val="24"/>
        </w:rPr>
        <w:t xml:space="preserve"> г. №</w:t>
      </w:r>
      <w:r w:rsidR="00231121">
        <w:rPr>
          <w:rFonts w:ascii="Times New Roman" w:hAnsi="Times New Roman" w:cs="Times New Roman"/>
          <w:sz w:val="24"/>
          <w:szCs w:val="24"/>
        </w:rPr>
        <w:t xml:space="preserve"> </w:t>
      </w:r>
      <w:r w:rsidR="00BC1871">
        <w:rPr>
          <w:rFonts w:ascii="Times New Roman" w:hAnsi="Times New Roman" w:cs="Times New Roman"/>
          <w:sz w:val="24"/>
          <w:szCs w:val="24"/>
        </w:rPr>
        <w:t>32</w:t>
      </w:r>
    </w:p>
    <w:p w:rsidR="00AD1CD4" w:rsidRPr="00AD1CD4" w:rsidRDefault="00AD1CD4" w:rsidP="00AD1CD4">
      <w:pPr>
        <w:shd w:val="clear" w:color="auto" w:fill="FFFFFF"/>
        <w:tabs>
          <w:tab w:val="left" w:pos="426"/>
        </w:tabs>
        <w:ind w:right="19"/>
        <w:jc w:val="both"/>
        <w:rPr>
          <w:rFonts w:ascii="Times New Roman" w:hAnsi="Times New Roman" w:cs="Times New Roman"/>
          <w:sz w:val="24"/>
          <w:szCs w:val="24"/>
        </w:rPr>
      </w:pPr>
      <w:r w:rsidRPr="00AD1CD4">
        <w:rPr>
          <w:rFonts w:ascii="Times New Roman" w:hAnsi="Times New Roman" w:cs="Times New Roman"/>
          <w:sz w:val="24"/>
          <w:szCs w:val="24"/>
        </w:rPr>
        <w:tab/>
      </w:r>
      <w:r w:rsidRPr="00AD1CD4">
        <w:rPr>
          <w:rFonts w:ascii="Times New Roman" w:hAnsi="Times New Roman" w:cs="Times New Roman"/>
          <w:sz w:val="24"/>
          <w:szCs w:val="24"/>
        </w:rPr>
        <w:tab/>
        <w:t xml:space="preserve">2.2. Организатор аукциона - Администрация </w:t>
      </w:r>
      <w:r w:rsidR="0049057C">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86690A">
        <w:rPr>
          <w:rFonts w:ascii="Times New Roman" w:hAnsi="Times New Roman" w:cs="Times New Roman"/>
          <w:sz w:val="24"/>
          <w:szCs w:val="24"/>
        </w:rPr>
        <w:t xml:space="preserve"> </w:t>
      </w:r>
      <w:r w:rsidRPr="00AD1CD4">
        <w:rPr>
          <w:rFonts w:ascii="Times New Roman" w:hAnsi="Times New Roman" w:cs="Times New Roman"/>
          <w:sz w:val="24"/>
          <w:szCs w:val="24"/>
        </w:rPr>
        <w:t xml:space="preserve">сельского поселения. </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Реквизиты организатора аукциона: </w:t>
      </w:r>
    </w:p>
    <w:p w:rsidR="00AD1CD4" w:rsidRPr="00AD1CD4" w:rsidRDefault="00AD1CD4" w:rsidP="00AD1CD4">
      <w:pPr>
        <w:jc w:val="both"/>
        <w:rPr>
          <w:rFonts w:ascii="Times New Roman" w:hAnsi="Times New Roman" w:cs="Times New Roman"/>
          <w:sz w:val="24"/>
          <w:szCs w:val="24"/>
        </w:rPr>
      </w:pPr>
      <w:r w:rsidRPr="00AD1CD4">
        <w:rPr>
          <w:rFonts w:ascii="Times New Roman" w:hAnsi="Times New Roman" w:cs="Times New Roman"/>
          <w:b/>
          <w:sz w:val="24"/>
          <w:szCs w:val="24"/>
        </w:rPr>
        <w:t xml:space="preserve">место нахождения и почтовый адрес </w:t>
      </w:r>
      <w:r w:rsidRPr="00AD1CD4">
        <w:rPr>
          <w:rFonts w:ascii="Times New Roman" w:hAnsi="Times New Roman" w:cs="Times New Roman"/>
          <w:sz w:val="24"/>
          <w:szCs w:val="24"/>
        </w:rPr>
        <w:t>– 4037</w:t>
      </w:r>
      <w:r w:rsidR="00287DD7">
        <w:rPr>
          <w:rFonts w:ascii="Times New Roman" w:hAnsi="Times New Roman" w:cs="Times New Roman"/>
          <w:sz w:val="24"/>
          <w:szCs w:val="24"/>
        </w:rPr>
        <w:t>02</w:t>
      </w:r>
      <w:r w:rsidRPr="00AD1CD4">
        <w:rPr>
          <w:rFonts w:ascii="Times New Roman" w:hAnsi="Times New Roman" w:cs="Times New Roman"/>
          <w:sz w:val="24"/>
          <w:szCs w:val="24"/>
        </w:rPr>
        <w:t xml:space="preserve">, Волгоградская область, Еланский район, </w:t>
      </w:r>
      <w:r w:rsidR="0086690A">
        <w:rPr>
          <w:rFonts w:ascii="Times New Roman" w:hAnsi="Times New Roman" w:cs="Times New Roman"/>
          <w:sz w:val="24"/>
          <w:szCs w:val="24"/>
        </w:rPr>
        <w:t>с.</w:t>
      </w:r>
      <w:r w:rsidR="0049057C">
        <w:rPr>
          <w:rFonts w:ascii="Times New Roman" w:hAnsi="Times New Roman" w:cs="Times New Roman"/>
          <w:sz w:val="24"/>
          <w:szCs w:val="24"/>
        </w:rPr>
        <w:t xml:space="preserve"> Журавка</w:t>
      </w:r>
      <w:r w:rsidR="00735BFF">
        <w:rPr>
          <w:rFonts w:ascii="Times New Roman" w:hAnsi="Times New Roman" w:cs="Times New Roman"/>
          <w:sz w:val="24"/>
          <w:szCs w:val="24"/>
        </w:rPr>
        <w:t xml:space="preserve"> </w:t>
      </w:r>
      <w:r w:rsidR="0086690A">
        <w:rPr>
          <w:rFonts w:ascii="Times New Roman" w:hAnsi="Times New Roman" w:cs="Times New Roman"/>
          <w:sz w:val="24"/>
          <w:szCs w:val="24"/>
        </w:rPr>
        <w:t xml:space="preserve"> ул.</w:t>
      </w:r>
      <w:r w:rsidR="0049057C">
        <w:rPr>
          <w:rFonts w:ascii="Times New Roman" w:hAnsi="Times New Roman" w:cs="Times New Roman"/>
          <w:sz w:val="24"/>
          <w:szCs w:val="24"/>
        </w:rPr>
        <w:t>Новосельская</w:t>
      </w:r>
      <w:r w:rsidR="00231281">
        <w:rPr>
          <w:rFonts w:ascii="Times New Roman" w:hAnsi="Times New Roman" w:cs="Times New Roman"/>
          <w:sz w:val="24"/>
          <w:szCs w:val="24"/>
        </w:rPr>
        <w:t>,</w:t>
      </w:r>
      <w:r w:rsidR="0086690A">
        <w:rPr>
          <w:rFonts w:ascii="Times New Roman" w:hAnsi="Times New Roman" w:cs="Times New Roman"/>
          <w:sz w:val="24"/>
          <w:szCs w:val="24"/>
        </w:rPr>
        <w:t xml:space="preserve"> </w:t>
      </w:r>
      <w:r w:rsidR="0049057C">
        <w:rPr>
          <w:rFonts w:ascii="Times New Roman" w:hAnsi="Times New Roman" w:cs="Times New Roman"/>
          <w:sz w:val="24"/>
          <w:szCs w:val="24"/>
        </w:rPr>
        <w:t>90 А</w:t>
      </w:r>
    </w:p>
    <w:p w:rsidR="00AD1CD4" w:rsidRPr="0049057C" w:rsidRDefault="00AD1CD4" w:rsidP="00AD1CD4">
      <w:pPr>
        <w:jc w:val="both"/>
        <w:rPr>
          <w:rFonts w:ascii="Times New Roman" w:hAnsi="Times New Roman" w:cs="Times New Roman"/>
          <w:sz w:val="24"/>
          <w:szCs w:val="24"/>
        </w:rPr>
      </w:pPr>
      <w:r w:rsidRPr="00AD1CD4">
        <w:rPr>
          <w:rFonts w:ascii="Times New Roman" w:hAnsi="Times New Roman" w:cs="Times New Roman"/>
          <w:b/>
          <w:sz w:val="24"/>
          <w:szCs w:val="24"/>
        </w:rPr>
        <w:t>адрес электронной почты</w:t>
      </w:r>
      <w:r w:rsidRPr="00AD1CD4">
        <w:rPr>
          <w:rFonts w:ascii="Times New Roman" w:hAnsi="Times New Roman" w:cs="Times New Roman"/>
          <w:sz w:val="24"/>
          <w:szCs w:val="24"/>
        </w:rPr>
        <w:t xml:space="preserve"> – </w:t>
      </w:r>
      <w:r w:rsidR="0049057C">
        <w:rPr>
          <w:rFonts w:ascii="Times New Roman" w:hAnsi="Times New Roman" w:cs="Times New Roman"/>
          <w:sz w:val="24"/>
          <w:szCs w:val="24"/>
          <w:lang w:val="en-US"/>
        </w:rPr>
        <w:t>zhuravka</w:t>
      </w:r>
      <w:r w:rsidR="0049057C" w:rsidRPr="0049057C">
        <w:rPr>
          <w:rFonts w:ascii="Times New Roman" w:hAnsi="Times New Roman" w:cs="Times New Roman"/>
          <w:sz w:val="24"/>
          <w:szCs w:val="24"/>
        </w:rPr>
        <w:t>.</w:t>
      </w:r>
      <w:r w:rsidR="0049057C">
        <w:rPr>
          <w:rFonts w:ascii="Times New Roman" w:hAnsi="Times New Roman" w:cs="Times New Roman"/>
          <w:sz w:val="24"/>
          <w:szCs w:val="24"/>
          <w:lang w:val="en-US"/>
        </w:rPr>
        <w:t>elan</w:t>
      </w:r>
      <w:r w:rsidR="0049057C" w:rsidRPr="0049057C">
        <w:rPr>
          <w:rFonts w:ascii="Times New Roman" w:hAnsi="Times New Roman" w:cs="Times New Roman"/>
          <w:sz w:val="24"/>
          <w:szCs w:val="24"/>
        </w:rPr>
        <w:t>@</w:t>
      </w:r>
      <w:r w:rsidR="0049057C">
        <w:rPr>
          <w:rFonts w:ascii="Times New Roman" w:hAnsi="Times New Roman" w:cs="Times New Roman"/>
          <w:sz w:val="24"/>
          <w:szCs w:val="24"/>
          <w:lang w:val="en-US"/>
        </w:rPr>
        <w:t>yandex</w:t>
      </w:r>
      <w:r w:rsidR="0049057C" w:rsidRPr="0049057C">
        <w:rPr>
          <w:rFonts w:ascii="Times New Roman" w:hAnsi="Times New Roman" w:cs="Times New Roman"/>
          <w:sz w:val="24"/>
          <w:szCs w:val="24"/>
        </w:rPr>
        <w:t>.</w:t>
      </w:r>
      <w:r w:rsidR="0049057C">
        <w:rPr>
          <w:rFonts w:ascii="Times New Roman" w:hAnsi="Times New Roman" w:cs="Times New Roman"/>
          <w:sz w:val="24"/>
          <w:szCs w:val="24"/>
          <w:lang w:val="en-US"/>
        </w:rPr>
        <w:t>ru</w:t>
      </w:r>
    </w:p>
    <w:p w:rsidR="00AD1CD4" w:rsidRPr="00231281" w:rsidRDefault="00AD1CD4" w:rsidP="00AD1CD4">
      <w:pPr>
        <w:jc w:val="both"/>
        <w:rPr>
          <w:rFonts w:ascii="Times New Roman" w:hAnsi="Times New Roman" w:cs="Times New Roman"/>
          <w:sz w:val="24"/>
          <w:szCs w:val="24"/>
        </w:rPr>
      </w:pPr>
      <w:r w:rsidRPr="00AD1CD4">
        <w:rPr>
          <w:rFonts w:ascii="Times New Roman" w:hAnsi="Times New Roman" w:cs="Times New Roman"/>
          <w:b/>
          <w:sz w:val="24"/>
          <w:szCs w:val="24"/>
        </w:rPr>
        <w:t>номер контактного телефона</w:t>
      </w:r>
      <w:r w:rsidRPr="00AD1CD4">
        <w:rPr>
          <w:rFonts w:ascii="Times New Roman" w:hAnsi="Times New Roman" w:cs="Times New Roman"/>
          <w:sz w:val="24"/>
          <w:szCs w:val="24"/>
        </w:rPr>
        <w:t xml:space="preserve"> </w:t>
      </w:r>
      <w:r w:rsidRPr="00AD1CD4">
        <w:rPr>
          <w:rFonts w:ascii="Times New Roman" w:hAnsi="Times New Roman" w:cs="Times New Roman"/>
          <w:b/>
          <w:sz w:val="24"/>
          <w:szCs w:val="24"/>
        </w:rPr>
        <w:t>–</w:t>
      </w:r>
      <w:r w:rsidRPr="00AD1CD4">
        <w:rPr>
          <w:rFonts w:ascii="Times New Roman" w:hAnsi="Times New Roman" w:cs="Times New Roman"/>
          <w:sz w:val="24"/>
          <w:szCs w:val="24"/>
        </w:rPr>
        <w:t xml:space="preserve"> 8(84452)6-</w:t>
      </w:r>
      <w:r w:rsidR="0049057C">
        <w:rPr>
          <w:rFonts w:ascii="Times New Roman" w:hAnsi="Times New Roman" w:cs="Times New Roman"/>
          <w:sz w:val="24"/>
          <w:szCs w:val="24"/>
        </w:rPr>
        <w:t>8</w:t>
      </w:r>
      <w:r w:rsidR="0049057C" w:rsidRPr="00F94411">
        <w:rPr>
          <w:rFonts w:ascii="Times New Roman" w:hAnsi="Times New Roman" w:cs="Times New Roman"/>
          <w:sz w:val="24"/>
          <w:szCs w:val="24"/>
        </w:rPr>
        <w:t>2-35</w:t>
      </w:r>
      <w:r w:rsidR="00231281">
        <w:rPr>
          <w:rFonts w:ascii="Times New Roman" w:hAnsi="Times New Roman" w:cs="Times New Roman"/>
          <w:sz w:val="24"/>
          <w:szCs w:val="24"/>
        </w:rPr>
        <w:t>.</w:t>
      </w:r>
    </w:p>
    <w:p w:rsidR="00AD1CD4" w:rsidRPr="00AD1CD4" w:rsidRDefault="00AD1CD4" w:rsidP="00AD1CD4">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3. Информационное обеспечение аукциона.</w:t>
      </w:r>
    </w:p>
    <w:p w:rsidR="00AD1CD4" w:rsidRPr="0013208F"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3.1. Официальный сайт торгов</w:t>
      </w:r>
      <w:hyperlink w:history="1">
        <w:r w:rsidR="00AC4080" w:rsidRPr="001445F9">
          <w:rPr>
            <w:rStyle w:val="a4"/>
            <w:rFonts w:ascii="Times New Roman" w:hAnsi="Times New Roman" w:cs="Times New Roman"/>
            <w:sz w:val="24"/>
            <w:szCs w:val="24"/>
          </w:rPr>
          <w:t xml:space="preserve"> </w:t>
        </w:r>
        <w:r w:rsidR="00AC4080" w:rsidRPr="001445F9">
          <w:rPr>
            <w:rStyle w:val="a4"/>
            <w:rFonts w:ascii="Times New Roman" w:hAnsi="Times New Roman" w:cs="Times New Roman"/>
            <w:sz w:val="24"/>
            <w:szCs w:val="24"/>
            <w:lang w:val="en-US"/>
          </w:rPr>
          <w:t>www</w:t>
        </w:r>
        <w:r w:rsidR="00AC4080" w:rsidRPr="001445F9">
          <w:rPr>
            <w:rStyle w:val="a4"/>
            <w:rFonts w:ascii="Times New Roman" w:hAnsi="Times New Roman" w:cs="Times New Roman"/>
            <w:sz w:val="24"/>
            <w:szCs w:val="24"/>
          </w:rPr>
          <w:t>.</w:t>
        </w:r>
        <w:r w:rsidR="00AC4080" w:rsidRPr="001445F9">
          <w:rPr>
            <w:rStyle w:val="a4"/>
            <w:rFonts w:ascii="Times New Roman" w:hAnsi="Times New Roman" w:cs="Times New Roman"/>
            <w:sz w:val="24"/>
            <w:szCs w:val="24"/>
            <w:lang w:val="en-US"/>
          </w:rPr>
          <w:t>torgi</w:t>
        </w:r>
        <w:r w:rsidR="00AC4080" w:rsidRPr="001445F9">
          <w:rPr>
            <w:rStyle w:val="a4"/>
            <w:rFonts w:ascii="Times New Roman" w:hAnsi="Times New Roman" w:cs="Times New Roman"/>
            <w:sz w:val="24"/>
            <w:szCs w:val="24"/>
          </w:rPr>
          <w:t>.</w:t>
        </w:r>
        <w:r w:rsidR="00AC4080" w:rsidRPr="001445F9">
          <w:rPr>
            <w:rStyle w:val="a4"/>
            <w:rFonts w:ascii="Times New Roman" w:hAnsi="Times New Roman" w:cs="Times New Roman"/>
            <w:sz w:val="24"/>
            <w:szCs w:val="24"/>
            <w:lang w:val="en-US"/>
          </w:rPr>
          <w:t>gov</w:t>
        </w:r>
        <w:r w:rsidR="00AC4080" w:rsidRPr="001445F9">
          <w:rPr>
            <w:rStyle w:val="a4"/>
            <w:rFonts w:ascii="Times New Roman" w:hAnsi="Times New Roman" w:cs="Times New Roman"/>
            <w:sz w:val="24"/>
            <w:szCs w:val="24"/>
          </w:rPr>
          <w:t>.</w:t>
        </w:r>
        <w:r w:rsidR="00AC4080" w:rsidRPr="001445F9">
          <w:rPr>
            <w:rStyle w:val="a4"/>
            <w:rFonts w:ascii="Times New Roman" w:hAnsi="Times New Roman" w:cs="Times New Roman"/>
            <w:sz w:val="24"/>
            <w:szCs w:val="24"/>
            <w:lang w:val="en-US"/>
          </w:rPr>
          <w:t>ru</w:t>
        </w:r>
      </w:hyperlink>
      <w:r w:rsidR="0013208F">
        <w:t xml:space="preserve">, </w:t>
      </w:r>
      <w:r w:rsidR="0013208F" w:rsidRPr="0013208F">
        <w:rPr>
          <w:rFonts w:ascii="Times New Roman" w:hAnsi="Times New Roman" w:cs="Times New Roman"/>
          <w:sz w:val="24"/>
          <w:szCs w:val="24"/>
        </w:rPr>
        <w:t xml:space="preserve">сайт Администрации Журавского сельского поселения </w:t>
      </w:r>
      <w:r w:rsidR="0013208F">
        <w:rPr>
          <w:rFonts w:ascii="Times New Roman" w:eastAsia="MS Mincho" w:hAnsi="Times New Roman" w:cs="Times New Roman"/>
          <w:sz w:val="24"/>
          <w:szCs w:val="24"/>
          <w:lang w:val="en-US"/>
        </w:rPr>
        <w:t>Admin</w:t>
      </w:r>
      <w:r w:rsidR="0013208F" w:rsidRPr="00EF595C">
        <w:rPr>
          <w:rFonts w:ascii="Times New Roman" w:eastAsia="MS Mincho" w:hAnsi="Times New Roman" w:cs="Times New Roman"/>
          <w:sz w:val="24"/>
          <w:szCs w:val="24"/>
        </w:rPr>
        <w:t>_</w:t>
      </w:r>
      <w:r w:rsidR="0013208F">
        <w:rPr>
          <w:rFonts w:ascii="Times New Roman" w:eastAsia="MS Mincho" w:hAnsi="Times New Roman" w:cs="Times New Roman"/>
          <w:sz w:val="24"/>
          <w:szCs w:val="24"/>
          <w:lang w:val="en-US"/>
        </w:rPr>
        <w:t>zhuravka</w:t>
      </w:r>
      <w:r w:rsidR="0013208F" w:rsidRPr="00EF595C">
        <w:rPr>
          <w:rFonts w:ascii="Times New Roman" w:eastAsia="MS Mincho" w:hAnsi="Times New Roman" w:cs="Times New Roman"/>
          <w:sz w:val="24"/>
          <w:szCs w:val="24"/>
        </w:rPr>
        <w:t>.</w:t>
      </w:r>
      <w:r w:rsidR="0013208F">
        <w:rPr>
          <w:rFonts w:ascii="Times New Roman" w:eastAsia="MS Mincho" w:hAnsi="Times New Roman" w:cs="Times New Roman"/>
          <w:sz w:val="24"/>
          <w:szCs w:val="24"/>
          <w:lang w:val="en-US"/>
        </w:rPr>
        <w:t>my</w:t>
      </w:r>
      <w:r w:rsidR="0013208F" w:rsidRPr="00EF595C">
        <w:rPr>
          <w:rFonts w:ascii="Times New Roman" w:eastAsia="MS Mincho" w:hAnsi="Times New Roman" w:cs="Times New Roman"/>
          <w:sz w:val="24"/>
          <w:szCs w:val="24"/>
        </w:rPr>
        <w:t>1.</w:t>
      </w:r>
      <w:r w:rsidR="0013208F">
        <w:rPr>
          <w:rFonts w:ascii="Times New Roman" w:eastAsia="MS Mincho" w:hAnsi="Times New Roman" w:cs="Times New Roman"/>
          <w:sz w:val="24"/>
          <w:szCs w:val="24"/>
          <w:lang w:val="en-US"/>
        </w:rPr>
        <w:t>ru</w:t>
      </w:r>
      <w:r w:rsidR="00D71F3A" w:rsidRPr="0013208F">
        <w:rPr>
          <w:rFonts w:ascii="Times New Roman" w:hAnsi="Times New Roman" w:cs="Times New Roman"/>
          <w:sz w:val="24"/>
          <w:szCs w:val="24"/>
        </w:rPr>
        <w:t>.</w:t>
      </w:r>
    </w:p>
    <w:p w:rsidR="00AD1CD4" w:rsidRPr="00AD1CD4" w:rsidRDefault="00AD1CD4" w:rsidP="00AD1CD4">
      <w:pPr>
        <w:ind w:firstLine="720"/>
        <w:jc w:val="both"/>
        <w:rPr>
          <w:rFonts w:ascii="Times New Roman" w:hAnsi="Times New Roman" w:cs="Times New Roman"/>
          <w:b/>
          <w:sz w:val="24"/>
          <w:szCs w:val="24"/>
        </w:rPr>
      </w:pPr>
      <w:r w:rsidRPr="00AD1CD4">
        <w:rPr>
          <w:rFonts w:ascii="Times New Roman" w:hAnsi="Times New Roman" w:cs="Times New Roman"/>
          <w:b/>
          <w:bCs/>
          <w:sz w:val="24"/>
          <w:szCs w:val="24"/>
        </w:rPr>
        <w:t>4.</w:t>
      </w:r>
      <w:r w:rsidRPr="00AD1CD4">
        <w:rPr>
          <w:rFonts w:ascii="Times New Roman" w:hAnsi="Times New Roman" w:cs="Times New Roman"/>
          <w:sz w:val="24"/>
          <w:szCs w:val="24"/>
        </w:rPr>
        <w:t xml:space="preserve"> </w:t>
      </w:r>
      <w:r w:rsidRPr="00AD1CD4">
        <w:rPr>
          <w:rFonts w:ascii="Times New Roman" w:hAnsi="Times New Roman" w:cs="Times New Roman"/>
          <w:b/>
          <w:bCs/>
          <w:sz w:val="24"/>
          <w:szCs w:val="24"/>
        </w:rPr>
        <w:t xml:space="preserve">Дата, время и место проведения </w:t>
      </w:r>
      <w:r w:rsidRPr="00AD1CD4">
        <w:rPr>
          <w:rFonts w:ascii="Times New Roman" w:hAnsi="Times New Roman" w:cs="Times New Roman"/>
          <w:b/>
          <w:sz w:val="24"/>
          <w:szCs w:val="24"/>
        </w:rPr>
        <w:t xml:space="preserve">аукциона. </w:t>
      </w:r>
    </w:p>
    <w:p w:rsid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Аукцион состоится в </w:t>
      </w:r>
      <w:r w:rsidR="0086690A">
        <w:rPr>
          <w:rFonts w:ascii="Times New Roman" w:hAnsi="Times New Roman" w:cs="Times New Roman"/>
          <w:sz w:val="24"/>
          <w:szCs w:val="24"/>
        </w:rPr>
        <w:t>10</w:t>
      </w:r>
      <w:r w:rsidRPr="00AD1CD4">
        <w:rPr>
          <w:rFonts w:ascii="Times New Roman" w:hAnsi="Times New Roman" w:cs="Times New Roman"/>
          <w:sz w:val="24"/>
          <w:szCs w:val="24"/>
        </w:rPr>
        <w:t xml:space="preserve"> часов 00 минут</w:t>
      </w:r>
      <w:r w:rsidR="004D3143">
        <w:rPr>
          <w:rFonts w:ascii="Times New Roman" w:hAnsi="Times New Roman" w:cs="Times New Roman"/>
          <w:sz w:val="24"/>
          <w:szCs w:val="24"/>
        </w:rPr>
        <w:t xml:space="preserve"> </w:t>
      </w:r>
      <w:r w:rsidR="00BC1871">
        <w:rPr>
          <w:rFonts w:ascii="Times New Roman" w:hAnsi="Times New Roman" w:cs="Times New Roman"/>
          <w:sz w:val="24"/>
          <w:szCs w:val="24"/>
        </w:rPr>
        <w:t>20 июня 2018</w:t>
      </w:r>
      <w:r w:rsidRPr="00AD1CD4">
        <w:rPr>
          <w:rFonts w:ascii="Times New Roman" w:hAnsi="Times New Roman" w:cs="Times New Roman"/>
          <w:sz w:val="24"/>
          <w:szCs w:val="24"/>
        </w:rPr>
        <w:t xml:space="preserve"> г. по адресу: Волгоградская область, Еланский район</w:t>
      </w:r>
      <w:r w:rsidR="0049057C">
        <w:rPr>
          <w:rFonts w:ascii="Times New Roman" w:hAnsi="Times New Roman" w:cs="Times New Roman"/>
          <w:sz w:val="24"/>
          <w:szCs w:val="24"/>
        </w:rPr>
        <w:t xml:space="preserve">, </w:t>
      </w:r>
      <w:r w:rsidR="0086690A">
        <w:rPr>
          <w:rFonts w:ascii="Times New Roman" w:hAnsi="Times New Roman" w:cs="Times New Roman"/>
          <w:sz w:val="24"/>
          <w:szCs w:val="24"/>
        </w:rPr>
        <w:t>с.</w:t>
      </w:r>
      <w:r w:rsidR="0049057C">
        <w:rPr>
          <w:rFonts w:ascii="Times New Roman" w:hAnsi="Times New Roman" w:cs="Times New Roman"/>
          <w:sz w:val="24"/>
          <w:szCs w:val="24"/>
        </w:rPr>
        <w:t xml:space="preserve"> Журавка</w:t>
      </w:r>
      <w:r w:rsidR="00735BFF">
        <w:rPr>
          <w:rFonts w:ascii="Times New Roman" w:hAnsi="Times New Roman" w:cs="Times New Roman"/>
          <w:sz w:val="24"/>
          <w:szCs w:val="24"/>
        </w:rPr>
        <w:t xml:space="preserve"> </w:t>
      </w:r>
      <w:r w:rsidR="00231281">
        <w:rPr>
          <w:rFonts w:ascii="Times New Roman" w:hAnsi="Times New Roman" w:cs="Times New Roman"/>
          <w:sz w:val="24"/>
          <w:szCs w:val="24"/>
        </w:rPr>
        <w:t xml:space="preserve"> улица </w:t>
      </w:r>
      <w:r w:rsidR="0049057C">
        <w:rPr>
          <w:rFonts w:ascii="Times New Roman" w:hAnsi="Times New Roman" w:cs="Times New Roman"/>
          <w:sz w:val="24"/>
          <w:szCs w:val="24"/>
        </w:rPr>
        <w:t>Новосельская, 90 А</w:t>
      </w:r>
      <w:r w:rsidR="00231281">
        <w:rPr>
          <w:rFonts w:ascii="Times New Roman" w:hAnsi="Times New Roman" w:cs="Times New Roman"/>
          <w:sz w:val="24"/>
          <w:szCs w:val="24"/>
        </w:rPr>
        <w:t>.</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b/>
          <w:sz w:val="24"/>
          <w:szCs w:val="24"/>
        </w:rPr>
        <w:t>5. Порядок, место и срок предоставления документации об аукционе.</w:t>
      </w:r>
      <w:r w:rsidRPr="00AD1CD4">
        <w:rPr>
          <w:rFonts w:ascii="Times New Roman" w:hAnsi="Times New Roman" w:cs="Times New Roman"/>
          <w:sz w:val="24"/>
          <w:szCs w:val="24"/>
        </w:rPr>
        <w:t xml:space="preserve"> </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5.1. Документация об аукционе размещается на официальном сайте торгов </w:t>
      </w:r>
      <w:r w:rsidRPr="00AD1CD4">
        <w:rPr>
          <w:rFonts w:ascii="Times New Roman" w:hAnsi="Times New Roman" w:cs="Times New Roman"/>
          <w:color w:val="0000FF"/>
          <w:sz w:val="24"/>
          <w:szCs w:val="24"/>
          <w:u w:val="single"/>
          <w:lang w:val="en-US"/>
        </w:rPr>
        <w:t>www</w:t>
      </w:r>
      <w:r w:rsidRPr="00AD1CD4">
        <w:rPr>
          <w:rFonts w:ascii="Times New Roman" w:hAnsi="Times New Roman" w:cs="Times New Roman"/>
          <w:color w:val="0000FF"/>
          <w:sz w:val="24"/>
          <w:szCs w:val="24"/>
          <w:u w:val="single"/>
        </w:rPr>
        <w:t>.</w:t>
      </w:r>
      <w:r w:rsidRPr="00AD1CD4">
        <w:rPr>
          <w:rFonts w:ascii="Times New Roman" w:hAnsi="Times New Roman" w:cs="Times New Roman"/>
          <w:color w:val="0000FF"/>
          <w:sz w:val="24"/>
          <w:szCs w:val="24"/>
          <w:u w:val="single"/>
          <w:lang w:val="en-US"/>
        </w:rPr>
        <w:t>torgi</w:t>
      </w:r>
      <w:r w:rsidRPr="00AD1CD4">
        <w:rPr>
          <w:rFonts w:ascii="Times New Roman" w:hAnsi="Times New Roman" w:cs="Times New Roman"/>
          <w:color w:val="0000FF"/>
          <w:sz w:val="24"/>
          <w:szCs w:val="24"/>
          <w:u w:val="single"/>
        </w:rPr>
        <w:t>.</w:t>
      </w:r>
      <w:r w:rsidRPr="00AD1CD4">
        <w:rPr>
          <w:rFonts w:ascii="Times New Roman" w:hAnsi="Times New Roman" w:cs="Times New Roman"/>
          <w:color w:val="0000FF"/>
          <w:sz w:val="24"/>
          <w:szCs w:val="24"/>
          <w:u w:val="single"/>
          <w:lang w:val="en-US"/>
        </w:rPr>
        <w:t>gov</w:t>
      </w:r>
      <w:r w:rsidRPr="00AD1CD4">
        <w:rPr>
          <w:rFonts w:ascii="Times New Roman" w:hAnsi="Times New Roman" w:cs="Times New Roman"/>
          <w:color w:val="0000FF"/>
          <w:sz w:val="24"/>
          <w:szCs w:val="24"/>
          <w:u w:val="single"/>
        </w:rPr>
        <w:t>.</w:t>
      </w:r>
      <w:r w:rsidRPr="00AD1CD4">
        <w:rPr>
          <w:rFonts w:ascii="Times New Roman" w:hAnsi="Times New Roman" w:cs="Times New Roman"/>
          <w:color w:val="0000FF"/>
          <w:sz w:val="24"/>
          <w:szCs w:val="24"/>
          <w:u w:val="single"/>
          <w:lang w:val="en-US"/>
        </w:rPr>
        <w:t>ru</w:t>
      </w:r>
      <w:r w:rsidRPr="00AD1CD4">
        <w:rPr>
          <w:rFonts w:ascii="Times New Roman" w:hAnsi="Times New Roman" w:cs="Times New Roman"/>
          <w:sz w:val="24"/>
          <w:szCs w:val="24"/>
        </w:rPr>
        <w:t>, а также предоставляется по рабочим дням с 8 часов 00 минут до 1</w:t>
      </w:r>
      <w:r w:rsidR="0086690A">
        <w:rPr>
          <w:rFonts w:ascii="Times New Roman" w:hAnsi="Times New Roman" w:cs="Times New Roman"/>
          <w:sz w:val="24"/>
          <w:szCs w:val="24"/>
        </w:rPr>
        <w:t>6</w:t>
      </w:r>
      <w:r w:rsidRPr="00AD1CD4">
        <w:rPr>
          <w:rFonts w:ascii="Times New Roman" w:hAnsi="Times New Roman" w:cs="Times New Roman"/>
          <w:sz w:val="24"/>
          <w:szCs w:val="24"/>
        </w:rPr>
        <w:t> часов</w:t>
      </w:r>
      <w:r w:rsidR="00500B3C">
        <w:rPr>
          <w:rFonts w:ascii="Times New Roman" w:hAnsi="Times New Roman" w:cs="Times New Roman"/>
          <w:sz w:val="24"/>
          <w:szCs w:val="24"/>
        </w:rPr>
        <w:t xml:space="preserve"> 00</w:t>
      </w:r>
      <w:r w:rsidR="00624DDA">
        <w:rPr>
          <w:rFonts w:ascii="Times New Roman" w:hAnsi="Times New Roman" w:cs="Times New Roman"/>
          <w:sz w:val="24"/>
          <w:szCs w:val="24"/>
        </w:rPr>
        <w:t> минут, перер</w:t>
      </w:r>
      <w:r w:rsidR="0075779E">
        <w:rPr>
          <w:rFonts w:ascii="Times New Roman" w:hAnsi="Times New Roman" w:cs="Times New Roman"/>
          <w:sz w:val="24"/>
          <w:szCs w:val="24"/>
        </w:rPr>
        <w:t>ы</w:t>
      </w:r>
      <w:r w:rsidRPr="00AD1CD4">
        <w:rPr>
          <w:rFonts w:ascii="Times New Roman" w:hAnsi="Times New Roman" w:cs="Times New Roman"/>
          <w:sz w:val="24"/>
          <w:szCs w:val="24"/>
        </w:rPr>
        <w:t>в на обед с 12 часо</w:t>
      </w:r>
      <w:r w:rsidR="0086690A">
        <w:rPr>
          <w:rFonts w:ascii="Times New Roman" w:hAnsi="Times New Roman" w:cs="Times New Roman"/>
          <w:sz w:val="24"/>
          <w:szCs w:val="24"/>
        </w:rPr>
        <w:t>в 00 минут до 13 часов 0</w:t>
      </w:r>
      <w:r w:rsidRPr="00AD1CD4">
        <w:rPr>
          <w:rFonts w:ascii="Times New Roman" w:hAnsi="Times New Roman" w:cs="Times New Roman"/>
          <w:sz w:val="24"/>
          <w:szCs w:val="24"/>
        </w:rPr>
        <w:t xml:space="preserve">0 минут, </w:t>
      </w:r>
      <w:r w:rsidRPr="003741F6">
        <w:rPr>
          <w:rFonts w:ascii="Times New Roman" w:hAnsi="Times New Roman" w:cs="Times New Roman"/>
          <w:sz w:val="24"/>
          <w:szCs w:val="24"/>
        </w:rPr>
        <w:t xml:space="preserve">с </w:t>
      </w:r>
      <w:r w:rsidR="000118AC">
        <w:rPr>
          <w:rFonts w:ascii="Times New Roman" w:hAnsi="Times New Roman" w:cs="Times New Roman"/>
          <w:sz w:val="24"/>
          <w:szCs w:val="24"/>
        </w:rPr>
        <w:t>1</w:t>
      </w:r>
      <w:r w:rsidR="00FA6334">
        <w:rPr>
          <w:rFonts w:ascii="Times New Roman" w:hAnsi="Times New Roman" w:cs="Times New Roman"/>
          <w:sz w:val="24"/>
          <w:szCs w:val="24"/>
        </w:rPr>
        <w:t>7</w:t>
      </w:r>
      <w:r w:rsidR="000118AC">
        <w:rPr>
          <w:rFonts w:ascii="Times New Roman" w:hAnsi="Times New Roman" w:cs="Times New Roman"/>
          <w:sz w:val="24"/>
          <w:szCs w:val="24"/>
        </w:rPr>
        <w:t>.05.2018</w:t>
      </w:r>
      <w:r w:rsidR="00647500">
        <w:rPr>
          <w:rFonts w:ascii="Times New Roman" w:hAnsi="Times New Roman" w:cs="Times New Roman"/>
          <w:sz w:val="24"/>
          <w:szCs w:val="24"/>
        </w:rPr>
        <w:t xml:space="preserve"> </w:t>
      </w:r>
      <w:r w:rsidR="003636E3" w:rsidRPr="003741F6">
        <w:rPr>
          <w:rFonts w:ascii="Times New Roman" w:hAnsi="Times New Roman" w:cs="Times New Roman"/>
          <w:bCs/>
          <w:iCs/>
          <w:sz w:val="24"/>
          <w:szCs w:val="24"/>
        </w:rPr>
        <w:t xml:space="preserve">г. по </w:t>
      </w:r>
      <w:r w:rsidR="000118AC">
        <w:rPr>
          <w:rFonts w:ascii="Times New Roman" w:hAnsi="Times New Roman" w:cs="Times New Roman"/>
          <w:bCs/>
          <w:iCs/>
          <w:sz w:val="24"/>
          <w:szCs w:val="24"/>
        </w:rPr>
        <w:t>1</w:t>
      </w:r>
      <w:r w:rsidR="00FA6334">
        <w:rPr>
          <w:rFonts w:ascii="Times New Roman" w:hAnsi="Times New Roman" w:cs="Times New Roman"/>
          <w:bCs/>
          <w:iCs/>
          <w:sz w:val="24"/>
          <w:szCs w:val="24"/>
        </w:rPr>
        <w:t>7</w:t>
      </w:r>
      <w:r w:rsidR="000118AC">
        <w:rPr>
          <w:rFonts w:ascii="Times New Roman" w:hAnsi="Times New Roman" w:cs="Times New Roman"/>
          <w:bCs/>
          <w:iCs/>
          <w:sz w:val="24"/>
          <w:szCs w:val="24"/>
        </w:rPr>
        <w:t>.06.2018</w:t>
      </w:r>
      <w:r w:rsidR="00647500">
        <w:rPr>
          <w:rFonts w:ascii="Times New Roman" w:hAnsi="Times New Roman" w:cs="Times New Roman"/>
          <w:bCs/>
          <w:iCs/>
          <w:sz w:val="24"/>
          <w:szCs w:val="24"/>
        </w:rPr>
        <w:t xml:space="preserve"> </w:t>
      </w:r>
      <w:r w:rsidR="0006798A">
        <w:rPr>
          <w:rFonts w:ascii="Times New Roman" w:hAnsi="Times New Roman" w:cs="Times New Roman"/>
          <w:bCs/>
          <w:iCs/>
          <w:sz w:val="24"/>
          <w:szCs w:val="24"/>
        </w:rPr>
        <w:t>г.</w:t>
      </w:r>
      <w:r w:rsidRPr="00AD1CD4">
        <w:rPr>
          <w:rFonts w:ascii="Times New Roman" w:hAnsi="Times New Roman" w:cs="Times New Roman"/>
          <w:sz w:val="24"/>
          <w:szCs w:val="24"/>
        </w:rPr>
        <w:t>, по адресу: 4037</w:t>
      </w:r>
      <w:r w:rsidR="00231281">
        <w:rPr>
          <w:rFonts w:ascii="Times New Roman" w:hAnsi="Times New Roman" w:cs="Times New Roman"/>
          <w:sz w:val="24"/>
          <w:szCs w:val="24"/>
        </w:rPr>
        <w:t>0</w:t>
      </w:r>
      <w:r w:rsidR="00661FA1">
        <w:rPr>
          <w:rFonts w:ascii="Times New Roman" w:hAnsi="Times New Roman" w:cs="Times New Roman"/>
          <w:sz w:val="24"/>
          <w:szCs w:val="24"/>
        </w:rPr>
        <w:t>2</w:t>
      </w:r>
      <w:r w:rsidRPr="00AD1CD4">
        <w:rPr>
          <w:rFonts w:ascii="Times New Roman" w:hAnsi="Times New Roman" w:cs="Times New Roman"/>
          <w:sz w:val="24"/>
          <w:szCs w:val="24"/>
        </w:rPr>
        <w:t xml:space="preserve">, Волгоградская область, Еланский район, </w:t>
      </w:r>
      <w:r w:rsidR="00624DDA">
        <w:rPr>
          <w:rFonts w:ascii="Times New Roman" w:hAnsi="Times New Roman" w:cs="Times New Roman"/>
          <w:sz w:val="24"/>
          <w:szCs w:val="24"/>
          <w:lang w:val="en-US"/>
        </w:rPr>
        <w:t>c</w:t>
      </w:r>
      <w:r w:rsidR="00624DDA" w:rsidRPr="00050E6E">
        <w:rPr>
          <w:rFonts w:ascii="Times New Roman" w:hAnsi="Times New Roman" w:cs="Times New Roman"/>
          <w:sz w:val="24"/>
          <w:szCs w:val="24"/>
        </w:rPr>
        <w:t xml:space="preserve">. </w:t>
      </w:r>
      <w:r w:rsidR="00661FA1">
        <w:rPr>
          <w:rFonts w:ascii="Times New Roman" w:hAnsi="Times New Roman" w:cs="Times New Roman"/>
          <w:sz w:val="24"/>
          <w:szCs w:val="24"/>
        </w:rPr>
        <w:t>Журавка</w:t>
      </w:r>
      <w:r w:rsidRPr="00AD1CD4">
        <w:rPr>
          <w:rFonts w:ascii="Times New Roman" w:hAnsi="Times New Roman" w:cs="Times New Roman"/>
          <w:sz w:val="24"/>
          <w:szCs w:val="24"/>
        </w:rPr>
        <w:t xml:space="preserve">, </w:t>
      </w:r>
      <w:r w:rsidR="00BC57CA">
        <w:rPr>
          <w:rFonts w:ascii="Times New Roman" w:hAnsi="Times New Roman" w:cs="Times New Roman"/>
          <w:sz w:val="24"/>
          <w:szCs w:val="24"/>
        </w:rPr>
        <w:t xml:space="preserve"> </w:t>
      </w:r>
      <w:r w:rsidRPr="00AD1CD4">
        <w:rPr>
          <w:rFonts w:ascii="Times New Roman" w:hAnsi="Times New Roman" w:cs="Times New Roman"/>
          <w:sz w:val="24"/>
          <w:szCs w:val="24"/>
        </w:rPr>
        <w:t>тел. 8(84452) 6-</w:t>
      </w:r>
      <w:r w:rsidR="00024E4E">
        <w:rPr>
          <w:rFonts w:ascii="Times New Roman" w:hAnsi="Times New Roman" w:cs="Times New Roman"/>
          <w:sz w:val="24"/>
          <w:szCs w:val="24"/>
        </w:rPr>
        <w:t>8</w:t>
      </w:r>
      <w:r w:rsidR="00661FA1">
        <w:rPr>
          <w:rFonts w:ascii="Times New Roman" w:hAnsi="Times New Roman" w:cs="Times New Roman"/>
          <w:sz w:val="24"/>
          <w:szCs w:val="24"/>
        </w:rPr>
        <w:t>2-35</w:t>
      </w:r>
      <w:r w:rsidRPr="00AD1CD4">
        <w:rPr>
          <w:rFonts w:ascii="Times New Roman" w:hAnsi="Times New Roman" w:cs="Times New Roman"/>
          <w:sz w:val="24"/>
          <w:szCs w:val="24"/>
        </w:rPr>
        <w:t>, факс 8(84452) 6-</w:t>
      </w:r>
      <w:r w:rsidR="00024E4E">
        <w:rPr>
          <w:rFonts w:ascii="Times New Roman" w:hAnsi="Times New Roman" w:cs="Times New Roman"/>
          <w:sz w:val="24"/>
          <w:szCs w:val="24"/>
        </w:rPr>
        <w:t>8</w:t>
      </w:r>
      <w:r w:rsidR="00703A6F">
        <w:rPr>
          <w:rFonts w:ascii="Times New Roman" w:hAnsi="Times New Roman" w:cs="Times New Roman"/>
          <w:sz w:val="24"/>
          <w:szCs w:val="24"/>
        </w:rPr>
        <w:t>1-86</w:t>
      </w:r>
      <w:r w:rsidRPr="00AD1CD4">
        <w:rPr>
          <w:rFonts w:ascii="Times New Roman" w:hAnsi="Times New Roman" w:cs="Times New Roman"/>
          <w:sz w:val="24"/>
          <w:szCs w:val="24"/>
        </w:rPr>
        <w:t>, на основании заявления любого заинтересованного лица, поданного в письменной форме.</w:t>
      </w:r>
    </w:p>
    <w:p w:rsidR="00AD1CD4" w:rsidRPr="00AD1CD4" w:rsidRDefault="00AD1CD4" w:rsidP="00AD1CD4">
      <w:pPr>
        <w:ind w:firstLine="720"/>
        <w:jc w:val="both"/>
        <w:rPr>
          <w:rFonts w:ascii="Times New Roman" w:hAnsi="Times New Roman" w:cs="Times New Roman"/>
          <w:b/>
          <w:bCs/>
          <w:spacing w:val="-6"/>
          <w:sz w:val="24"/>
          <w:szCs w:val="24"/>
        </w:rPr>
      </w:pPr>
      <w:r w:rsidRPr="00AD1CD4">
        <w:rPr>
          <w:rFonts w:ascii="Times New Roman" w:hAnsi="Times New Roman" w:cs="Times New Roman"/>
          <w:sz w:val="24"/>
          <w:szCs w:val="24"/>
        </w:rPr>
        <w:t>5.2. Документация об аукционе предоставляется бесплатно.</w:t>
      </w:r>
    </w:p>
    <w:p w:rsidR="00AD1CD4" w:rsidRPr="00AD1CD4" w:rsidRDefault="00AD1CD4" w:rsidP="00AD1CD4">
      <w:pPr>
        <w:ind w:firstLine="720"/>
        <w:jc w:val="both"/>
        <w:rPr>
          <w:rFonts w:ascii="Times New Roman" w:hAnsi="Times New Roman" w:cs="Times New Roman"/>
          <w:b/>
          <w:bCs/>
          <w:spacing w:val="-6"/>
          <w:sz w:val="24"/>
          <w:szCs w:val="24"/>
        </w:rPr>
      </w:pPr>
      <w:r w:rsidRPr="00AD1CD4">
        <w:rPr>
          <w:rFonts w:ascii="Times New Roman" w:hAnsi="Times New Roman" w:cs="Times New Roman"/>
          <w:b/>
          <w:bCs/>
          <w:spacing w:val="-6"/>
          <w:sz w:val="24"/>
          <w:szCs w:val="24"/>
        </w:rPr>
        <w:t>6. Предмет аукциона, порядок осмотра имущества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6.1. Предметом аукциона является право заключения договора аренды нижеперечисленного муниципального имущества </w:t>
      </w:r>
      <w:r w:rsidR="00661FA1">
        <w:rPr>
          <w:rFonts w:ascii="Times New Roman" w:hAnsi="Times New Roman" w:cs="Times New Roman"/>
          <w:sz w:val="24"/>
          <w:szCs w:val="24"/>
        </w:rPr>
        <w:t>Журавского</w:t>
      </w:r>
      <w:r w:rsidRPr="00AD1CD4">
        <w:rPr>
          <w:rFonts w:ascii="Times New Roman" w:hAnsi="Times New Roman" w:cs="Times New Roman"/>
          <w:sz w:val="24"/>
          <w:szCs w:val="24"/>
        </w:rPr>
        <w:t xml:space="preserve"> сельского поселения  </w:t>
      </w: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8"/>
        <w:gridCol w:w="1736"/>
        <w:gridCol w:w="1843"/>
        <w:gridCol w:w="2411"/>
        <w:gridCol w:w="1417"/>
        <w:gridCol w:w="1134"/>
        <w:gridCol w:w="992"/>
      </w:tblGrid>
      <w:tr w:rsidR="00AD1CD4" w:rsidRPr="00AD1CD4" w:rsidTr="003B211C">
        <w:trPr>
          <w:cantSplit/>
          <w:trHeight w:val="2825"/>
        </w:trPr>
        <w:tc>
          <w:tcPr>
            <w:tcW w:w="358" w:type="dxa"/>
            <w:textDirection w:val="btLr"/>
            <w:vAlign w:val="center"/>
          </w:tcPr>
          <w:p w:rsidR="00AD1CD4" w:rsidRPr="00AD1CD4" w:rsidRDefault="00AD1CD4" w:rsidP="000F1680">
            <w:pPr>
              <w:ind w:left="-108" w:right="-108"/>
              <w:jc w:val="center"/>
              <w:rPr>
                <w:rFonts w:ascii="Times New Roman" w:hAnsi="Times New Roman" w:cs="Times New Roman"/>
              </w:rPr>
            </w:pPr>
            <w:r w:rsidRPr="00AD1CD4">
              <w:rPr>
                <w:rFonts w:ascii="Times New Roman" w:hAnsi="Times New Roman" w:cs="Times New Roman"/>
              </w:rPr>
              <w:lastRenderedPageBreak/>
              <w:t>Номер лота</w:t>
            </w:r>
          </w:p>
        </w:tc>
        <w:tc>
          <w:tcPr>
            <w:tcW w:w="1736" w:type="dxa"/>
            <w:textDirection w:val="btLr"/>
            <w:vAlign w:val="center"/>
          </w:tcPr>
          <w:p w:rsidR="00AD1CD4" w:rsidRPr="00AD1CD4" w:rsidRDefault="00AD1CD4" w:rsidP="000F1680">
            <w:pPr>
              <w:ind w:left="-108" w:right="-108"/>
              <w:jc w:val="center"/>
              <w:rPr>
                <w:rFonts w:ascii="Times New Roman" w:hAnsi="Times New Roman" w:cs="Times New Roman"/>
              </w:rPr>
            </w:pPr>
            <w:r w:rsidRPr="00AD1CD4">
              <w:rPr>
                <w:rFonts w:ascii="Times New Roman" w:hAnsi="Times New Roman" w:cs="Times New Roman"/>
              </w:rPr>
              <w:t>Наименование имущества</w:t>
            </w:r>
          </w:p>
        </w:tc>
        <w:tc>
          <w:tcPr>
            <w:tcW w:w="1843" w:type="dxa"/>
            <w:textDirection w:val="btLr"/>
            <w:vAlign w:val="center"/>
          </w:tcPr>
          <w:p w:rsidR="00AD1CD4" w:rsidRPr="00AD1CD4" w:rsidRDefault="00AD1CD4" w:rsidP="000F1680">
            <w:pPr>
              <w:ind w:left="-108" w:right="-108"/>
              <w:jc w:val="center"/>
              <w:rPr>
                <w:rFonts w:ascii="Times New Roman" w:hAnsi="Times New Roman" w:cs="Times New Roman"/>
              </w:rPr>
            </w:pPr>
            <w:r w:rsidRPr="00AD1CD4">
              <w:rPr>
                <w:rFonts w:ascii="Times New Roman" w:hAnsi="Times New Roman" w:cs="Times New Roman"/>
              </w:rPr>
              <w:t>Технические характеристики имущества</w:t>
            </w:r>
          </w:p>
        </w:tc>
        <w:tc>
          <w:tcPr>
            <w:tcW w:w="2411" w:type="dxa"/>
            <w:textDirection w:val="btLr"/>
            <w:vAlign w:val="center"/>
          </w:tcPr>
          <w:p w:rsidR="00AD1CD4" w:rsidRPr="00AD1CD4" w:rsidRDefault="00AD1CD4" w:rsidP="000F1680">
            <w:pPr>
              <w:ind w:left="-108" w:right="-108"/>
              <w:jc w:val="center"/>
              <w:rPr>
                <w:rFonts w:ascii="Times New Roman" w:hAnsi="Times New Roman" w:cs="Times New Roman"/>
              </w:rPr>
            </w:pPr>
            <w:r w:rsidRPr="00AD1CD4">
              <w:rPr>
                <w:rFonts w:ascii="Times New Roman" w:hAnsi="Times New Roman" w:cs="Times New Roman"/>
              </w:rPr>
              <w:t>Место расположения имущества</w:t>
            </w:r>
          </w:p>
        </w:tc>
        <w:tc>
          <w:tcPr>
            <w:tcW w:w="1417" w:type="dxa"/>
            <w:textDirection w:val="btLr"/>
          </w:tcPr>
          <w:p w:rsidR="00AD1CD4" w:rsidRPr="00AD1CD4" w:rsidRDefault="00AD1CD4" w:rsidP="000F1680">
            <w:pPr>
              <w:ind w:left="113" w:right="-108"/>
              <w:jc w:val="center"/>
              <w:rPr>
                <w:rFonts w:ascii="Times New Roman" w:hAnsi="Times New Roman" w:cs="Times New Roman"/>
              </w:rPr>
            </w:pPr>
          </w:p>
          <w:p w:rsidR="00AD1CD4" w:rsidRPr="00AD1CD4" w:rsidRDefault="00AD1CD4" w:rsidP="000F1680">
            <w:pPr>
              <w:ind w:left="113" w:right="-108"/>
              <w:jc w:val="center"/>
              <w:rPr>
                <w:rFonts w:ascii="Times New Roman" w:hAnsi="Times New Roman" w:cs="Times New Roman"/>
              </w:rPr>
            </w:pPr>
          </w:p>
          <w:p w:rsidR="00AD1CD4" w:rsidRPr="00AD1CD4" w:rsidRDefault="00AD1CD4" w:rsidP="000F1680">
            <w:pPr>
              <w:ind w:left="113" w:right="-108"/>
              <w:jc w:val="center"/>
              <w:rPr>
                <w:rFonts w:ascii="Times New Roman" w:hAnsi="Times New Roman" w:cs="Times New Roman"/>
              </w:rPr>
            </w:pPr>
            <w:r w:rsidRPr="00AD1CD4">
              <w:rPr>
                <w:rFonts w:ascii="Times New Roman" w:hAnsi="Times New Roman" w:cs="Times New Roman"/>
              </w:rPr>
              <w:t xml:space="preserve">Кадастровый (условный) номер </w:t>
            </w:r>
          </w:p>
        </w:tc>
        <w:tc>
          <w:tcPr>
            <w:tcW w:w="1134" w:type="dxa"/>
            <w:textDirection w:val="btLr"/>
            <w:vAlign w:val="center"/>
          </w:tcPr>
          <w:p w:rsidR="00AD1CD4" w:rsidRPr="00AD1CD4" w:rsidRDefault="00AD1CD4" w:rsidP="000F1680">
            <w:pPr>
              <w:ind w:left="113" w:right="113"/>
              <w:jc w:val="center"/>
              <w:rPr>
                <w:rFonts w:ascii="Times New Roman" w:hAnsi="Times New Roman" w:cs="Times New Roman"/>
              </w:rPr>
            </w:pPr>
            <w:r w:rsidRPr="00AD1CD4">
              <w:rPr>
                <w:rFonts w:ascii="Times New Roman" w:hAnsi="Times New Roman" w:cs="Times New Roman"/>
              </w:rPr>
              <w:t>Начальный (минимальный) размер годовой арендной платы,   руб.</w:t>
            </w:r>
          </w:p>
        </w:tc>
        <w:tc>
          <w:tcPr>
            <w:tcW w:w="992" w:type="dxa"/>
            <w:textDirection w:val="btLr"/>
          </w:tcPr>
          <w:p w:rsidR="00AD1CD4" w:rsidRPr="00AD1CD4" w:rsidRDefault="00AD1CD4" w:rsidP="0013208F">
            <w:pPr>
              <w:ind w:left="-108" w:right="-108"/>
              <w:jc w:val="center"/>
              <w:rPr>
                <w:rFonts w:ascii="Times New Roman" w:hAnsi="Times New Roman" w:cs="Times New Roman"/>
              </w:rPr>
            </w:pPr>
            <w:r w:rsidRPr="00AD1CD4">
              <w:rPr>
                <w:rFonts w:ascii="Times New Roman" w:hAnsi="Times New Roman" w:cs="Times New Roman"/>
              </w:rPr>
              <w:t xml:space="preserve">«Шаг аукциона» </w:t>
            </w:r>
            <w:r w:rsidR="0013208F">
              <w:rPr>
                <w:rFonts w:ascii="Times New Roman" w:hAnsi="Times New Roman" w:cs="Times New Roman"/>
              </w:rPr>
              <w:t>3</w:t>
            </w:r>
            <w:r w:rsidR="007B71A7">
              <w:rPr>
                <w:rFonts w:ascii="Times New Roman" w:hAnsi="Times New Roman" w:cs="Times New Roman"/>
              </w:rPr>
              <w:t>%</w:t>
            </w:r>
            <w:r w:rsidR="003636E3">
              <w:rPr>
                <w:rFonts w:ascii="Times New Roman" w:hAnsi="Times New Roman" w:cs="Times New Roman"/>
              </w:rPr>
              <w:t xml:space="preserve"> </w:t>
            </w:r>
          </w:p>
        </w:tc>
      </w:tr>
      <w:tr w:rsidR="00AD1CD4" w:rsidRPr="00AD1CD4" w:rsidTr="003B211C">
        <w:trPr>
          <w:trHeight w:val="257"/>
        </w:trPr>
        <w:tc>
          <w:tcPr>
            <w:tcW w:w="358" w:type="dxa"/>
          </w:tcPr>
          <w:p w:rsidR="00AD1CD4" w:rsidRPr="00AD1CD4" w:rsidRDefault="00AD1CD4" w:rsidP="000F1680">
            <w:pPr>
              <w:rPr>
                <w:rFonts w:ascii="Times New Roman" w:hAnsi="Times New Roman" w:cs="Times New Roman"/>
              </w:rPr>
            </w:pPr>
            <w:r w:rsidRPr="00AD1CD4">
              <w:rPr>
                <w:rFonts w:ascii="Times New Roman" w:hAnsi="Times New Roman" w:cs="Times New Roman"/>
              </w:rPr>
              <w:t>1</w:t>
            </w:r>
          </w:p>
        </w:tc>
        <w:tc>
          <w:tcPr>
            <w:tcW w:w="1736" w:type="dxa"/>
          </w:tcPr>
          <w:p w:rsidR="0016132C" w:rsidRDefault="00AD1CD4" w:rsidP="000F1680">
            <w:pPr>
              <w:pStyle w:val="ConsPlusTitle"/>
              <w:ind w:right="-81"/>
              <w:rPr>
                <w:rFonts w:ascii="Times New Roman" w:hAnsi="Times New Roman" w:cs="Times New Roman"/>
                <w:b w:val="0"/>
              </w:rPr>
            </w:pPr>
            <w:r w:rsidRPr="00AD1CD4">
              <w:rPr>
                <w:rFonts w:ascii="Times New Roman" w:hAnsi="Times New Roman" w:cs="Times New Roman"/>
                <w:b w:val="0"/>
              </w:rPr>
              <w:t xml:space="preserve">1) </w:t>
            </w:r>
          </w:p>
          <w:p w:rsidR="00AD1CD4" w:rsidRPr="00AD1CD4" w:rsidRDefault="00231121" w:rsidP="000F1680">
            <w:pPr>
              <w:pStyle w:val="ConsPlusTitle"/>
              <w:ind w:right="-81"/>
              <w:rPr>
                <w:rFonts w:ascii="Times New Roman" w:hAnsi="Times New Roman" w:cs="Times New Roman"/>
                <w:b w:val="0"/>
              </w:rPr>
            </w:pPr>
            <w:r>
              <w:rPr>
                <w:rFonts w:ascii="Times New Roman" w:hAnsi="Times New Roman" w:cs="Times New Roman"/>
                <w:b w:val="0"/>
              </w:rPr>
              <w:t xml:space="preserve">Гидротехническое сооружение </w:t>
            </w:r>
            <w:r w:rsidR="000B17A1">
              <w:rPr>
                <w:rFonts w:ascii="Times New Roman" w:hAnsi="Times New Roman" w:cs="Times New Roman"/>
                <w:b w:val="0"/>
              </w:rPr>
              <w:t xml:space="preserve">плотина </w:t>
            </w:r>
            <w:r w:rsidR="00AD1CD4" w:rsidRPr="00AD1CD4">
              <w:rPr>
                <w:rFonts w:ascii="Times New Roman" w:hAnsi="Times New Roman" w:cs="Times New Roman"/>
                <w:b w:val="0"/>
              </w:rPr>
              <w:t xml:space="preserve"> пруда «</w:t>
            </w:r>
            <w:r w:rsidR="000118AC">
              <w:rPr>
                <w:rFonts w:ascii="Times New Roman" w:hAnsi="Times New Roman" w:cs="Times New Roman"/>
                <w:b w:val="0"/>
              </w:rPr>
              <w:t>Савинков</w:t>
            </w:r>
            <w:r w:rsidR="00661FA1">
              <w:rPr>
                <w:rFonts w:ascii="Times New Roman" w:hAnsi="Times New Roman" w:cs="Times New Roman"/>
                <w:b w:val="0"/>
              </w:rPr>
              <w:t>»</w:t>
            </w:r>
          </w:p>
          <w:p w:rsidR="00AD1CD4" w:rsidRPr="00AD1CD4" w:rsidRDefault="00AD1CD4" w:rsidP="000F1680">
            <w:pPr>
              <w:pStyle w:val="ConsPlusTitle"/>
              <w:ind w:right="-81"/>
              <w:rPr>
                <w:rFonts w:ascii="Times New Roman" w:hAnsi="Times New Roman" w:cs="Times New Roman"/>
                <w:b w:val="0"/>
              </w:rPr>
            </w:pPr>
          </w:p>
          <w:p w:rsidR="00AD1CD4" w:rsidRPr="00AD1CD4" w:rsidRDefault="00AD1CD4" w:rsidP="000F1680">
            <w:pPr>
              <w:pStyle w:val="ConsPlusTitle"/>
              <w:ind w:right="-81"/>
              <w:rPr>
                <w:rFonts w:ascii="Times New Roman" w:hAnsi="Times New Roman" w:cs="Times New Roman"/>
                <w:b w:val="0"/>
              </w:rPr>
            </w:pPr>
            <w:r w:rsidRPr="00AD1CD4">
              <w:rPr>
                <w:rFonts w:ascii="Times New Roman" w:hAnsi="Times New Roman" w:cs="Times New Roman"/>
                <w:b w:val="0"/>
              </w:rPr>
              <w:t xml:space="preserve"> </w:t>
            </w:r>
          </w:p>
          <w:p w:rsidR="00AD1CD4" w:rsidRPr="00AD1CD4" w:rsidRDefault="00AD1CD4" w:rsidP="000F1680">
            <w:pPr>
              <w:pStyle w:val="ConsPlusTitle"/>
              <w:ind w:right="-81"/>
              <w:rPr>
                <w:rFonts w:ascii="Times New Roman" w:hAnsi="Times New Roman" w:cs="Times New Roman"/>
                <w:b w:val="0"/>
              </w:rPr>
            </w:pPr>
          </w:p>
          <w:p w:rsidR="00651204" w:rsidRDefault="00651204" w:rsidP="000F1680">
            <w:pPr>
              <w:rPr>
                <w:rFonts w:ascii="Times New Roman" w:hAnsi="Times New Roman" w:cs="Times New Roman"/>
              </w:rPr>
            </w:pPr>
          </w:p>
          <w:p w:rsidR="00D94A5B" w:rsidRDefault="00D94A5B" w:rsidP="000F1680">
            <w:pPr>
              <w:rPr>
                <w:rFonts w:ascii="Times New Roman" w:hAnsi="Times New Roman" w:cs="Times New Roman"/>
              </w:rPr>
            </w:pPr>
          </w:p>
          <w:p w:rsidR="00B143CA" w:rsidRDefault="00B143CA" w:rsidP="000F1680">
            <w:pPr>
              <w:rPr>
                <w:rFonts w:ascii="Times New Roman" w:hAnsi="Times New Roman" w:cs="Times New Roman"/>
              </w:rPr>
            </w:pPr>
          </w:p>
          <w:p w:rsidR="00B143CA" w:rsidRDefault="00AD1CD4" w:rsidP="000F1680">
            <w:pPr>
              <w:rPr>
                <w:rFonts w:ascii="Times New Roman" w:hAnsi="Times New Roman" w:cs="Times New Roman"/>
              </w:rPr>
            </w:pPr>
            <w:r w:rsidRPr="00AD1CD4">
              <w:rPr>
                <w:rFonts w:ascii="Times New Roman" w:hAnsi="Times New Roman" w:cs="Times New Roman"/>
              </w:rPr>
              <w:t>2)</w:t>
            </w:r>
          </w:p>
          <w:p w:rsidR="00AD1CD4" w:rsidRPr="00AD1CD4" w:rsidRDefault="00AD1CD4" w:rsidP="000F1680">
            <w:pPr>
              <w:rPr>
                <w:rFonts w:ascii="Times New Roman" w:hAnsi="Times New Roman" w:cs="Times New Roman"/>
              </w:rPr>
            </w:pPr>
            <w:r w:rsidRPr="00AD1CD4">
              <w:rPr>
                <w:rFonts w:ascii="Times New Roman" w:hAnsi="Times New Roman" w:cs="Times New Roman"/>
              </w:rPr>
              <w:t xml:space="preserve"> земельный  участок  для </w:t>
            </w:r>
            <w:r w:rsidR="000A4606">
              <w:rPr>
                <w:rFonts w:ascii="Times New Roman" w:hAnsi="Times New Roman" w:cs="Times New Roman"/>
              </w:rPr>
              <w:t>обслуживания</w:t>
            </w:r>
            <w:r w:rsidR="00F85CBC">
              <w:rPr>
                <w:rFonts w:ascii="Times New Roman" w:hAnsi="Times New Roman" w:cs="Times New Roman"/>
              </w:rPr>
              <w:t xml:space="preserve"> </w:t>
            </w:r>
            <w:r w:rsidRPr="00AD1CD4">
              <w:rPr>
                <w:rFonts w:ascii="Times New Roman" w:hAnsi="Times New Roman" w:cs="Times New Roman"/>
              </w:rPr>
              <w:t>гидротехнического сооружения</w:t>
            </w:r>
            <w:r w:rsidR="0016132C">
              <w:rPr>
                <w:rFonts w:ascii="Times New Roman" w:hAnsi="Times New Roman" w:cs="Times New Roman"/>
              </w:rPr>
              <w:t xml:space="preserve"> </w:t>
            </w:r>
            <w:r w:rsidR="00651204">
              <w:rPr>
                <w:rFonts w:ascii="Times New Roman" w:hAnsi="Times New Roman" w:cs="Times New Roman"/>
              </w:rPr>
              <w:t xml:space="preserve"> пруда «</w:t>
            </w:r>
            <w:r w:rsidR="000118AC">
              <w:rPr>
                <w:rFonts w:ascii="Times New Roman" w:hAnsi="Times New Roman" w:cs="Times New Roman"/>
              </w:rPr>
              <w:t>Савинков</w:t>
            </w:r>
            <w:r w:rsidR="00651204">
              <w:rPr>
                <w:rFonts w:ascii="Times New Roman" w:hAnsi="Times New Roman" w:cs="Times New Roman"/>
              </w:rPr>
              <w:t>»</w:t>
            </w:r>
          </w:p>
          <w:p w:rsidR="00AD1CD4" w:rsidRPr="00AD1CD4" w:rsidRDefault="00AD1CD4" w:rsidP="000F1680">
            <w:pPr>
              <w:rPr>
                <w:rFonts w:ascii="Times New Roman" w:hAnsi="Times New Roman" w:cs="Times New Roman"/>
              </w:rPr>
            </w:pPr>
          </w:p>
          <w:p w:rsidR="000A4606" w:rsidRDefault="000A4606" w:rsidP="000F1680">
            <w:pPr>
              <w:rPr>
                <w:rFonts w:ascii="Times New Roman" w:hAnsi="Times New Roman" w:cs="Times New Roman"/>
              </w:rPr>
            </w:pPr>
          </w:p>
          <w:p w:rsidR="00B143CA" w:rsidRDefault="00AD1CD4" w:rsidP="000F1680">
            <w:pPr>
              <w:rPr>
                <w:rFonts w:ascii="Times New Roman" w:hAnsi="Times New Roman" w:cs="Times New Roman"/>
              </w:rPr>
            </w:pPr>
            <w:r w:rsidRPr="00AD1CD4">
              <w:rPr>
                <w:rFonts w:ascii="Times New Roman" w:hAnsi="Times New Roman" w:cs="Times New Roman"/>
              </w:rPr>
              <w:t>3)</w:t>
            </w:r>
          </w:p>
          <w:p w:rsidR="00AD1CD4" w:rsidRPr="00AD1CD4" w:rsidRDefault="00AD1CD4" w:rsidP="000F1680">
            <w:pPr>
              <w:rPr>
                <w:rFonts w:ascii="Times New Roman" w:hAnsi="Times New Roman" w:cs="Times New Roman"/>
              </w:rPr>
            </w:pPr>
            <w:r w:rsidRPr="00AD1CD4">
              <w:rPr>
                <w:rFonts w:ascii="Times New Roman" w:hAnsi="Times New Roman" w:cs="Times New Roman"/>
              </w:rPr>
              <w:t xml:space="preserve"> земельный участок</w:t>
            </w:r>
            <w:r w:rsidR="00F85CBC">
              <w:rPr>
                <w:rFonts w:ascii="Times New Roman" w:hAnsi="Times New Roman" w:cs="Times New Roman"/>
              </w:rPr>
              <w:t xml:space="preserve"> </w:t>
            </w:r>
            <w:r w:rsidR="000A4606">
              <w:rPr>
                <w:rFonts w:ascii="Times New Roman" w:hAnsi="Times New Roman" w:cs="Times New Roman"/>
              </w:rPr>
              <w:t>под</w:t>
            </w:r>
            <w:r w:rsidR="00BD715B">
              <w:rPr>
                <w:rFonts w:ascii="Times New Roman" w:hAnsi="Times New Roman" w:cs="Times New Roman"/>
              </w:rPr>
              <w:t xml:space="preserve"> </w:t>
            </w:r>
            <w:r w:rsidR="00F85CBC">
              <w:rPr>
                <w:rFonts w:ascii="Times New Roman" w:hAnsi="Times New Roman" w:cs="Times New Roman"/>
              </w:rPr>
              <w:t xml:space="preserve"> обособленн</w:t>
            </w:r>
            <w:r w:rsidR="000A4606">
              <w:rPr>
                <w:rFonts w:ascii="Times New Roman" w:hAnsi="Times New Roman" w:cs="Times New Roman"/>
              </w:rPr>
              <w:t>ым</w:t>
            </w:r>
            <w:r w:rsidR="00F85CBC">
              <w:rPr>
                <w:rFonts w:ascii="Times New Roman" w:hAnsi="Times New Roman" w:cs="Times New Roman"/>
              </w:rPr>
              <w:t xml:space="preserve"> водн</w:t>
            </w:r>
            <w:r w:rsidR="000A4606">
              <w:rPr>
                <w:rFonts w:ascii="Times New Roman" w:hAnsi="Times New Roman" w:cs="Times New Roman"/>
              </w:rPr>
              <w:t>ым</w:t>
            </w:r>
            <w:r w:rsidR="00F85CBC">
              <w:rPr>
                <w:rFonts w:ascii="Times New Roman" w:hAnsi="Times New Roman" w:cs="Times New Roman"/>
              </w:rPr>
              <w:t xml:space="preserve"> объект</w:t>
            </w:r>
            <w:r w:rsidR="000A4606">
              <w:rPr>
                <w:rFonts w:ascii="Times New Roman" w:hAnsi="Times New Roman" w:cs="Times New Roman"/>
              </w:rPr>
              <w:t>ом</w:t>
            </w:r>
            <w:r w:rsidR="00651204">
              <w:rPr>
                <w:rFonts w:ascii="Times New Roman" w:hAnsi="Times New Roman" w:cs="Times New Roman"/>
              </w:rPr>
              <w:t xml:space="preserve"> пруда «</w:t>
            </w:r>
            <w:r w:rsidR="00A62B77">
              <w:rPr>
                <w:rFonts w:ascii="Times New Roman" w:hAnsi="Times New Roman" w:cs="Times New Roman"/>
              </w:rPr>
              <w:t>Савинков</w:t>
            </w:r>
            <w:r w:rsidR="00651204">
              <w:rPr>
                <w:rFonts w:ascii="Times New Roman" w:hAnsi="Times New Roman" w:cs="Times New Roman"/>
              </w:rPr>
              <w:t>»</w:t>
            </w:r>
          </w:p>
          <w:p w:rsidR="00AD1CD4" w:rsidRPr="00AD1CD4" w:rsidRDefault="00AD1CD4" w:rsidP="000F1680">
            <w:pPr>
              <w:rPr>
                <w:rFonts w:ascii="Times New Roman" w:hAnsi="Times New Roman" w:cs="Times New Roman"/>
              </w:rPr>
            </w:pPr>
          </w:p>
        </w:tc>
        <w:tc>
          <w:tcPr>
            <w:tcW w:w="1843" w:type="dxa"/>
          </w:tcPr>
          <w:p w:rsidR="00AD1CD4" w:rsidRPr="00AD1CD4" w:rsidRDefault="000B17A1" w:rsidP="000F1680">
            <w:pPr>
              <w:pStyle w:val="ConsPlusTitle"/>
              <w:widowControl/>
              <w:ind w:right="-81"/>
              <w:rPr>
                <w:rFonts w:ascii="Times New Roman" w:hAnsi="Times New Roman" w:cs="Times New Roman"/>
                <w:b w:val="0"/>
              </w:rPr>
            </w:pPr>
            <w:r>
              <w:rPr>
                <w:rFonts w:ascii="Times New Roman" w:hAnsi="Times New Roman" w:cs="Times New Roman"/>
                <w:b w:val="0"/>
              </w:rPr>
              <w:t xml:space="preserve">1) Гидротехническое сооружение. </w:t>
            </w:r>
            <w:r w:rsidR="0016132C">
              <w:rPr>
                <w:rFonts w:ascii="Times New Roman" w:hAnsi="Times New Roman" w:cs="Times New Roman"/>
                <w:b w:val="0"/>
              </w:rPr>
              <w:t xml:space="preserve">Площадь: общая </w:t>
            </w:r>
            <w:r w:rsidR="000118AC">
              <w:rPr>
                <w:rFonts w:ascii="Times New Roman" w:hAnsi="Times New Roman" w:cs="Times New Roman"/>
                <w:b w:val="0"/>
              </w:rPr>
              <w:t xml:space="preserve">5120 </w:t>
            </w:r>
            <w:r w:rsidR="0016132C">
              <w:rPr>
                <w:rFonts w:ascii="Times New Roman" w:hAnsi="Times New Roman" w:cs="Times New Roman"/>
                <w:b w:val="0"/>
              </w:rPr>
              <w:t xml:space="preserve"> кв.м.</w:t>
            </w:r>
          </w:p>
          <w:p w:rsidR="00661FA1" w:rsidRDefault="00661FA1" w:rsidP="000F1680">
            <w:pPr>
              <w:rPr>
                <w:rFonts w:ascii="Times New Roman" w:hAnsi="Times New Roman" w:cs="Times New Roman"/>
              </w:rPr>
            </w:pPr>
          </w:p>
          <w:p w:rsidR="00661FA1" w:rsidRDefault="00661FA1" w:rsidP="000F1680">
            <w:pPr>
              <w:rPr>
                <w:rFonts w:ascii="Times New Roman" w:hAnsi="Times New Roman" w:cs="Times New Roman"/>
              </w:rPr>
            </w:pPr>
          </w:p>
          <w:p w:rsidR="00D94A5B" w:rsidRDefault="00D94A5B" w:rsidP="000F1680">
            <w:pPr>
              <w:rPr>
                <w:rFonts w:ascii="Times New Roman" w:hAnsi="Times New Roman" w:cs="Times New Roman"/>
              </w:rPr>
            </w:pPr>
          </w:p>
          <w:p w:rsidR="00B143CA" w:rsidRDefault="00B143CA" w:rsidP="000F1680">
            <w:pPr>
              <w:rPr>
                <w:rFonts w:ascii="Times New Roman" w:hAnsi="Times New Roman" w:cs="Times New Roman"/>
              </w:rPr>
            </w:pPr>
          </w:p>
          <w:p w:rsidR="000A4606" w:rsidRDefault="000A4606" w:rsidP="000F1680">
            <w:pPr>
              <w:rPr>
                <w:rFonts w:ascii="Times New Roman" w:hAnsi="Times New Roman" w:cs="Times New Roman"/>
              </w:rPr>
            </w:pPr>
          </w:p>
          <w:p w:rsidR="000A4606" w:rsidRDefault="000A4606" w:rsidP="000F1680">
            <w:pPr>
              <w:rPr>
                <w:rFonts w:ascii="Times New Roman" w:hAnsi="Times New Roman" w:cs="Times New Roman"/>
              </w:rPr>
            </w:pPr>
          </w:p>
          <w:p w:rsidR="00B143CA" w:rsidRDefault="00AD1CD4" w:rsidP="000F1680">
            <w:pPr>
              <w:rPr>
                <w:rFonts w:ascii="Times New Roman" w:hAnsi="Times New Roman" w:cs="Times New Roman"/>
              </w:rPr>
            </w:pPr>
            <w:r w:rsidRPr="00AD1CD4">
              <w:rPr>
                <w:rFonts w:ascii="Times New Roman" w:hAnsi="Times New Roman" w:cs="Times New Roman"/>
              </w:rPr>
              <w:t>2)</w:t>
            </w:r>
          </w:p>
          <w:p w:rsidR="00AD1CD4" w:rsidRPr="00AD1CD4" w:rsidRDefault="00AD1CD4" w:rsidP="000F1680">
            <w:pPr>
              <w:rPr>
                <w:rFonts w:ascii="Times New Roman" w:hAnsi="Times New Roman" w:cs="Times New Roman"/>
              </w:rPr>
            </w:pPr>
            <w:r w:rsidRPr="00AD1CD4">
              <w:rPr>
                <w:rFonts w:ascii="Times New Roman" w:hAnsi="Times New Roman" w:cs="Times New Roman"/>
              </w:rPr>
              <w:t xml:space="preserve"> </w:t>
            </w:r>
            <w:r w:rsidR="00B143CA">
              <w:rPr>
                <w:rFonts w:ascii="Times New Roman" w:hAnsi="Times New Roman" w:cs="Times New Roman"/>
              </w:rPr>
              <w:t>к</w:t>
            </w:r>
            <w:r w:rsidRPr="00AD1CD4">
              <w:rPr>
                <w:rFonts w:ascii="Times New Roman" w:hAnsi="Times New Roman" w:cs="Times New Roman"/>
              </w:rPr>
              <w:t xml:space="preserve">атегория земель: </w:t>
            </w:r>
            <w:r w:rsidR="00651204">
              <w:rPr>
                <w:rFonts w:ascii="Times New Roman" w:hAnsi="Times New Roman" w:cs="Times New Roman"/>
              </w:rPr>
              <w:t>земли сельскохозяйственного назначения</w:t>
            </w:r>
            <w:r w:rsidR="00F85CBC">
              <w:rPr>
                <w:rFonts w:ascii="Times New Roman" w:hAnsi="Times New Roman" w:cs="Times New Roman"/>
              </w:rPr>
              <w:t>,</w:t>
            </w:r>
            <w:r w:rsidRPr="00AD1CD4">
              <w:rPr>
                <w:rFonts w:ascii="Times New Roman" w:hAnsi="Times New Roman" w:cs="Times New Roman"/>
              </w:rPr>
              <w:t xml:space="preserve"> площадь</w:t>
            </w:r>
            <w:r w:rsidR="00024E4E">
              <w:rPr>
                <w:rFonts w:ascii="Times New Roman" w:hAnsi="Times New Roman" w:cs="Times New Roman"/>
              </w:rPr>
              <w:t xml:space="preserve"> </w:t>
            </w:r>
            <w:r w:rsidR="00BD715B">
              <w:rPr>
                <w:rFonts w:ascii="Times New Roman" w:hAnsi="Times New Roman" w:cs="Times New Roman"/>
              </w:rPr>
              <w:t>:</w:t>
            </w:r>
            <w:r w:rsidR="00651204">
              <w:rPr>
                <w:rFonts w:ascii="Times New Roman" w:hAnsi="Times New Roman" w:cs="Times New Roman"/>
              </w:rPr>
              <w:t xml:space="preserve"> </w:t>
            </w:r>
            <w:r w:rsidR="000118AC">
              <w:rPr>
                <w:rFonts w:ascii="Times New Roman" w:hAnsi="Times New Roman" w:cs="Times New Roman"/>
              </w:rPr>
              <w:t>5120</w:t>
            </w:r>
            <w:r w:rsidR="00BD715B">
              <w:rPr>
                <w:rFonts w:ascii="Times New Roman" w:hAnsi="Times New Roman" w:cs="Times New Roman"/>
              </w:rPr>
              <w:t xml:space="preserve"> </w:t>
            </w:r>
            <w:r w:rsidRPr="00AD1CD4">
              <w:rPr>
                <w:rFonts w:ascii="Times New Roman" w:hAnsi="Times New Roman" w:cs="Times New Roman"/>
              </w:rPr>
              <w:t>кв.м.,</w:t>
            </w:r>
          </w:p>
          <w:p w:rsidR="00AD1CD4" w:rsidRPr="00AD1CD4" w:rsidRDefault="00AD1CD4" w:rsidP="000F1680">
            <w:pPr>
              <w:rPr>
                <w:rFonts w:ascii="Times New Roman" w:hAnsi="Times New Roman" w:cs="Times New Roman"/>
              </w:rPr>
            </w:pPr>
          </w:p>
          <w:p w:rsidR="00AD1CD4" w:rsidRPr="00AD1CD4" w:rsidRDefault="00AD1CD4" w:rsidP="000F1680">
            <w:pPr>
              <w:rPr>
                <w:rFonts w:ascii="Times New Roman" w:hAnsi="Times New Roman" w:cs="Times New Roman"/>
              </w:rPr>
            </w:pPr>
          </w:p>
          <w:p w:rsidR="000A4606" w:rsidRDefault="000A4606" w:rsidP="00B143CA">
            <w:pPr>
              <w:rPr>
                <w:rFonts w:ascii="Times New Roman" w:hAnsi="Times New Roman" w:cs="Times New Roman"/>
              </w:rPr>
            </w:pPr>
          </w:p>
          <w:p w:rsidR="00B143CA" w:rsidRDefault="00AD1CD4" w:rsidP="00B143CA">
            <w:pPr>
              <w:rPr>
                <w:rFonts w:ascii="Times New Roman" w:hAnsi="Times New Roman" w:cs="Times New Roman"/>
              </w:rPr>
            </w:pPr>
            <w:r w:rsidRPr="00AD1CD4">
              <w:rPr>
                <w:rFonts w:ascii="Times New Roman" w:hAnsi="Times New Roman" w:cs="Times New Roman"/>
              </w:rPr>
              <w:t>3)</w:t>
            </w:r>
          </w:p>
          <w:p w:rsidR="00AD1CD4" w:rsidRPr="00AD1CD4" w:rsidRDefault="00B143CA" w:rsidP="00A62B77">
            <w:pPr>
              <w:rPr>
                <w:rFonts w:ascii="Times New Roman" w:hAnsi="Times New Roman" w:cs="Times New Roman"/>
              </w:rPr>
            </w:pPr>
            <w:r>
              <w:rPr>
                <w:rFonts w:ascii="Times New Roman" w:hAnsi="Times New Roman" w:cs="Times New Roman"/>
              </w:rPr>
              <w:t>к</w:t>
            </w:r>
            <w:r w:rsidR="00AD1CD4" w:rsidRPr="00AD1CD4">
              <w:rPr>
                <w:rFonts w:ascii="Times New Roman" w:hAnsi="Times New Roman" w:cs="Times New Roman"/>
              </w:rPr>
              <w:t>атегория земель</w:t>
            </w:r>
            <w:r w:rsidR="00651204" w:rsidRPr="00AD1CD4">
              <w:rPr>
                <w:rFonts w:ascii="Times New Roman" w:hAnsi="Times New Roman" w:cs="Times New Roman"/>
              </w:rPr>
              <w:t xml:space="preserve">: </w:t>
            </w:r>
            <w:r w:rsidR="00651204">
              <w:rPr>
                <w:rFonts w:ascii="Times New Roman" w:hAnsi="Times New Roman" w:cs="Times New Roman"/>
              </w:rPr>
              <w:t>земли сельскохозяйственного назначения</w:t>
            </w:r>
            <w:r w:rsidR="00F85CBC">
              <w:rPr>
                <w:rFonts w:ascii="Times New Roman" w:hAnsi="Times New Roman" w:cs="Times New Roman"/>
              </w:rPr>
              <w:t xml:space="preserve">, </w:t>
            </w:r>
            <w:r w:rsidR="00AD1CD4" w:rsidRPr="00AD1CD4">
              <w:rPr>
                <w:rFonts w:ascii="Times New Roman" w:hAnsi="Times New Roman" w:cs="Times New Roman"/>
              </w:rPr>
              <w:t xml:space="preserve"> площадь</w:t>
            </w:r>
            <w:r w:rsidR="00BD715B">
              <w:rPr>
                <w:rFonts w:ascii="Times New Roman" w:hAnsi="Times New Roman" w:cs="Times New Roman"/>
              </w:rPr>
              <w:t>:</w:t>
            </w:r>
            <w:r w:rsidR="00AD1CD4" w:rsidRPr="00AD1CD4">
              <w:rPr>
                <w:rFonts w:ascii="Times New Roman" w:hAnsi="Times New Roman" w:cs="Times New Roman"/>
              </w:rPr>
              <w:t xml:space="preserve"> </w:t>
            </w:r>
            <w:r w:rsidR="00651204">
              <w:rPr>
                <w:rFonts w:ascii="Times New Roman" w:hAnsi="Times New Roman" w:cs="Times New Roman"/>
              </w:rPr>
              <w:t xml:space="preserve"> </w:t>
            </w:r>
            <w:r w:rsidR="00A62B77">
              <w:rPr>
                <w:rFonts w:ascii="Times New Roman" w:hAnsi="Times New Roman" w:cs="Times New Roman"/>
              </w:rPr>
              <w:t>34190</w:t>
            </w:r>
            <w:r w:rsidR="00AD1CD4" w:rsidRPr="00AD1CD4">
              <w:rPr>
                <w:rFonts w:ascii="Times New Roman" w:hAnsi="Times New Roman" w:cs="Times New Roman"/>
              </w:rPr>
              <w:t xml:space="preserve"> кв.м.,</w:t>
            </w:r>
          </w:p>
        </w:tc>
        <w:tc>
          <w:tcPr>
            <w:tcW w:w="2411" w:type="dxa"/>
          </w:tcPr>
          <w:p w:rsidR="00AD1CD4" w:rsidRPr="00AD1CD4" w:rsidRDefault="00AD1CD4" w:rsidP="000F1680">
            <w:pPr>
              <w:pStyle w:val="ConsPlusTitle"/>
              <w:widowControl/>
              <w:ind w:right="-81"/>
              <w:rPr>
                <w:rFonts w:ascii="Times New Roman" w:hAnsi="Times New Roman" w:cs="Times New Roman"/>
                <w:b w:val="0"/>
              </w:rPr>
            </w:pPr>
            <w:r w:rsidRPr="00AD1CD4">
              <w:rPr>
                <w:rFonts w:ascii="Times New Roman" w:hAnsi="Times New Roman" w:cs="Times New Roman"/>
                <w:b w:val="0"/>
              </w:rPr>
              <w:t xml:space="preserve">1) </w:t>
            </w:r>
            <w:r w:rsidR="0006798A">
              <w:rPr>
                <w:rFonts w:ascii="Times New Roman" w:hAnsi="Times New Roman" w:cs="Times New Roman"/>
                <w:b w:val="0"/>
              </w:rPr>
              <w:t>адрес(</w:t>
            </w:r>
            <w:r w:rsidRPr="00AD1CD4">
              <w:rPr>
                <w:rFonts w:ascii="Times New Roman" w:hAnsi="Times New Roman" w:cs="Times New Roman"/>
                <w:b w:val="0"/>
              </w:rPr>
              <w:t>местоположение</w:t>
            </w:r>
            <w:r w:rsidR="0006798A">
              <w:rPr>
                <w:rFonts w:ascii="Times New Roman" w:hAnsi="Times New Roman" w:cs="Times New Roman"/>
                <w:b w:val="0"/>
              </w:rPr>
              <w:t>)</w:t>
            </w:r>
            <w:r w:rsidRPr="00AD1CD4">
              <w:rPr>
                <w:rFonts w:ascii="Times New Roman" w:hAnsi="Times New Roman" w:cs="Times New Roman"/>
                <w:b w:val="0"/>
              </w:rPr>
              <w:t xml:space="preserve">: </w:t>
            </w:r>
            <w:r w:rsidR="000B17A1">
              <w:rPr>
                <w:rFonts w:ascii="Times New Roman" w:hAnsi="Times New Roman" w:cs="Times New Roman"/>
                <w:b w:val="0"/>
              </w:rPr>
              <w:t xml:space="preserve">Россия, </w:t>
            </w:r>
            <w:r w:rsidRPr="00AD1CD4">
              <w:rPr>
                <w:rFonts w:ascii="Times New Roman" w:hAnsi="Times New Roman" w:cs="Times New Roman"/>
                <w:b w:val="0"/>
              </w:rPr>
              <w:t>Волгоградская обл</w:t>
            </w:r>
            <w:r w:rsidR="00024E4E">
              <w:rPr>
                <w:rFonts w:ascii="Times New Roman" w:hAnsi="Times New Roman" w:cs="Times New Roman"/>
                <w:b w:val="0"/>
              </w:rPr>
              <w:t>асть, Еланский район,</w:t>
            </w:r>
            <w:r w:rsidR="000B17A1">
              <w:rPr>
                <w:rFonts w:ascii="Times New Roman" w:hAnsi="Times New Roman" w:cs="Times New Roman"/>
                <w:b w:val="0"/>
              </w:rPr>
              <w:t xml:space="preserve"> </w:t>
            </w:r>
            <w:r w:rsidR="00231121">
              <w:rPr>
                <w:rFonts w:ascii="Times New Roman" w:hAnsi="Times New Roman" w:cs="Times New Roman"/>
                <w:b w:val="0"/>
              </w:rPr>
              <w:t xml:space="preserve">территория Журавского сельского поселения, </w:t>
            </w:r>
            <w:r w:rsidR="000118AC">
              <w:rPr>
                <w:rFonts w:ascii="Times New Roman" w:hAnsi="Times New Roman" w:cs="Times New Roman"/>
                <w:b w:val="0"/>
              </w:rPr>
              <w:t>примерно в 3,5 км от ориентира хутор Зелёный по направлению на север</w:t>
            </w:r>
          </w:p>
          <w:p w:rsidR="000118AC" w:rsidRDefault="000118AC" w:rsidP="000F1680">
            <w:pPr>
              <w:rPr>
                <w:rFonts w:ascii="Times New Roman" w:hAnsi="Times New Roman" w:cs="Times New Roman"/>
              </w:rPr>
            </w:pPr>
          </w:p>
          <w:p w:rsidR="000118AC" w:rsidRDefault="000118AC" w:rsidP="000F1680">
            <w:pPr>
              <w:rPr>
                <w:rFonts w:ascii="Times New Roman" w:hAnsi="Times New Roman" w:cs="Times New Roman"/>
              </w:rPr>
            </w:pPr>
          </w:p>
          <w:p w:rsidR="00B143CA" w:rsidRDefault="00AD1CD4" w:rsidP="000F1680">
            <w:pPr>
              <w:rPr>
                <w:rFonts w:ascii="Times New Roman" w:hAnsi="Times New Roman" w:cs="Times New Roman"/>
              </w:rPr>
            </w:pPr>
            <w:r w:rsidRPr="00651204">
              <w:rPr>
                <w:rFonts w:ascii="Times New Roman" w:hAnsi="Times New Roman" w:cs="Times New Roman"/>
              </w:rPr>
              <w:t xml:space="preserve">2) </w:t>
            </w:r>
          </w:p>
          <w:p w:rsidR="00024E4E" w:rsidRPr="00BD715B" w:rsidRDefault="00BD715B" w:rsidP="000F1680">
            <w:pPr>
              <w:rPr>
                <w:rFonts w:ascii="Times New Roman" w:hAnsi="Times New Roman" w:cs="Times New Roman"/>
              </w:rPr>
            </w:pPr>
            <w:r w:rsidRPr="00BD715B">
              <w:rPr>
                <w:rFonts w:ascii="Times New Roman" w:hAnsi="Times New Roman" w:cs="Times New Roman"/>
              </w:rPr>
              <w:t xml:space="preserve">адрес(местоположение): </w:t>
            </w:r>
            <w:r w:rsidR="000118AC" w:rsidRPr="000118AC">
              <w:rPr>
                <w:rFonts w:ascii="Times New Roman" w:hAnsi="Times New Roman" w:cs="Times New Roman"/>
              </w:rPr>
              <w:t>Россия, Волгоградская область, Еланский район, территория Журавского сельского поселения, примерно в 3,5 км от ориентира хутор Зелёный по направлению на север</w:t>
            </w:r>
          </w:p>
          <w:p w:rsidR="00B143CA" w:rsidRDefault="00AD1CD4" w:rsidP="00F85CBC">
            <w:pPr>
              <w:rPr>
                <w:rFonts w:ascii="Times New Roman" w:hAnsi="Times New Roman" w:cs="Times New Roman"/>
              </w:rPr>
            </w:pPr>
            <w:r w:rsidRPr="00AD1CD4">
              <w:rPr>
                <w:rFonts w:ascii="Times New Roman" w:hAnsi="Times New Roman" w:cs="Times New Roman"/>
              </w:rPr>
              <w:t>3)</w:t>
            </w:r>
          </w:p>
          <w:p w:rsidR="00AD1CD4" w:rsidRPr="00BD715B" w:rsidRDefault="00BD715B" w:rsidP="006A678B">
            <w:pPr>
              <w:rPr>
                <w:rFonts w:ascii="Times New Roman" w:hAnsi="Times New Roman" w:cs="Times New Roman"/>
              </w:rPr>
            </w:pPr>
            <w:r w:rsidRPr="00BD715B">
              <w:rPr>
                <w:rFonts w:ascii="Times New Roman" w:hAnsi="Times New Roman" w:cs="Times New Roman"/>
              </w:rPr>
              <w:t xml:space="preserve">адрес(местоположение): </w:t>
            </w:r>
            <w:r w:rsidR="000118AC" w:rsidRPr="000118AC">
              <w:rPr>
                <w:rFonts w:ascii="Times New Roman" w:hAnsi="Times New Roman" w:cs="Times New Roman"/>
              </w:rPr>
              <w:t>Россия, Волгоградская область, Еланский район, территория Журавского сельского поселения, примерно в 3,5 км от ориентира хутор Зелёный по направлению на север</w:t>
            </w:r>
          </w:p>
        </w:tc>
        <w:tc>
          <w:tcPr>
            <w:tcW w:w="1417" w:type="dxa"/>
          </w:tcPr>
          <w:p w:rsidR="00AD1CD4" w:rsidRPr="00AD1CD4" w:rsidRDefault="00AD1CD4" w:rsidP="000F1680">
            <w:pPr>
              <w:rPr>
                <w:rFonts w:ascii="Times New Roman" w:hAnsi="Times New Roman" w:cs="Times New Roman"/>
              </w:rPr>
            </w:pPr>
            <w:r w:rsidRPr="00AD1CD4">
              <w:rPr>
                <w:rFonts w:ascii="Times New Roman" w:hAnsi="Times New Roman" w:cs="Times New Roman"/>
              </w:rPr>
              <w:t xml:space="preserve">1) </w:t>
            </w:r>
          </w:p>
          <w:p w:rsidR="00AD1CD4" w:rsidRPr="00AD1CD4" w:rsidRDefault="000118AC" w:rsidP="000F1680">
            <w:pPr>
              <w:rPr>
                <w:rFonts w:ascii="Times New Roman" w:hAnsi="Times New Roman" w:cs="Times New Roman"/>
              </w:rPr>
            </w:pPr>
            <w:r>
              <w:rPr>
                <w:rFonts w:ascii="Times New Roman" w:hAnsi="Times New Roman" w:cs="Times New Roman"/>
              </w:rPr>
              <w:t>34:06:180001:281</w:t>
            </w:r>
          </w:p>
          <w:p w:rsidR="00AD1CD4" w:rsidRPr="00AD1CD4" w:rsidRDefault="00AD1CD4" w:rsidP="000F1680">
            <w:pPr>
              <w:pStyle w:val="ConsPlusTitle"/>
              <w:ind w:right="-81"/>
              <w:rPr>
                <w:rFonts w:ascii="Times New Roman" w:hAnsi="Times New Roman" w:cs="Times New Roman"/>
                <w:b w:val="0"/>
              </w:rPr>
            </w:pPr>
          </w:p>
          <w:p w:rsidR="00AD1CD4" w:rsidRPr="00AD1CD4" w:rsidRDefault="00AD1CD4" w:rsidP="000F1680">
            <w:pPr>
              <w:pStyle w:val="ConsPlusTitle"/>
              <w:ind w:right="-81"/>
              <w:rPr>
                <w:rFonts w:ascii="Times New Roman" w:hAnsi="Times New Roman" w:cs="Times New Roman"/>
                <w:b w:val="0"/>
              </w:rPr>
            </w:pPr>
          </w:p>
          <w:p w:rsidR="00661FA1" w:rsidRDefault="00661FA1" w:rsidP="000F1680">
            <w:pPr>
              <w:pStyle w:val="ConsPlusTitle"/>
              <w:ind w:right="-81"/>
              <w:rPr>
                <w:rFonts w:ascii="Times New Roman" w:hAnsi="Times New Roman" w:cs="Times New Roman"/>
                <w:b w:val="0"/>
              </w:rPr>
            </w:pPr>
          </w:p>
          <w:p w:rsidR="00B143CA" w:rsidRDefault="00B143CA" w:rsidP="000F1680">
            <w:pPr>
              <w:pStyle w:val="ConsPlusTitle"/>
              <w:ind w:right="-81"/>
              <w:rPr>
                <w:rFonts w:ascii="Times New Roman" w:hAnsi="Times New Roman" w:cs="Times New Roman"/>
                <w:b w:val="0"/>
              </w:rPr>
            </w:pPr>
          </w:p>
          <w:p w:rsidR="00B143CA" w:rsidRDefault="00B143CA" w:rsidP="000F1680">
            <w:pPr>
              <w:pStyle w:val="ConsPlusTitle"/>
              <w:ind w:right="-81"/>
              <w:rPr>
                <w:rFonts w:ascii="Times New Roman" w:hAnsi="Times New Roman" w:cs="Times New Roman"/>
                <w:b w:val="0"/>
              </w:rPr>
            </w:pPr>
          </w:p>
          <w:p w:rsidR="00B143CA" w:rsidRDefault="00B143CA" w:rsidP="000F1680">
            <w:pPr>
              <w:pStyle w:val="ConsPlusTitle"/>
              <w:ind w:right="-81"/>
              <w:rPr>
                <w:rFonts w:ascii="Times New Roman" w:hAnsi="Times New Roman" w:cs="Times New Roman"/>
                <w:b w:val="0"/>
              </w:rPr>
            </w:pPr>
          </w:p>
          <w:p w:rsidR="000A4606" w:rsidRDefault="000A4606" w:rsidP="000F1680">
            <w:pPr>
              <w:pStyle w:val="ConsPlusTitle"/>
              <w:ind w:right="-81"/>
              <w:rPr>
                <w:rFonts w:ascii="Times New Roman" w:hAnsi="Times New Roman" w:cs="Times New Roman"/>
                <w:b w:val="0"/>
              </w:rPr>
            </w:pPr>
          </w:p>
          <w:p w:rsidR="000A4606" w:rsidRDefault="000A4606" w:rsidP="000F1680">
            <w:pPr>
              <w:pStyle w:val="ConsPlusTitle"/>
              <w:ind w:right="-81"/>
              <w:rPr>
                <w:rFonts w:ascii="Times New Roman" w:hAnsi="Times New Roman" w:cs="Times New Roman"/>
                <w:b w:val="0"/>
              </w:rPr>
            </w:pPr>
          </w:p>
          <w:p w:rsidR="00AD1CD4" w:rsidRPr="00AD1CD4" w:rsidRDefault="00024E4E" w:rsidP="000F1680">
            <w:pPr>
              <w:pStyle w:val="ConsPlusTitle"/>
              <w:ind w:right="-81"/>
              <w:rPr>
                <w:rFonts w:ascii="Times New Roman" w:hAnsi="Times New Roman" w:cs="Times New Roman"/>
                <w:b w:val="0"/>
              </w:rPr>
            </w:pPr>
            <w:r>
              <w:rPr>
                <w:rFonts w:ascii="Times New Roman" w:hAnsi="Times New Roman" w:cs="Times New Roman"/>
                <w:b w:val="0"/>
              </w:rPr>
              <w:t>2)</w:t>
            </w:r>
          </w:p>
          <w:p w:rsidR="00AD1CD4" w:rsidRPr="00AD1CD4" w:rsidRDefault="00AD1CD4" w:rsidP="000F1680">
            <w:pPr>
              <w:rPr>
                <w:rFonts w:ascii="Times New Roman" w:hAnsi="Times New Roman" w:cs="Times New Roman"/>
              </w:rPr>
            </w:pPr>
            <w:r w:rsidRPr="00AD1CD4">
              <w:rPr>
                <w:rFonts w:ascii="Times New Roman" w:hAnsi="Times New Roman" w:cs="Times New Roman"/>
              </w:rPr>
              <w:t>34:06</w:t>
            </w:r>
            <w:r w:rsidR="00024E4E">
              <w:rPr>
                <w:rFonts w:ascii="Times New Roman" w:hAnsi="Times New Roman" w:cs="Times New Roman"/>
              </w:rPr>
              <w:t>:1</w:t>
            </w:r>
            <w:r w:rsidR="00F85CBC">
              <w:rPr>
                <w:rFonts w:ascii="Times New Roman" w:hAnsi="Times New Roman" w:cs="Times New Roman"/>
              </w:rPr>
              <w:t>8</w:t>
            </w:r>
            <w:r w:rsidR="003A33A4">
              <w:rPr>
                <w:rFonts w:ascii="Times New Roman" w:hAnsi="Times New Roman" w:cs="Times New Roman"/>
              </w:rPr>
              <w:t>0001</w:t>
            </w:r>
            <w:r w:rsidRPr="00AD1CD4">
              <w:rPr>
                <w:rFonts w:ascii="Times New Roman" w:hAnsi="Times New Roman" w:cs="Times New Roman"/>
              </w:rPr>
              <w:t>:</w:t>
            </w:r>
            <w:r w:rsidR="00A62B77">
              <w:rPr>
                <w:rFonts w:ascii="Times New Roman" w:hAnsi="Times New Roman" w:cs="Times New Roman"/>
              </w:rPr>
              <w:t>282</w:t>
            </w:r>
          </w:p>
          <w:p w:rsidR="00AD1CD4" w:rsidRPr="00AD1CD4" w:rsidRDefault="00AD1CD4" w:rsidP="000F1680">
            <w:pPr>
              <w:rPr>
                <w:rFonts w:ascii="Times New Roman" w:hAnsi="Times New Roman" w:cs="Times New Roman"/>
              </w:rPr>
            </w:pPr>
          </w:p>
          <w:p w:rsidR="00AD1CD4" w:rsidRPr="00AD1CD4" w:rsidRDefault="00AD1CD4" w:rsidP="000F1680">
            <w:pPr>
              <w:rPr>
                <w:rFonts w:ascii="Times New Roman" w:hAnsi="Times New Roman" w:cs="Times New Roman"/>
              </w:rPr>
            </w:pPr>
          </w:p>
          <w:p w:rsidR="00AD1CD4" w:rsidRPr="00AD1CD4" w:rsidRDefault="00AD1CD4" w:rsidP="000F1680">
            <w:pPr>
              <w:rPr>
                <w:rFonts w:ascii="Times New Roman" w:hAnsi="Times New Roman" w:cs="Times New Roman"/>
              </w:rPr>
            </w:pPr>
          </w:p>
          <w:p w:rsidR="00024E4E" w:rsidRDefault="00024E4E" w:rsidP="000F1680">
            <w:pPr>
              <w:pStyle w:val="ConsPlusTitle"/>
              <w:ind w:right="-81"/>
              <w:rPr>
                <w:rFonts w:ascii="Times New Roman" w:hAnsi="Times New Roman" w:cs="Times New Roman"/>
                <w:b w:val="0"/>
              </w:rPr>
            </w:pPr>
          </w:p>
          <w:p w:rsidR="00B143CA" w:rsidRDefault="00B143CA" w:rsidP="000F1680">
            <w:pPr>
              <w:pStyle w:val="ConsPlusTitle"/>
              <w:ind w:right="-81"/>
              <w:rPr>
                <w:rFonts w:ascii="Times New Roman" w:hAnsi="Times New Roman" w:cs="Times New Roman"/>
                <w:b w:val="0"/>
              </w:rPr>
            </w:pPr>
          </w:p>
          <w:p w:rsidR="00B143CA" w:rsidRDefault="00B143CA" w:rsidP="000F1680">
            <w:pPr>
              <w:pStyle w:val="ConsPlusTitle"/>
              <w:ind w:right="-81"/>
              <w:rPr>
                <w:rFonts w:ascii="Times New Roman" w:hAnsi="Times New Roman" w:cs="Times New Roman"/>
                <w:b w:val="0"/>
              </w:rPr>
            </w:pPr>
          </w:p>
          <w:p w:rsidR="000A4606" w:rsidRDefault="000A4606" w:rsidP="000F1680">
            <w:pPr>
              <w:pStyle w:val="ConsPlusTitle"/>
              <w:ind w:right="-81"/>
              <w:rPr>
                <w:rFonts w:ascii="Times New Roman" w:hAnsi="Times New Roman" w:cs="Times New Roman"/>
                <w:b w:val="0"/>
              </w:rPr>
            </w:pPr>
          </w:p>
          <w:p w:rsidR="00AD1CD4" w:rsidRPr="00AD1CD4" w:rsidRDefault="00AD1CD4" w:rsidP="000F1680">
            <w:pPr>
              <w:pStyle w:val="ConsPlusTitle"/>
              <w:ind w:right="-81"/>
              <w:rPr>
                <w:rFonts w:ascii="Times New Roman" w:hAnsi="Times New Roman" w:cs="Times New Roman"/>
                <w:b w:val="0"/>
              </w:rPr>
            </w:pPr>
            <w:r w:rsidRPr="00AD1CD4">
              <w:rPr>
                <w:rFonts w:ascii="Times New Roman" w:hAnsi="Times New Roman" w:cs="Times New Roman"/>
                <w:b w:val="0"/>
              </w:rPr>
              <w:t xml:space="preserve">3) </w:t>
            </w:r>
          </w:p>
          <w:p w:rsidR="00AD1CD4" w:rsidRPr="00AD1CD4" w:rsidRDefault="00AD1CD4" w:rsidP="00BD715B">
            <w:pPr>
              <w:rPr>
                <w:rFonts w:ascii="Times New Roman" w:hAnsi="Times New Roman" w:cs="Times New Roman"/>
              </w:rPr>
            </w:pPr>
            <w:r w:rsidRPr="00AD1CD4">
              <w:rPr>
                <w:rFonts w:ascii="Times New Roman" w:hAnsi="Times New Roman" w:cs="Times New Roman"/>
              </w:rPr>
              <w:t>34:06:</w:t>
            </w:r>
            <w:r w:rsidR="00F85CBC">
              <w:rPr>
                <w:rFonts w:ascii="Times New Roman" w:hAnsi="Times New Roman" w:cs="Times New Roman"/>
              </w:rPr>
              <w:t>18</w:t>
            </w:r>
            <w:r w:rsidR="003A33A4">
              <w:rPr>
                <w:rFonts w:ascii="Times New Roman" w:hAnsi="Times New Roman" w:cs="Times New Roman"/>
              </w:rPr>
              <w:t>0001</w:t>
            </w:r>
            <w:r w:rsidRPr="00AD1CD4">
              <w:rPr>
                <w:rFonts w:ascii="Times New Roman" w:hAnsi="Times New Roman" w:cs="Times New Roman"/>
              </w:rPr>
              <w:t>:</w:t>
            </w:r>
            <w:r w:rsidR="00A62B77">
              <w:rPr>
                <w:rFonts w:ascii="Times New Roman" w:hAnsi="Times New Roman" w:cs="Times New Roman"/>
              </w:rPr>
              <w:t>283</w:t>
            </w:r>
          </w:p>
        </w:tc>
        <w:tc>
          <w:tcPr>
            <w:tcW w:w="1134" w:type="dxa"/>
          </w:tcPr>
          <w:p w:rsidR="00AD1CD4" w:rsidRPr="00AD1CD4" w:rsidRDefault="000118AC" w:rsidP="000118AC">
            <w:pPr>
              <w:rPr>
                <w:rFonts w:ascii="Times New Roman" w:hAnsi="Times New Roman" w:cs="Times New Roman"/>
              </w:rPr>
            </w:pPr>
            <w:r>
              <w:rPr>
                <w:rFonts w:ascii="Times New Roman" w:hAnsi="Times New Roman" w:cs="Times New Roman"/>
              </w:rPr>
              <w:t>7600</w:t>
            </w:r>
            <w:r w:rsidR="0006798A">
              <w:rPr>
                <w:rFonts w:ascii="Times New Roman" w:hAnsi="Times New Roman" w:cs="Times New Roman"/>
              </w:rPr>
              <w:t xml:space="preserve"> (</w:t>
            </w:r>
            <w:r>
              <w:rPr>
                <w:rFonts w:ascii="Times New Roman" w:hAnsi="Times New Roman" w:cs="Times New Roman"/>
              </w:rPr>
              <w:t>семь тысяч шестьсот</w:t>
            </w:r>
            <w:r w:rsidR="0006798A">
              <w:rPr>
                <w:rFonts w:ascii="Times New Roman" w:hAnsi="Times New Roman" w:cs="Times New Roman"/>
              </w:rPr>
              <w:t>) рублей</w:t>
            </w:r>
          </w:p>
        </w:tc>
        <w:tc>
          <w:tcPr>
            <w:tcW w:w="992" w:type="dxa"/>
          </w:tcPr>
          <w:p w:rsidR="003636E3" w:rsidRPr="003636E3" w:rsidRDefault="000118AC" w:rsidP="00701819">
            <w:pPr>
              <w:rPr>
                <w:rFonts w:ascii="Times New Roman" w:hAnsi="Times New Roman" w:cs="Times New Roman"/>
              </w:rPr>
            </w:pPr>
            <w:r>
              <w:rPr>
                <w:rFonts w:ascii="Times New Roman" w:hAnsi="Times New Roman" w:cs="Times New Roman"/>
              </w:rPr>
              <w:t>228(двести двадцать восемь</w:t>
            </w:r>
            <w:r w:rsidR="00B143CA">
              <w:rPr>
                <w:rFonts w:ascii="Times New Roman" w:hAnsi="Times New Roman" w:cs="Times New Roman"/>
              </w:rPr>
              <w:t>) рубл</w:t>
            </w:r>
            <w:r w:rsidR="00701819">
              <w:rPr>
                <w:rFonts w:ascii="Times New Roman" w:hAnsi="Times New Roman" w:cs="Times New Roman"/>
              </w:rPr>
              <w:t>я</w:t>
            </w:r>
          </w:p>
        </w:tc>
      </w:tr>
    </w:tbl>
    <w:p w:rsidR="00CC6B8D" w:rsidRDefault="00AD1CD4" w:rsidP="00AD1CD4">
      <w:pPr>
        <w:shd w:val="clear" w:color="auto" w:fill="FFFFFF"/>
        <w:tabs>
          <w:tab w:val="left" w:pos="426"/>
        </w:tabs>
        <w:ind w:right="19" w:firstLine="851"/>
        <w:jc w:val="both"/>
        <w:rPr>
          <w:rFonts w:ascii="Times New Roman" w:hAnsi="Times New Roman" w:cs="Times New Roman"/>
          <w:sz w:val="24"/>
          <w:szCs w:val="24"/>
        </w:rPr>
      </w:pPr>
      <w:r w:rsidRPr="00AD1CD4">
        <w:rPr>
          <w:rFonts w:ascii="Times New Roman" w:hAnsi="Times New Roman" w:cs="Times New Roman"/>
          <w:sz w:val="24"/>
          <w:szCs w:val="24"/>
        </w:rPr>
        <w:t>6.2. Начальный размер годовой арендной плат</w:t>
      </w:r>
      <w:r w:rsidR="006A678B">
        <w:rPr>
          <w:rFonts w:ascii="Times New Roman" w:hAnsi="Times New Roman" w:cs="Times New Roman"/>
          <w:sz w:val="24"/>
          <w:szCs w:val="24"/>
        </w:rPr>
        <w:t>ы определен на основании отчета</w:t>
      </w:r>
      <w:r w:rsidR="00CC6B8D">
        <w:rPr>
          <w:rFonts w:ascii="Times New Roman" w:hAnsi="Times New Roman" w:cs="Times New Roman"/>
          <w:sz w:val="24"/>
          <w:szCs w:val="24"/>
        </w:rPr>
        <w:t>:</w:t>
      </w:r>
      <w:r w:rsidR="00131AC0">
        <w:rPr>
          <w:rFonts w:ascii="Times New Roman" w:hAnsi="Times New Roman" w:cs="Times New Roman"/>
          <w:sz w:val="24"/>
          <w:szCs w:val="24"/>
        </w:rPr>
        <w:t xml:space="preserve"> </w:t>
      </w:r>
      <w:r w:rsidR="00CC6B8D">
        <w:rPr>
          <w:rFonts w:ascii="Times New Roman" w:hAnsi="Times New Roman" w:cs="Times New Roman"/>
          <w:sz w:val="24"/>
          <w:szCs w:val="24"/>
        </w:rPr>
        <w:t xml:space="preserve">      </w:t>
      </w:r>
    </w:p>
    <w:p w:rsidR="008170F1" w:rsidRDefault="00CC6B8D" w:rsidP="00AD1CD4">
      <w:pPr>
        <w:shd w:val="clear" w:color="auto" w:fill="FFFFFF"/>
        <w:tabs>
          <w:tab w:val="left" w:pos="426"/>
        </w:tabs>
        <w:ind w:right="19" w:firstLine="851"/>
        <w:jc w:val="both"/>
        <w:rPr>
          <w:rFonts w:ascii="Times New Roman" w:hAnsi="Times New Roman" w:cs="Times New Roman"/>
          <w:sz w:val="24"/>
          <w:szCs w:val="24"/>
        </w:rPr>
      </w:pPr>
      <w:r>
        <w:rPr>
          <w:rFonts w:ascii="Times New Roman" w:hAnsi="Times New Roman" w:cs="Times New Roman"/>
          <w:sz w:val="24"/>
          <w:szCs w:val="24"/>
        </w:rPr>
        <w:t xml:space="preserve">Отчёт </w:t>
      </w:r>
      <w:r w:rsidR="00131AC0">
        <w:rPr>
          <w:rFonts w:ascii="Times New Roman" w:hAnsi="Times New Roman" w:cs="Times New Roman"/>
          <w:sz w:val="24"/>
          <w:szCs w:val="24"/>
        </w:rPr>
        <w:t xml:space="preserve">№ </w:t>
      </w:r>
      <w:r w:rsidR="0038129E">
        <w:rPr>
          <w:rFonts w:ascii="Times New Roman" w:hAnsi="Times New Roman" w:cs="Times New Roman"/>
          <w:sz w:val="24"/>
          <w:szCs w:val="24"/>
        </w:rPr>
        <w:t>18/04/27-226</w:t>
      </w:r>
      <w:r w:rsidR="0003216A">
        <w:rPr>
          <w:rFonts w:ascii="Times New Roman" w:hAnsi="Times New Roman" w:cs="Times New Roman"/>
          <w:sz w:val="24"/>
          <w:szCs w:val="24"/>
        </w:rPr>
        <w:t xml:space="preserve"> </w:t>
      </w:r>
      <w:r w:rsidR="00AD1CD4" w:rsidRPr="00AD1CD4">
        <w:rPr>
          <w:rFonts w:ascii="Times New Roman" w:hAnsi="Times New Roman" w:cs="Times New Roman"/>
          <w:sz w:val="24"/>
          <w:szCs w:val="24"/>
        </w:rPr>
        <w:t xml:space="preserve"> об</w:t>
      </w:r>
      <w:r w:rsidR="005E70D7">
        <w:rPr>
          <w:rFonts w:ascii="Times New Roman" w:hAnsi="Times New Roman" w:cs="Times New Roman"/>
          <w:sz w:val="24"/>
          <w:szCs w:val="24"/>
        </w:rPr>
        <w:t xml:space="preserve"> определении</w:t>
      </w:r>
      <w:r w:rsidR="00AD1CD4" w:rsidRPr="00AD1CD4">
        <w:rPr>
          <w:rFonts w:ascii="Times New Roman" w:hAnsi="Times New Roman" w:cs="Times New Roman"/>
          <w:sz w:val="24"/>
          <w:szCs w:val="24"/>
        </w:rPr>
        <w:t xml:space="preserve"> рыночной </w:t>
      </w:r>
      <w:r w:rsidR="005E70D7">
        <w:rPr>
          <w:rFonts w:ascii="Times New Roman" w:hAnsi="Times New Roman" w:cs="Times New Roman"/>
          <w:sz w:val="24"/>
          <w:szCs w:val="24"/>
        </w:rPr>
        <w:t xml:space="preserve"> арендной платы за</w:t>
      </w:r>
      <w:r w:rsidR="00131AC0">
        <w:rPr>
          <w:rFonts w:ascii="Times New Roman" w:hAnsi="Times New Roman" w:cs="Times New Roman"/>
          <w:sz w:val="24"/>
          <w:szCs w:val="24"/>
        </w:rPr>
        <w:t xml:space="preserve"> пользование</w:t>
      </w:r>
      <w:r w:rsidR="0038129E">
        <w:rPr>
          <w:rFonts w:ascii="Times New Roman" w:hAnsi="Times New Roman" w:cs="Times New Roman"/>
          <w:sz w:val="24"/>
          <w:szCs w:val="24"/>
        </w:rPr>
        <w:t xml:space="preserve"> гидротехническим сооружением плотиной пруда </w:t>
      </w:r>
      <w:r w:rsidR="005E70D7">
        <w:rPr>
          <w:rFonts w:ascii="Times New Roman" w:hAnsi="Times New Roman" w:cs="Times New Roman"/>
          <w:sz w:val="24"/>
          <w:szCs w:val="24"/>
        </w:rPr>
        <w:t>«</w:t>
      </w:r>
      <w:r w:rsidR="0038129E">
        <w:rPr>
          <w:rFonts w:ascii="Times New Roman" w:hAnsi="Times New Roman" w:cs="Times New Roman"/>
          <w:sz w:val="24"/>
          <w:szCs w:val="24"/>
        </w:rPr>
        <w:t>Савинков</w:t>
      </w:r>
      <w:r w:rsidR="005E70D7">
        <w:rPr>
          <w:rFonts w:ascii="Times New Roman" w:hAnsi="Times New Roman" w:cs="Times New Roman"/>
          <w:sz w:val="24"/>
          <w:szCs w:val="24"/>
        </w:rPr>
        <w:t>»</w:t>
      </w:r>
      <w:r w:rsidR="00BB4767">
        <w:rPr>
          <w:rFonts w:ascii="Times New Roman" w:hAnsi="Times New Roman" w:cs="Times New Roman"/>
          <w:sz w:val="24"/>
          <w:szCs w:val="24"/>
        </w:rPr>
        <w:t>,</w:t>
      </w:r>
      <w:r w:rsidR="0038129E">
        <w:rPr>
          <w:rFonts w:ascii="Times New Roman" w:hAnsi="Times New Roman" w:cs="Times New Roman"/>
          <w:sz w:val="24"/>
          <w:szCs w:val="24"/>
        </w:rPr>
        <w:t xml:space="preserve"> земельным участком (кадастровый номер 34:06:180001:282) для обслуживания гидротехнического сооружения пруда «Савинков» площадью 5120 кв.м. и земельным участком (кадастровый номер 34:06:180001:283) под обособленным водным объектом пруда «Савинков» площадью 34190 кв.м., </w:t>
      </w:r>
      <w:r w:rsidR="00BB4767">
        <w:rPr>
          <w:rFonts w:ascii="Times New Roman" w:hAnsi="Times New Roman" w:cs="Times New Roman"/>
          <w:sz w:val="24"/>
          <w:szCs w:val="24"/>
        </w:rPr>
        <w:t xml:space="preserve"> расположенными </w:t>
      </w:r>
      <w:r w:rsidR="00024E4E">
        <w:rPr>
          <w:rFonts w:ascii="Times New Roman" w:hAnsi="Times New Roman" w:cs="Times New Roman"/>
          <w:sz w:val="24"/>
          <w:szCs w:val="24"/>
        </w:rPr>
        <w:t xml:space="preserve">по адресу: </w:t>
      </w:r>
      <w:r w:rsidR="00BB4767">
        <w:rPr>
          <w:rFonts w:ascii="Times New Roman" w:hAnsi="Times New Roman" w:cs="Times New Roman"/>
          <w:sz w:val="24"/>
          <w:szCs w:val="24"/>
        </w:rPr>
        <w:t>Волгоградская област</w:t>
      </w:r>
      <w:r w:rsidR="005E70D7">
        <w:rPr>
          <w:rFonts w:ascii="Times New Roman" w:hAnsi="Times New Roman" w:cs="Times New Roman"/>
          <w:sz w:val="24"/>
          <w:szCs w:val="24"/>
        </w:rPr>
        <w:t xml:space="preserve">ь, Еланский район, </w:t>
      </w:r>
      <w:r w:rsidR="00BD715B">
        <w:rPr>
          <w:rFonts w:ascii="Times New Roman" w:hAnsi="Times New Roman" w:cs="Times New Roman"/>
          <w:sz w:val="24"/>
          <w:szCs w:val="24"/>
        </w:rPr>
        <w:t xml:space="preserve">в </w:t>
      </w:r>
      <w:r w:rsidR="0038129E">
        <w:rPr>
          <w:rFonts w:ascii="Times New Roman" w:hAnsi="Times New Roman" w:cs="Times New Roman"/>
          <w:sz w:val="24"/>
          <w:szCs w:val="24"/>
        </w:rPr>
        <w:t>3</w:t>
      </w:r>
      <w:r w:rsidR="000A4606">
        <w:rPr>
          <w:rFonts w:ascii="Times New Roman" w:hAnsi="Times New Roman" w:cs="Times New Roman"/>
          <w:sz w:val="24"/>
          <w:szCs w:val="24"/>
        </w:rPr>
        <w:t>,5</w:t>
      </w:r>
      <w:r w:rsidR="00BD715B">
        <w:rPr>
          <w:rFonts w:ascii="Times New Roman" w:hAnsi="Times New Roman" w:cs="Times New Roman"/>
          <w:sz w:val="24"/>
          <w:szCs w:val="24"/>
        </w:rPr>
        <w:t xml:space="preserve"> км </w:t>
      </w:r>
      <w:r w:rsidR="0038129E">
        <w:rPr>
          <w:rFonts w:ascii="Times New Roman" w:hAnsi="Times New Roman" w:cs="Times New Roman"/>
          <w:sz w:val="24"/>
          <w:szCs w:val="24"/>
        </w:rPr>
        <w:t>севернее</w:t>
      </w:r>
      <w:r w:rsidR="00BD715B">
        <w:rPr>
          <w:rFonts w:ascii="Times New Roman" w:hAnsi="Times New Roman" w:cs="Times New Roman"/>
          <w:sz w:val="24"/>
          <w:szCs w:val="24"/>
        </w:rPr>
        <w:t xml:space="preserve"> х. Зелёный</w:t>
      </w:r>
      <w:r w:rsidR="00C2205E">
        <w:rPr>
          <w:rFonts w:ascii="Times New Roman" w:hAnsi="Times New Roman" w:cs="Times New Roman"/>
          <w:sz w:val="24"/>
          <w:szCs w:val="24"/>
        </w:rPr>
        <w:t>,</w:t>
      </w:r>
      <w:r w:rsidR="00BB4767">
        <w:rPr>
          <w:rFonts w:ascii="Times New Roman" w:hAnsi="Times New Roman" w:cs="Times New Roman"/>
          <w:sz w:val="24"/>
          <w:szCs w:val="24"/>
        </w:rPr>
        <w:t xml:space="preserve"> </w:t>
      </w:r>
      <w:r w:rsidR="000A4606">
        <w:rPr>
          <w:rFonts w:ascii="Times New Roman" w:hAnsi="Times New Roman" w:cs="Times New Roman"/>
          <w:sz w:val="24"/>
          <w:szCs w:val="24"/>
        </w:rPr>
        <w:t>датой оценки является 20.04</w:t>
      </w:r>
      <w:r w:rsidR="008170F1">
        <w:rPr>
          <w:rFonts w:ascii="Times New Roman" w:hAnsi="Times New Roman" w:cs="Times New Roman"/>
          <w:sz w:val="24"/>
          <w:szCs w:val="24"/>
        </w:rPr>
        <w:t>.201</w:t>
      </w:r>
      <w:r w:rsidR="0038129E">
        <w:rPr>
          <w:rFonts w:ascii="Times New Roman" w:hAnsi="Times New Roman" w:cs="Times New Roman"/>
          <w:sz w:val="24"/>
          <w:szCs w:val="24"/>
        </w:rPr>
        <w:t>8</w:t>
      </w:r>
      <w:r w:rsidR="004B43CF" w:rsidRPr="004B43CF">
        <w:rPr>
          <w:rFonts w:ascii="Times New Roman" w:hAnsi="Times New Roman" w:cs="Times New Roman"/>
          <w:sz w:val="24"/>
          <w:szCs w:val="24"/>
        </w:rPr>
        <w:t xml:space="preserve"> года.</w:t>
      </w:r>
    </w:p>
    <w:p w:rsidR="007B71A7" w:rsidRDefault="00AD1CD4" w:rsidP="00AD1CD4">
      <w:pPr>
        <w:shd w:val="clear" w:color="auto" w:fill="FFFFFF"/>
        <w:tabs>
          <w:tab w:val="left" w:pos="426"/>
        </w:tabs>
        <w:ind w:right="19" w:firstLine="851"/>
        <w:jc w:val="both"/>
        <w:rPr>
          <w:rFonts w:ascii="Times New Roman" w:hAnsi="Times New Roman" w:cs="Times New Roman"/>
          <w:sz w:val="24"/>
          <w:szCs w:val="24"/>
        </w:rPr>
      </w:pPr>
      <w:r w:rsidRPr="00AD1CD4">
        <w:rPr>
          <w:rFonts w:ascii="Times New Roman" w:hAnsi="Times New Roman" w:cs="Times New Roman"/>
          <w:sz w:val="24"/>
          <w:szCs w:val="24"/>
        </w:rPr>
        <w:t>6.3. Целевое назна</w:t>
      </w:r>
      <w:r w:rsidR="008170F1">
        <w:rPr>
          <w:rFonts w:ascii="Times New Roman" w:hAnsi="Times New Roman" w:cs="Times New Roman"/>
          <w:sz w:val="24"/>
          <w:szCs w:val="24"/>
        </w:rPr>
        <w:t xml:space="preserve">чение муниципального имущества </w:t>
      </w:r>
      <w:r w:rsidRPr="00AD1CD4">
        <w:rPr>
          <w:rFonts w:ascii="Times New Roman" w:hAnsi="Times New Roman" w:cs="Times New Roman"/>
          <w:sz w:val="24"/>
          <w:szCs w:val="24"/>
        </w:rPr>
        <w:t xml:space="preserve"> </w:t>
      </w:r>
    </w:p>
    <w:p w:rsidR="00E73E18" w:rsidRDefault="007B71A7" w:rsidP="007B71A7">
      <w:pPr>
        <w:shd w:val="clear" w:color="auto" w:fill="FFFFFF"/>
        <w:tabs>
          <w:tab w:val="left" w:pos="426"/>
        </w:tabs>
        <w:ind w:right="19" w:firstLine="851"/>
        <w:rPr>
          <w:rFonts w:ascii="Times New Roman" w:hAnsi="Times New Roman" w:cs="Times New Roman"/>
          <w:sz w:val="24"/>
          <w:szCs w:val="24"/>
        </w:rPr>
      </w:pPr>
      <w:r>
        <w:rPr>
          <w:rFonts w:ascii="Times New Roman" w:hAnsi="Times New Roman" w:cs="Times New Roman"/>
          <w:sz w:val="24"/>
          <w:szCs w:val="24"/>
        </w:rPr>
        <w:t>Л</w:t>
      </w:r>
      <w:r w:rsidR="005B7EB9">
        <w:rPr>
          <w:rFonts w:ascii="Times New Roman" w:hAnsi="Times New Roman" w:cs="Times New Roman"/>
          <w:sz w:val="24"/>
          <w:szCs w:val="24"/>
        </w:rPr>
        <w:t>ОТ</w:t>
      </w:r>
      <w:r>
        <w:rPr>
          <w:rFonts w:ascii="Times New Roman" w:hAnsi="Times New Roman" w:cs="Times New Roman"/>
          <w:sz w:val="24"/>
          <w:szCs w:val="24"/>
        </w:rPr>
        <w:t xml:space="preserve"> № 1</w:t>
      </w:r>
    </w:p>
    <w:p w:rsidR="00AD1CD4" w:rsidRDefault="005B7EB9" w:rsidP="007B71A7">
      <w:pPr>
        <w:shd w:val="clear" w:color="auto" w:fill="FFFFFF"/>
        <w:tabs>
          <w:tab w:val="left" w:pos="426"/>
        </w:tabs>
        <w:ind w:right="19" w:firstLine="851"/>
        <w:rPr>
          <w:rFonts w:ascii="Times New Roman" w:hAnsi="Times New Roman" w:cs="Times New Roman"/>
          <w:sz w:val="24"/>
          <w:szCs w:val="24"/>
        </w:rPr>
      </w:pPr>
      <w:r>
        <w:rPr>
          <w:rFonts w:ascii="Times New Roman" w:hAnsi="Times New Roman" w:cs="Times New Roman"/>
          <w:sz w:val="24"/>
          <w:szCs w:val="24"/>
        </w:rPr>
        <w:t xml:space="preserve"> </w:t>
      </w:r>
      <w:r w:rsidR="007B71A7">
        <w:rPr>
          <w:rFonts w:ascii="Times New Roman" w:hAnsi="Times New Roman" w:cs="Times New Roman"/>
          <w:sz w:val="24"/>
          <w:szCs w:val="24"/>
        </w:rPr>
        <w:t xml:space="preserve"> </w:t>
      </w:r>
      <w:r w:rsidR="00AD1CD4" w:rsidRPr="00AD1CD4">
        <w:rPr>
          <w:rFonts w:ascii="Times New Roman" w:hAnsi="Times New Roman" w:cs="Times New Roman"/>
          <w:sz w:val="24"/>
          <w:szCs w:val="24"/>
        </w:rPr>
        <w:t>гидротехническое, для</w:t>
      </w:r>
      <w:r w:rsidR="00B50D0A" w:rsidRPr="00B50D0A">
        <w:rPr>
          <w:rFonts w:ascii="Times New Roman" w:hAnsi="Times New Roman" w:cs="Times New Roman"/>
          <w:sz w:val="24"/>
          <w:szCs w:val="24"/>
        </w:rPr>
        <w:t xml:space="preserve"> </w:t>
      </w:r>
      <w:r w:rsidR="00846083">
        <w:rPr>
          <w:rFonts w:ascii="Times New Roman" w:hAnsi="Times New Roman" w:cs="Times New Roman"/>
          <w:sz w:val="24"/>
          <w:szCs w:val="24"/>
        </w:rPr>
        <w:t>обслуживания</w:t>
      </w:r>
      <w:r w:rsidR="00B50D0A" w:rsidRPr="00B50D0A">
        <w:rPr>
          <w:rFonts w:ascii="Times New Roman" w:hAnsi="Times New Roman" w:cs="Times New Roman"/>
          <w:sz w:val="24"/>
          <w:szCs w:val="24"/>
        </w:rPr>
        <w:t xml:space="preserve"> гидротехнического сооружения  пруда</w:t>
      </w:r>
      <w:r w:rsidR="00E73E18">
        <w:rPr>
          <w:rFonts w:ascii="Times New Roman" w:hAnsi="Times New Roman" w:cs="Times New Roman"/>
          <w:sz w:val="24"/>
          <w:szCs w:val="24"/>
        </w:rPr>
        <w:t xml:space="preserve"> «</w:t>
      </w:r>
      <w:r w:rsidR="0038129E">
        <w:rPr>
          <w:rFonts w:ascii="Times New Roman" w:hAnsi="Times New Roman" w:cs="Times New Roman"/>
          <w:sz w:val="24"/>
          <w:szCs w:val="24"/>
        </w:rPr>
        <w:t>Савинков</w:t>
      </w:r>
      <w:r w:rsidR="00E73E18">
        <w:rPr>
          <w:rFonts w:ascii="Times New Roman" w:hAnsi="Times New Roman" w:cs="Times New Roman"/>
          <w:sz w:val="24"/>
          <w:szCs w:val="24"/>
        </w:rPr>
        <w:t>»</w:t>
      </w:r>
      <w:r w:rsidR="00AD1CD4" w:rsidRPr="00AD1CD4">
        <w:rPr>
          <w:rFonts w:ascii="Times New Roman" w:hAnsi="Times New Roman" w:cs="Times New Roman"/>
          <w:sz w:val="24"/>
          <w:szCs w:val="24"/>
        </w:rPr>
        <w:t xml:space="preserve">, </w:t>
      </w:r>
      <w:r w:rsidR="007B71A7" w:rsidRPr="00AD1CD4">
        <w:rPr>
          <w:rFonts w:ascii="Times New Roman" w:hAnsi="Times New Roman" w:cs="Times New Roman"/>
          <w:sz w:val="24"/>
          <w:szCs w:val="24"/>
        </w:rPr>
        <w:t xml:space="preserve"> </w:t>
      </w:r>
      <w:r w:rsidR="00846083">
        <w:rPr>
          <w:rFonts w:ascii="Times New Roman" w:hAnsi="Times New Roman" w:cs="Times New Roman"/>
          <w:sz w:val="24"/>
          <w:szCs w:val="24"/>
        </w:rPr>
        <w:t>под  обособленным</w:t>
      </w:r>
      <w:r w:rsidR="00B50D0A" w:rsidRPr="00B50D0A">
        <w:rPr>
          <w:rFonts w:ascii="Times New Roman" w:hAnsi="Times New Roman" w:cs="Times New Roman"/>
          <w:sz w:val="24"/>
          <w:szCs w:val="24"/>
        </w:rPr>
        <w:t xml:space="preserve"> водн</w:t>
      </w:r>
      <w:r w:rsidR="00846083">
        <w:rPr>
          <w:rFonts w:ascii="Times New Roman" w:hAnsi="Times New Roman" w:cs="Times New Roman"/>
          <w:sz w:val="24"/>
          <w:szCs w:val="24"/>
        </w:rPr>
        <w:t>ым</w:t>
      </w:r>
      <w:r w:rsidR="00B50D0A" w:rsidRPr="00B50D0A">
        <w:rPr>
          <w:rFonts w:ascii="Times New Roman" w:hAnsi="Times New Roman" w:cs="Times New Roman"/>
          <w:sz w:val="24"/>
          <w:szCs w:val="24"/>
        </w:rPr>
        <w:t xml:space="preserve"> объект</w:t>
      </w:r>
      <w:r w:rsidR="00846083">
        <w:rPr>
          <w:rFonts w:ascii="Times New Roman" w:hAnsi="Times New Roman" w:cs="Times New Roman"/>
          <w:sz w:val="24"/>
          <w:szCs w:val="24"/>
        </w:rPr>
        <w:t>ом</w:t>
      </w:r>
      <w:r w:rsidR="00B50D0A" w:rsidRPr="00B50D0A">
        <w:rPr>
          <w:rFonts w:ascii="Times New Roman" w:hAnsi="Times New Roman" w:cs="Times New Roman"/>
          <w:sz w:val="24"/>
          <w:szCs w:val="24"/>
        </w:rPr>
        <w:t xml:space="preserve"> пруда</w:t>
      </w:r>
      <w:r w:rsidR="00E73E18">
        <w:rPr>
          <w:rFonts w:ascii="Times New Roman" w:hAnsi="Times New Roman" w:cs="Times New Roman"/>
          <w:sz w:val="24"/>
          <w:szCs w:val="24"/>
        </w:rPr>
        <w:t xml:space="preserve"> «</w:t>
      </w:r>
      <w:r w:rsidR="0038129E">
        <w:rPr>
          <w:rFonts w:ascii="Times New Roman" w:hAnsi="Times New Roman" w:cs="Times New Roman"/>
          <w:sz w:val="24"/>
          <w:szCs w:val="24"/>
        </w:rPr>
        <w:t>Савинков</w:t>
      </w:r>
      <w:r w:rsidR="00E73E18">
        <w:rPr>
          <w:rFonts w:ascii="Times New Roman" w:hAnsi="Times New Roman" w:cs="Times New Roman"/>
          <w:sz w:val="24"/>
          <w:szCs w:val="24"/>
        </w:rPr>
        <w:t>»</w:t>
      </w:r>
      <w:r w:rsidR="00B50D0A">
        <w:rPr>
          <w:rFonts w:ascii="Times New Roman" w:hAnsi="Times New Roman" w:cs="Times New Roman"/>
          <w:sz w:val="24"/>
          <w:szCs w:val="24"/>
        </w:rPr>
        <w:t>.</w:t>
      </w:r>
    </w:p>
    <w:p w:rsidR="00AD1CD4" w:rsidRPr="00AD1CD4" w:rsidRDefault="00AD1CD4" w:rsidP="00AD1CD4">
      <w:pPr>
        <w:shd w:val="clear" w:color="auto" w:fill="FFFFFF"/>
        <w:tabs>
          <w:tab w:val="left" w:pos="426"/>
        </w:tabs>
        <w:ind w:firstLine="851"/>
        <w:rPr>
          <w:rFonts w:ascii="Times New Roman" w:hAnsi="Times New Roman" w:cs="Times New Roman"/>
          <w:sz w:val="24"/>
          <w:szCs w:val="24"/>
        </w:rPr>
      </w:pPr>
      <w:r w:rsidRPr="00AD1CD4">
        <w:rPr>
          <w:rFonts w:ascii="Times New Roman" w:hAnsi="Times New Roman" w:cs="Times New Roman"/>
          <w:sz w:val="24"/>
          <w:szCs w:val="24"/>
        </w:rPr>
        <w:t xml:space="preserve">6.4. Срок действия договора аренды – </w:t>
      </w:r>
      <w:r w:rsidR="00287DD7">
        <w:rPr>
          <w:rFonts w:ascii="Times New Roman" w:hAnsi="Times New Roman" w:cs="Times New Roman"/>
          <w:sz w:val="24"/>
          <w:szCs w:val="24"/>
        </w:rPr>
        <w:t xml:space="preserve">49 </w:t>
      </w:r>
      <w:r w:rsidRPr="00AD1CD4">
        <w:rPr>
          <w:rFonts w:ascii="Times New Roman" w:hAnsi="Times New Roman" w:cs="Times New Roman"/>
          <w:sz w:val="24"/>
          <w:szCs w:val="24"/>
        </w:rPr>
        <w:t>лет.</w:t>
      </w:r>
    </w:p>
    <w:p w:rsidR="005B7EB9" w:rsidRDefault="00AD1CD4" w:rsidP="00AD1CD4">
      <w:pPr>
        <w:pStyle w:val="a9"/>
        <w:autoSpaceDE/>
        <w:spacing w:after="0"/>
        <w:ind w:left="362" w:firstLine="358"/>
        <w:jc w:val="both"/>
        <w:rPr>
          <w:sz w:val="24"/>
          <w:szCs w:val="24"/>
        </w:rPr>
      </w:pPr>
      <w:r w:rsidRPr="00AD1CD4">
        <w:rPr>
          <w:sz w:val="24"/>
          <w:szCs w:val="24"/>
        </w:rPr>
        <w:t xml:space="preserve">  6.5. Задаток</w:t>
      </w:r>
      <w:r w:rsidR="008430D2">
        <w:rPr>
          <w:sz w:val="24"/>
          <w:szCs w:val="24"/>
        </w:rPr>
        <w:t xml:space="preserve"> составляет 20% от первоначальной цены и составляет</w:t>
      </w:r>
      <w:r w:rsidR="005B7EB9">
        <w:rPr>
          <w:sz w:val="24"/>
          <w:szCs w:val="24"/>
        </w:rPr>
        <w:t xml:space="preserve">: </w:t>
      </w:r>
    </w:p>
    <w:p w:rsidR="00C261D9" w:rsidRDefault="00B50D0A" w:rsidP="00B50D0A">
      <w:pPr>
        <w:pStyle w:val="a9"/>
        <w:spacing w:after="0"/>
        <w:rPr>
          <w:sz w:val="24"/>
          <w:szCs w:val="24"/>
        </w:rPr>
      </w:pPr>
      <w:r>
        <w:rPr>
          <w:sz w:val="24"/>
          <w:szCs w:val="24"/>
        </w:rPr>
        <w:t xml:space="preserve">             </w:t>
      </w:r>
      <w:r w:rsidR="00C261D9">
        <w:rPr>
          <w:sz w:val="24"/>
          <w:szCs w:val="24"/>
        </w:rPr>
        <w:t>ЛОТ № 1</w:t>
      </w:r>
    </w:p>
    <w:p w:rsidR="00DB529D" w:rsidRPr="00B50D0A" w:rsidRDefault="0038129E" w:rsidP="00846083">
      <w:pPr>
        <w:pStyle w:val="a9"/>
        <w:spacing w:after="0"/>
        <w:rPr>
          <w:bCs/>
          <w:iCs/>
          <w:sz w:val="24"/>
          <w:szCs w:val="24"/>
        </w:rPr>
      </w:pPr>
      <w:r>
        <w:rPr>
          <w:sz w:val="24"/>
          <w:szCs w:val="24"/>
        </w:rPr>
        <w:t>1520</w:t>
      </w:r>
      <w:r w:rsidR="00B50D0A">
        <w:rPr>
          <w:bCs/>
          <w:iCs/>
          <w:sz w:val="24"/>
          <w:szCs w:val="24"/>
        </w:rPr>
        <w:t xml:space="preserve"> (</w:t>
      </w:r>
      <w:r>
        <w:rPr>
          <w:bCs/>
          <w:iCs/>
          <w:sz w:val="24"/>
          <w:szCs w:val="24"/>
        </w:rPr>
        <w:t>одна тысяча пятьсот двадцать</w:t>
      </w:r>
      <w:r w:rsidR="00B50D0A">
        <w:rPr>
          <w:bCs/>
          <w:iCs/>
          <w:sz w:val="24"/>
          <w:szCs w:val="24"/>
        </w:rPr>
        <w:t>) рублей</w:t>
      </w:r>
      <w:r w:rsidR="00846083">
        <w:rPr>
          <w:bCs/>
          <w:iCs/>
          <w:sz w:val="24"/>
          <w:szCs w:val="24"/>
        </w:rPr>
        <w:t>.</w:t>
      </w:r>
    </w:p>
    <w:p w:rsidR="00AD1CD4" w:rsidRPr="00AD1CD4" w:rsidRDefault="00AD1CD4" w:rsidP="00AD1CD4">
      <w:pPr>
        <w:shd w:val="clear" w:color="auto" w:fill="FFFFFF"/>
        <w:tabs>
          <w:tab w:val="left" w:pos="426"/>
        </w:tabs>
        <w:ind w:right="24" w:firstLine="851"/>
        <w:jc w:val="both"/>
        <w:rPr>
          <w:rFonts w:ascii="Times New Roman" w:hAnsi="Times New Roman" w:cs="Times New Roman"/>
          <w:sz w:val="24"/>
          <w:szCs w:val="24"/>
        </w:rPr>
      </w:pPr>
      <w:r w:rsidRPr="00AD1CD4">
        <w:rPr>
          <w:rFonts w:ascii="Times New Roman" w:hAnsi="Times New Roman" w:cs="Times New Roman"/>
          <w:sz w:val="24"/>
          <w:szCs w:val="24"/>
        </w:rPr>
        <w:t xml:space="preserve">6.6. Осмотр имущества, права на которые передаются по договору аренды осуществляется каждый вторник и четверг в течение срока подачи заявок на участие в </w:t>
      </w:r>
      <w:r w:rsidRPr="00AD1CD4">
        <w:rPr>
          <w:rFonts w:ascii="Times New Roman" w:hAnsi="Times New Roman" w:cs="Times New Roman"/>
          <w:sz w:val="24"/>
          <w:szCs w:val="24"/>
        </w:rPr>
        <w:lastRenderedPageBreak/>
        <w:t xml:space="preserve">аукционе. Выезд на объект в 14 часов 00 минут от административного здания по адресу: Волгоградская область, Еланский район, </w:t>
      </w:r>
      <w:r w:rsidR="00D43C9B">
        <w:rPr>
          <w:rFonts w:ascii="Times New Roman" w:hAnsi="Times New Roman" w:cs="Times New Roman"/>
          <w:sz w:val="24"/>
          <w:szCs w:val="24"/>
        </w:rPr>
        <w:t>с.</w:t>
      </w:r>
      <w:r w:rsidR="00D53C8D">
        <w:rPr>
          <w:rFonts w:ascii="Times New Roman" w:hAnsi="Times New Roman" w:cs="Times New Roman"/>
          <w:sz w:val="24"/>
          <w:szCs w:val="24"/>
        </w:rPr>
        <w:t xml:space="preserve"> Журавка</w:t>
      </w:r>
      <w:r w:rsidR="00024E4E">
        <w:rPr>
          <w:rFonts w:ascii="Times New Roman" w:hAnsi="Times New Roman" w:cs="Times New Roman"/>
          <w:sz w:val="24"/>
          <w:szCs w:val="24"/>
        </w:rPr>
        <w:t>, ул.</w:t>
      </w:r>
      <w:r w:rsidR="00D53C8D">
        <w:rPr>
          <w:rFonts w:ascii="Times New Roman" w:hAnsi="Times New Roman" w:cs="Times New Roman"/>
          <w:sz w:val="24"/>
          <w:szCs w:val="24"/>
        </w:rPr>
        <w:t>Новосельская</w:t>
      </w:r>
      <w:r w:rsidR="00024E4E">
        <w:rPr>
          <w:rFonts w:ascii="Times New Roman" w:hAnsi="Times New Roman" w:cs="Times New Roman"/>
          <w:sz w:val="24"/>
          <w:szCs w:val="24"/>
        </w:rPr>
        <w:t>,</w:t>
      </w:r>
      <w:r w:rsidR="00D43C9B">
        <w:rPr>
          <w:rFonts w:ascii="Times New Roman" w:hAnsi="Times New Roman" w:cs="Times New Roman"/>
          <w:sz w:val="24"/>
          <w:szCs w:val="24"/>
        </w:rPr>
        <w:t xml:space="preserve"> </w:t>
      </w:r>
      <w:r w:rsidR="00D53C8D">
        <w:rPr>
          <w:rFonts w:ascii="Times New Roman" w:hAnsi="Times New Roman" w:cs="Times New Roman"/>
          <w:sz w:val="24"/>
          <w:szCs w:val="24"/>
        </w:rPr>
        <w:t>90 А</w:t>
      </w:r>
      <w:r w:rsidR="00024E4E">
        <w:rPr>
          <w:rFonts w:ascii="Times New Roman" w:hAnsi="Times New Roman" w:cs="Times New Roman"/>
          <w:sz w:val="24"/>
          <w:szCs w:val="24"/>
        </w:rPr>
        <w:t>.</w:t>
      </w:r>
    </w:p>
    <w:p w:rsidR="00AD1CD4" w:rsidRPr="00AD1CD4" w:rsidRDefault="00AD1CD4" w:rsidP="00AD1CD4">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7. Требования к участникам аукциона.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7.1.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7.2. Участник аукциона должен соответствовать следующим требованиям:</w:t>
      </w:r>
    </w:p>
    <w:p w:rsidR="00AD1CD4" w:rsidRPr="00AD1CD4" w:rsidRDefault="00AD1CD4" w:rsidP="00AD1CD4">
      <w:pPr>
        <w:ind w:firstLine="720"/>
        <w:jc w:val="both"/>
        <w:rPr>
          <w:rFonts w:ascii="Times New Roman" w:hAnsi="Times New Roman" w:cs="Times New Roman"/>
          <w:bCs/>
          <w:sz w:val="24"/>
          <w:szCs w:val="24"/>
        </w:rPr>
      </w:pPr>
      <w:r w:rsidRPr="00AD1CD4">
        <w:rPr>
          <w:rFonts w:ascii="Times New Roman" w:hAnsi="Times New Roman" w:cs="Times New Roman"/>
          <w:bCs/>
          <w:sz w:val="24"/>
          <w:szCs w:val="24"/>
        </w:rPr>
        <w:t>в отношении участника аукциона не должна осуществляться процедура ликвидации юридического лица или индивидуального предпринимателя и должны отсутствовать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AD1CD4" w:rsidRPr="00AD1CD4" w:rsidRDefault="00AD1CD4" w:rsidP="00AD1CD4">
      <w:pPr>
        <w:ind w:firstLine="720"/>
        <w:jc w:val="both"/>
        <w:rPr>
          <w:rFonts w:ascii="Times New Roman" w:hAnsi="Times New Roman" w:cs="Times New Roman"/>
          <w:bCs/>
          <w:sz w:val="24"/>
          <w:szCs w:val="24"/>
        </w:rPr>
      </w:pPr>
      <w:r w:rsidRPr="00AD1CD4">
        <w:rPr>
          <w:rFonts w:ascii="Times New Roman" w:hAnsi="Times New Roman" w:cs="Times New Roman"/>
          <w:bCs/>
          <w:sz w:val="24"/>
          <w:szCs w:val="24"/>
        </w:rPr>
        <w:t>деятельность участника аукциона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аукционе;</w:t>
      </w:r>
    </w:p>
    <w:p w:rsidR="00AD1CD4" w:rsidRPr="00AD1CD4" w:rsidRDefault="00AD1CD4" w:rsidP="00AD1CD4">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8. Подготовка заявки на участие в аукционе.</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8.1. Заявитель подает заявку на участие в аукционе по форме согласно Приложению 1 к настоящей документации. </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8.2. Заявитель вправе подать только одну заявку в отношении каждого лота аукциона.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8.3. Документы, входящие в состав заявки на участие в аукционе, должны быть составлены на русском языке. </w:t>
      </w:r>
    </w:p>
    <w:p w:rsidR="00AD1CD4" w:rsidRPr="00AD1CD4" w:rsidRDefault="00AD1CD4" w:rsidP="00AD1CD4">
      <w:pPr>
        <w:ind w:firstLine="720"/>
        <w:jc w:val="both"/>
        <w:rPr>
          <w:rFonts w:ascii="Times New Roman" w:hAnsi="Times New Roman" w:cs="Times New Roman"/>
          <w:spacing w:val="5"/>
          <w:sz w:val="24"/>
          <w:szCs w:val="24"/>
        </w:rPr>
      </w:pPr>
      <w:r w:rsidRPr="00AD1CD4">
        <w:rPr>
          <w:rFonts w:ascii="Times New Roman" w:hAnsi="Times New Roman" w:cs="Times New Roman"/>
          <w:sz w:val="24"/>
          <w:szCs w:val="24"/>
        </w:rPr>
        <w:t xml:space="preserve">8.4. </w:t>
      </w:r>
      <w:r w:rsidRPr="00AD1CD4">
        <w:rPr>
          <w:rFonts w:ascii="Times New Roman" w:hAnsi="Times New Roman" w:cs="Times New Roman"/>
          <w:spacing w:val="5"/>
          <w:sz w:val="24"/>
          <w:szCs w:val="24"/>
        </w:rPr>
        <w:t xml:space="preserve">В случае установления недостоверности сведений, содержащихся в документах, предоставленных заявителем в составе заявки на участие в </w:t>
      </w:r>
      <w:r w:rsidRPr="00AD1CD4">
        <w:rPr>
          <w:rFonts w:ascii="Times New Roman" w:hAnsi="Times New Roman" w:cs="Times New Roman"/>
          <w:spacing w:val="4"/>
          <w:sz w:val="24"/>
          <w:szCs w:val="24"/>
        </w:rPr>
        <w:t>аукцион</w:t>
      </w:r>
      <w:r w:rsidRPr="00AD1CD4">
        <w:rPr>
          <w:rFonts w:ascii="Times New Roman" w:hAnsi="Times New Roman" w:cs="Times New Roman"/>
          <w:spacing w:val="5"/>
          <w:sz w:val="24"/>
          <w:szCs w:val="24"/>
        </w:rPr>
        <w:t xml:space="preserve">е, такой заявитель отстраняется </w:t>
      </w:r>
      <w:r w:rsidRPr="00AD1CD4">
        <w:rPr>
          <w:rFonts w:ascii="Times New Roman" w:hAnsi="Times New Roman" w:cs="Times New Roman"/>
          <w:spacing w:val="4"/>
          <w:sz w:val="24"/>
          <w:szCs w:val="24"/>
        </w:rPr>
        <w:t>аукцион</w:t>
      </w:r>
      <w:r w:rsidRPr="00AD1CD4">
        <w:rPr>
          <w:rFonts w:ascii="Times New Roman" w:hAnsi="Times New Roman" w:cs="Times New Roman"/>
          <w:spacing w:val="5"/>
          <w:sz w:val="24"/>
          <w:szCs w:val="24"/>
        </w:rPr>
        <w:t xml:space="preserve">ной комиссией от участия в </w:t>
      </w:r>
      <w:r w:rsidRPr="00AD1CD4">
        <w:rPr>
          <w:rFonts w:ascii="Times New Roman" w:hAnsi="Times New Roman" w:cs="Times New Roman"/>
          <w:spacing w:val="4"/>
          <w:sz w:val="24"/>
          <w:szCs w:val="24"/>
        </w:rPr>
        <w:t>аукцион</w:t>
      </w:r>
      <w:r w:rsidRPr="00AD1CD4">
        <w:rPr>
          <w:rFonts w:ascii="Times New Roman" w:hAnsi="Times New Roman" w:cs="Times New Roman"/>
          <w:spacing w:val="5"/>
          <w:sz w:val="24"/>
          <w:szCs w:val="24"/>
        </w:rPr>
        <w:t>е на любом этапе его проведения вплоть до заключения договора аренды муниципального имущества.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8.5. Не допускается требовать от заявителя иное, за исключением документов и сведений, предусмотренных настоящей документацией.</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8.6. Любой заявитель вправе направить организатору аукциона письменный запрос о разъяснении положений настоящей документации. В течение двух рабочих дней со дня поступления указанного запроса организатор аукциона обязан направить в письменной форме, по факсу или в форме электронного документа разъяснения положений настоящей документации, если указанный запрос поступил к организатору аукциона не позднее, чем за 3 рабочих дня до дня окончания срока подачи заявок на участие в аукционе. </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Прием запросов о разъяснении положений настоящей документации осуществляется в рабочие дни с 8 часов 00 минут до</w:t>
      </w:r>
      <w:r w:rsidR="00846083">
        <w:rPr>
          <w:rFonts w:ascii="Times New Roman" w:hAnsi="Times New Roman" w:cs="Times New Roman"/>
          <w:sz w:val="24"/>
          <w:szCs w:val="24"/>
        </w:rPr>
        <w:t xml:space="preserve"> </w:t>
      </w:r>
      <w:r w:rsidR="008430D2">
        <w:rPr>
          <w:rFonts w:ascii="Times New Roman" w:hAnsi="Times New Roman" w:cs="Times New Roman"/>
          <w:sz w:val="24"/>
          <w:szCs w:val="24"/>
        </w:rPr>
        <w:t>16</w:t>
      </w:r>
      <w:r w:rsidRPr="00AD1CD4">
        <w:rPr>
          <w:rFonts w:ascii="Times New Roman" w:hAnsi="Times New Roman" w:cs="Times New Roman"/>
          <w:sz w:val="24"/>
          <w:szCs w:val="24"/>
        </w:rPr>
        <w:t> часов </w:t>
      </w:r>
      <w:r w:rsidR="00500B3C">
        <w:rPr>
          <w:rFonts w:ascii="Times New Roman" w:hAnsi="Times New Roman" w:cs="Times New Roman"/>
          <w:sz w:val="24"/>
          <w:szCs w:val="24"/>
        </w:rPr>
        <w:t>00</w:t>
      </w:r>
      <w:r w:rsidRPr="00AD1CD4">
        <w:rPr>
          <w:rFonts w:ascii="Times New Roman" w:hAnsi="Times New Roman" w:cs="Times New Roman"/>
          <w:sz w:val="24"/>
          <w:szCs w:val="24"/>
        </w:rPr>
        <w:t> минут, перерыв на обед с 12 часов 00 минут до 13 часов </w:t>
      </w:r>
      <w:r w:rsidR="008430D2">
        <w:rPr>
          <w:rFonts w:ascii="Times New Roman" w:hAnsi="Times New Roman" w:cs="Times New Roman"/>
          <w:sz w:val="24"/>
          <w:szCs w:val="24"/>
        </w:rPr>
        <w:t>0</w:t>
      </w:r>
      <w:r w:rsidR="00024E4E">
        <w:rPr>
          <w:rFonts w:ascii="Times New Roman" w:hAnsi="Times New Roman" w:cs="Times New Roman"/>
          <w:sz w:val="24"/>
          <w:szCs w:val="24"/>
        </w:rPr>
        <w:t>0 минут, по адресу: 40370</w:t>
      </w:r>
      <w:r w:rsidR="00287DD7">
        <w:rPr>
          <w:rFonts w:ascii="Times New Roman" w:hAnsi="Times New Roman" w:cs="Times New Roman"/>
          <w:sz w:val="24"/>
          <w:szCs w:val="24"/>
        </w:rPr>
        <w:t>2</w:t>
      </w:r>
      <w:r w:rsidRPr="00AD1CD4">
        <w:rPr>
          <w:rFonts w:ascii="Times New Roman" w:hAnsi="Times New Roman" w:cs="Times New Roman"/>
          <w:sz w:val="24"/>
          <w:szCs w:val="24"/>
        </w:rPr>
        <w:t xml:space="preserve">, Волгоградская область, Еланский район, </w:t>
      </w:r>
      <w:r w:rsidR="008430D2">
        <w:rPr>
          <w:rFonts w:ascii="Times New Roman" w:hAnsi="Times New Roman" w:cs="Times New Roman"/>
          <w:sz w:val="24"/>
          <w:szCs w:val="24"/>
        </w:rPr>
        <w:t>с.</w:t>
      </w:r>
      <w:r w:rsidR="00B26F27">
        <w:rPr>
          <w:rFonts w:ascii="Times New Roman" w:hAnsi="Times New Roman" w:cs="Times New Roman"/>
          <w:sz w:val="24"/>
          <w:szCs w:val="24"/>
        </w:rPr>
        <w:t xml:space="preserve"> Журавка</w:t>
      </w:r>
      <w:r w:rsidR="00735BFF">
        <w:rPr>
          <w:rFonts w:ascii="Times New Roman" w:hAnsi="Times New Roman" w:cs="Times New Roman"/>
          <w:sz w:val="24"/>
          <w:szCs w:val="24"/>
        </w:rPr>
        <w:t xml:space="preserve"> </w:t>
      </w:r>
      <w:r w:rsidRPr="00AD1CD4">
        <w:rPr>
          <w:rFonts w:ascii="Times New Roman" w:hAnsi="Times New Roman" w:cs="Times New Roman"/>
          <w:sz w:val="24"/>
          <w:szCs w:val="24"/>
        </w:rPr>
        <w:t xml:space="preserve">, </w:t>
      </w:r>
      <w:r w:rsidR="008430D2">
        <w:rPr>
          <w:rFonts w:ascii="Times New Roman" w:hAnsi="Times New Roman" w:cs="Times New Roman"/>
          <w:sz w:val="24"/>
          <w:szCs w:val="24"/>
        </w:rPr>
        <w:t>ул.</w:t>
      </w:r>
      <w:r w:rsidR="00B26F27">
        <w:rPr>
          <w:rFonts w:ascii="Times New Roman" w:hAnsi="Times New Roman" w:cs="Times New Roman"/>
          <w:sz w:val="24"/>
          <w:szCs w:val="24"/>
        </w:rPr>
        <w:t xml:space="preserve"> Новосельская 90 А</w:t>
      </w:r>
      <w:r w:rsidRPr="00AD1CD4">
        <w:rPr>
          <w:rFonts w:ascii="Times New Roman" w:hAnsi="Times New Roman" w:cs="Times New Roman"/>
          <w:sz w:val="24"/>
          <w:szCs w:val="24"/>
        </w:rPr>
        <w:t>, тел. 8(84452) 6</w:t>
      </w:r>
      <w:r w:rsidR="00024E4E">
        <w:rPr>
          <w:rFonts w:ascii="Times New Roman" w:hAnsi="Times New Roman" w:cs="Times New Roman"/>
          <w:sz w:val="24"/>
          <w:szCs w:val="24"/>
        </w:rPr>
        <w:t>-8</w:t>
      </w:r>
      <w:r w:rsidR="00B26F27">
        <w:rPr>
          <w:rFonts w:ascii="Times New Roman" w:hAnsi="Times New Roman" w:cs="Times New Roman"/>
          <w:sz w:val="24"/>
          <w:szCs w:val="24"/>
        </w:rPr>
        <w:t>2-35</w:t>
      </w:r>
      <w:r w:rsidRPr="00AD1CD4">
        <w:rPr>
          <w:rFonts w:ascii="Times New Roman" w:hAnsi="Times New Roman" w:cs="Times New Roman"/>
          <w:sz w:val="24"/>
          <w:szCs w:val="24"/>
        </w:rPr>
        <w:t>, факс 8(84452) 6-</w:t>
      </w:r>
      <w:r w:rsidR="00B26F27">
        <w:rPr>
          <w:rFonts w:ascii="Times New Roman" w:hAnsi="Times New Roman" w:cs="Times New Roman"/>
          <w:sz w:val="24"/>
          <w:szCs w:val="24"/>
        </w:rPr>
        <w:t>81-86</w:t>
      </w:r>
      <w:r w:rsidR="00024E4E">
        <w:rPr>
          <w:rFonts w:ascii="Times New Roman" w:hAnsi="Times New Roman" w:cs="Times New Roman"/>
          <w:sz w:val="24"/>
          <w:szCs w:val="24"/>
        </w:rPr>
        <w:t>, А</w:t>
      </w:r>
      <w:r w:rsidRPr="00AD1CD4">
        <w:rPr>
          <w:rFonts w:ascii="Times New Roman" w:hAnsi="Times New Roman" w:cs="Times New Roman"/>
          <w:sz w:val="24"/>
          <w:szCs w:val="24"/>
        </w:rPr>
        <w:t xml:space="preserve">дминистрация </w:t>
      </w:r>
      <w:r w:rsidR="00B26F27">
        <w:rPr>
          <w:rFonts w:ascii="Times New Roman" w:hAnsi="Times New Roman" w:cs="Times New Roman"/>
          <w:sz w:val="24"/>
          <w:szCs w:val="24"/>
        </w:rPr>
        <w:t xml:space="preserve">Журавского </w:t>
      </w:r>
      <w:r w:rsidR="00735BFF">
        <w:rPr>
          <w:rFonts w:ascii="Times New Roman" w:hAnsi="Times New Roman" w:cs="Times New Roman"/>
          <w:sz w:val="24"/>
          <w:szCs w:val="24"/>
        </w:rPr>
        <w:t xml:space="preserve"> </w:t>
      </w:r>
      <w:r w:rsidR="008430D2">
        <w:rPr>
          <w:rFonts w:ascii="Times New Roman" w:hAnsi="Times New Roman" w:cs="Times New Roman"/>
          <w:sz w:val="24"/>
          <w:szCs w:val="24"/>
        </w:rPr>
        <w:t xml:space="preserve"> сельского </w:t>
      </w:r>
      <w:r w:rsidRPr="00AD1CD4">
        <w:rPr>
          <w:rFonts w:ascii="Times New Roman" w:hAnsi="Times New Roman" w:cs="Times New Roman"/>
          <w:sz w:val="24"/>
          <w:szCs w:val="24"/>
        </w:rPr>
        <w:t xml:space="preserve"> поселения.</w:t>
      </w:r>
    </w:p>
    <w:p w:rsidR="00AD1CD4" w:rsidRPr="00AD1CD4" w:rsidRDefault="00AD1CD4" w:rsidP="00AD1CD4">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9. Подача заявок на участие в аукционе</w:t>
      </w:r>
    </w:p>
    <w:p w:rsidR="00AD1CD4" w:rsidRPr="003741F6" w:rsidRDefault="00AD1CD4" w:rsidP="00D35FA8">
      <w:pPr>
        <w:ind w:firstLine="720"/>
        <w:jc w:val="both"/>
        <w:rPr>
          <w:rFonts w:ascii="Times New Roman" w:hAnsi="Times New Roman" w:cs="Times New Roman"/>
          <w:spacing w:val="5"/>
          <w:sz w:val="24"/>
          <w:szCs w:val="24"/>
        </w:rPr>
      </w:pPr>
      <w:r w:rsidRPr="00AD1CD4">
        <w:rPr>
          <w:rFonts w:ascii="Times New Roman" w:hAnsi="Times New Roman" w:cs="Times New Roman"/>
          <w:bCs/>
          <w:sz w:val="24"/>
          <w:szCs w:val="24"/>
        </w:rPr>
        <w:t>9.1</w:t>
      </w:r>
      <w:r w:rsidRPr="00AD1CD4">
        <w:rPr>
          <w:rFonts w:ascii="Times New Roman" w:hAnsi="Times New Roman" w:cs="Times New Roman"/>
          <w:spacing w:val="5"/>
          <w:sz w:val="24"/>
          <w:szCs w:val="24"/>
        </w:rPr>
        <w:t xml:space="preserve">. Заявки на участие в аукционе подаются по адресу: </w:t>
      </w:r>
      <w:r w:rsidR="00024E4E">
        <w:rPr>
          <w:rFonts w:ascii="Times New Roman" w:hAnsi="Times New Roman" w:cs="Times New Roman"/>
          <w:sz w:val="24"/>
          <w:szCs w:val="24"/>
        </w:rPr>
        <w:t>40370</w:t>
      </w:r>
      <w:r w:rsidR="00B26F27">
        <w:rPr>
          <w:rFonts w:ascii="Times New Roman" w:hAnsi="Times New Roman" w:cs="Times New Roman"/>
          <w:sz w:val="24"/>
          <w:szCs w:val="24"/>
        </w:rPr>
        <w:t>2</w:t>
      </w:r>
      <w:r w:rsidRPr="00AD1CD4">
        <w:rPr>
          <w:rFonts w:ascii="Times New Roman" w:hAnsi="Times New Roman" w:cs="Times New Roman"/>
          <w:sz w:val="24"/>
          <w:szCs w:val="24"/>
        </w:rPr>
        <w:t xml:space="preserve">, Волгоградская область, Еланский район, </w:t>
      </w:r>
      <w:r w:rsidR="008430D2">
        <w:rPr>
          <w:rFonts w:ascii="Times New Roman" w:hAnsi="Times New Roman" w:cs="Times New Roman"/>
          <w:sz w:val="24"/>
          <w:szCs w:val="24"/>
        </w:rPr>
        <w:t>с.</w:t>
      </w:r>
      <w:r w:rsidR="00B26F27">
        <w:rPr>
          <w:rFonts w:ascii="Times New Roman" w:hAnsi="Times New Roman" w:cs="Times New Roman"/>
          <w:sz w:val="24"/>
          <w:szCs w:val="24"/>
        </w:rPr>
        <w:t xml:space="preserve"> Журавка</w:t>
      </w:r>
      <w:r w:rsidR="00024E4E">
        <w:rPr>
          <w:rFonts w:ascii="Times New Roman" w:hAnsi="Times New Roman" w:cs="Times New Roman"/>
          <w:sz w:val="24"/>
          <w:szCs w:val="24"/>
        </w:rPr>
        <w:t>,</w:t>
      </w:r>
      <w:r w:rsidR="00735BFF">
        <w:rPr>
          <w:rFonts w:ascii="Times New Roman" w:hAnsi="Times New Roman" w:cs="Times New Roman"/>
          <w:sz w:val="24"/>
          <w:szCs w:val="24"/>
        </w:rPr>
        <w:t xml:space="preserve"> </w:t>
      </w:r>
      <w:r w:rsidR="008430D2">
        <w:rPr>
          <w:rFonts w:ascii="Times New Roman" w:hAnsi="Times New Roman" w:cs="Times New Roman"/>
          <w:sz w:val="24"/>
          <w:szCs w:val="24"/>
        </w:rPr>
        <w:t xml:space="preserve"> ул.</w:t>
      </w:r>
      <w:r w:rsidR="00B26F27">
        <w:rPr>
          <w:rFonts w:ascii="Times New Roman" w:hAnsi="Times New Roman" w:cs="Times New Roman"/>
          <w:sz w:val="24"/>
          <w:szCs w:val="24"/>
        </w:rPr>
        <w:t xml:space="preserve"> Новосельская</w:t>
      </w:r>
      <w:r w:rsidR="00024E4E">
        <w:rPr>
          <w:rFonts w:ascii="Times New Roman" w:hAnsi="Times New Roman" w:cs="Times New Roman"/>
          <w:sz w:val="24"/>
          <w:szCs w:val="24"/>
        </w:rPr>
        <w:t>,</w:t>
      </w:r>
      <w:r w:rsidR="008430D2">
        <w:rPr>
          <w:rFonts w:ascii="Times New Roman" w:hAnsi="Times New Roman" w:cs="Times New Roman"/>
          <w:sz w:val="24"/>
          <w:szCs w:val="24"/>
        </w:rPr>
        <w:t xml:space="preserve"> </w:t>
      </w:r>
      <w:r w:rsidR="00B26F27">
        <w:rPr>
          <w:rFonts w:ascii="Times New Roman" w:hAnsi="Times New Roman" w:cs="Times New Roman"/>
          <w:sz w:val="24"/>
          <w:szCs w:val="24"/>
        </w:rPr>
        <w:t>90 А</w:t>
      </w:r>
      <w:r w:rsidR="008430D2">
        <w:rPr>
          <w:rFonts w:ascii="Times New Roman" w:hAnsi="Times New Roman" w:cs="Times New Roman"/>
          <w:sz w:val="24"/>
          <w:szCs w:val="24"/>
        </w:rPr>
        <w:t>.</w:t>
      </w:r>
      <w:r w:rsidRPr="00AD1CD4">
        <w:rPr>
          <w:rFonts w:ascii="Times New Roman" w:hAnsi="Times New Roman" w:cs="Times New Roman"/>
          <w:sz w:val="24"/>
          <w:szCs w:val="24"/>
        </w:rPr>
        <w:t xml:space="preserve"> тел. 8(84452) 6-</w:t>
      </w:r>
      <w:r w:rsidR="00024E4E">
        <w:rPr>
          <w:rFonts w:ascii="Times New Roman" w:hAnsi="Times New Roman" w:cs="Times New Roman"/>
          <w:sz w:val="24"/>
          <w:szCs w:val="24"/>
        </w:rPr>
        <w:t>8</w:t>
      </w:r>
      <w:r w:rsidR="00B26F27">
        <w:rPr>
          <w:rFonts w:ascii="Times New Roman" w:hAnsi="Times New Roman" w:cs="Times New Roman"/>
          <w:sz w:val="24"/>
          <w:szCs w:val="24"/>
        </w:rPr>
        <w:t>2-35</w:t>
      </w:r>
      <w:r w:rsidRPr="00AD1CD4">
        <w:rPr>
          <w:rFonts w:ascii="Times New Roman" w:hAnsi="Times New Roman" w:cs="Times New Roman"/>
          <w:sz w:val="24"/>
          <w:szCs w:val="24"/>
        </w:rPr>
        <w:t>, факс 8(84452) 6-</w:t>
      </w:r>
      <w:r w:rsidR="00024E4E">
        <w:rPr>
          <w:rFonts w:ascii="Times New Roman" w:hAnsi="Times New Roman" w:cs="Times New Roman"/>
          <w:sz w:val="24"/>
          <w:szCs w:val="24"/>
        </w:rPr>
        <w:t>8</w:t>
      </w:r>
      <w:r w:rsidR="00B26F27">
        <w:rPr>
          <w:rFonts w:ascii="Times New Roman" w:hAnsi="Times New Roman" w:cs="Times New Roman"/>
          <w:sz w:val="24"/>
          <w:szCs w:val="24"/>
        </w:rPr>
        <w:t>1-86</w:t>
      </w:r>
      <w:r w:rsidRPr="00AD1CD4">
        <w:rPr>
          <w:rFonts w:ascii="Times New Roman" w:hAnsi="Times New Roman" w:cs="Times New Roman"/>
          <w:sz w:val="24"/>
          <w:szCs w:val="24"/>
        </w:rPr>
        <w:t>, администрация</w:t>
      </w:r>
      <w:r w:rsidR="008430D2">
        <w:rPr>
          <w:rFonts w:ascii="Times New Roman" w:hAnsi="Times New Roman" w:cs="Times New Roman"/>
          <w:sz w:val="24"/>
          <w:szCs w:val="24"/>
        </w:rPr>
        <w:t xml:space="preserve"> </w:t>
      </w:r>
      <w:r w:rsidR="00B26F27">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8430D2">
        <w:rPr>
          <w:rFonts w:ascii="Times New Roman" w:hAnsi="Times New Roman" w:cs="Times New Roman"/>
          <w:sz w:val="24"/>
          <w:szCs w:val="24"/>
        </w:rPr>
        <w:t xml:space="preserve"> </w:t>
      </w:r>
      <w:r w:rsidRPr="00AD1CD4">
        <w:rPr>
          <w:rFonts w:ascii="Times New Roman" w:hAnsi="Times New Roman" w:cs="Times New Roman"/>
          <w:sz w:val="24"/>
          <w:szCs w:val="24"/>
        </w:rPr>
        <w:t xml:space="preserve"> сельского поселения, </w:t>
      </w:r>
      <w:r w:rsidRPr="00AD1CD4">
        <w:rPr>
          <w:rFonts w:ascii="Times New Roman" w:hAnsi="Times New Roman" w:cs="Times New Roman"/>
          <w:spacing w:val="5"/>
          <w:sz w:val="24"/>
          <w:szCs w:val="24"/>
        </w:rPr>
        <w:t xml:space="preserve">в рабочие дни с </w:t>
      </w:r>
      <w:r w:rsidR="003D4B87">
        <w:rPr>
          <w:rFonts w:ascii="Times New Roman" w:hAnsi="Times New Roman" w:cs="Times New Roman"/>
          <w:spacing w:val="5"/>
          <w:sz w:val="24"/>
          <w:szCs w:val="24"/>
        </w:rPr>
        <w:t xml:space="preserve"> </w:t>
      </w:r>
      <w:r w:rsidR="006A678B">
        <w:rPr>
          <w:rFonts w:ascii="Times New Roman" w:hAnsi="Times New Roman" w:cs="Times New Roman"/>
          <w:spacing w:val="5"/>
          <w:sz w:val="24"/>
          <w:szCs w:val="24"/>
        </w:rPr>
        <w:t>08</w:t>
      </w:r>
      <w:r w:rsidR="00D35FA8">
        <w:rPr>
          <w:rFonts w:ascii="Times New Roman" w:hAnsi="Times New Roman" w:cs="Times New Roman"/>
          <w:spacing w:val="5"/>
          <w:sz w:val="24"/>
          <w:szCs w:val="24"/>
        </w:rPr>
        <w:t xml:space="preserve"> часов 00 минут </w:t>
      </w:r>
      <w:r w:rsidR="0038129E">
        <w:rPr>
          <w:rFonts w:ascii="Times New Roman" w:hAnsi="Times New Roman" w:cs="Times New Roman"/>
          <w:spacing w:val="5"/>
          <w:sz w:val="24"/>
          <w:szCs w:val="24"/>
        </w:rPr>
        <w:t>1</w:t>
      </w:r>
      <w:r w:rsidR="00FA6334">
        <w:rPr>
          <w:rFonts w:ascii="Times New Roman" w:hAnsi="Times New Roman" w:cs="Times New Roman"/>
          <w:spacing w:val="5"/>
          <w:sz w:val="24"/>
          <w:szCs w:val="24"/>
        </w:rPr>
        <w:t>7</w:t>
      </w:r>
      <w:r w:rsidR="0038129E">
        <w:rPr>
          <w:rFonts w:ascii="Times New Roman" w:hAnsi="Times New Roman" w:cs="Times New Roman"/>
          <w:spacing w:val="5"/>
          <w:sz w:val="24"/>
          <w:szCs w:val="24"/>
        </w:rPr>
        <w:t>.05.2018</w:t>
      </w:r>
      <w:r w:rsidR="00500B3C">
        <w:rPr>
          <w:rFonts w:ascii="Times New Roman" w:hAnsi="Times New Roman" w:cs="Times New Roman"/>
          <w:spacing w:val="5"/>
          <w:sz w:val="24"/>
          <w:szCs w:val="24"/>
        </w:rPr>
        <w:t xml:space="preserve"> </w:t>
      </w:r>
      <w:r w:rsidRPr="003741F6">
        <w:rPr>
          <w:rFonts w:ascii="Times New Roman" w:hAnsi="Times New Roman" w:cs="Times New Roman"/>
          <w:spacing w:val="5"/>
          <w:sz w:val="24"/>
          <w:szCs w:val="24"/>
        </w:rPr>
        <w:t xml:space="preserve">года до </w:t>
      </w:r>
      <w:r w:rsidR="00287DD7">
        <w:rPr>
          <w:rFonts w:ascii="Times New Roman" w:hAnsi="Times New Roman" w:cs="Times New Roman"/>
          <w:sz w:val="24"/>
          <w:szCs w:val="24"/>
        </w:rPr>
        <w:t xml:space="preserve">16 часов </w:t>
      </w:r>
      <w:r w:rsidR="00500B3C">
        <w:rPr>
          <w:rFonts w:ascii="Times New Roman" w:hAnsi="Times New Roman" w:cs="Times New Roman"/>
          <w:sz w:val="24"/>
          <w:szCs w:val="24"/>
        </w:rPr>
        <w:t>00</w:t>
      </w:r>
      <w:r w:rsidRPr="003741F6">
        <w:rPr>
          <w:rFonts w:ascii="Times New Roman" w:hAnsi="Times New Roman" w:cs="Times New Roman"/>
          <w:sz w:val="24"/>
          <w:szCs w:val="24"/>
        </w:rPr>
        <w:t xml:space="preserve"> минут </w:t>
      </w:r>
      <w:r w:rsidR="002F2778">
        <w:rPr>
          <w:rFonts w:ascii="Times New Roman" w:hAnsi="Times New Roman" w:cs="Times New Roman"/>
          <w:sz w:val="24"/>
          <w:szCs w:val="24"/>
        </w:rPr>
        <w:t xml:space="preserve"> </w:t>
      </w:r>
      <w:r w:rsidR="00E86D2F">
        <w:rPr>
          <w:rFonts w:ascii="Times New Roman" w:hAnsi="Times New Roman" w:cs="Times New Roman"/>
          <w:sz w:val="24"/>
          <w:szCs w:val="24"/>
        </w:rPr>
        <w:t>1</w:t>
      </w:r>
      <w:r w:rsidR="00FA6334">
        <w:rPr>
          <w:rFonts w:ascii="Times New Roman" w:hAnsi="Times New Roman" w:cs="Times New Roman"/>
          <w:sz w:val="24"/>
          <w:szCs w:val="24"/>
        </w:rPr>
        <w:t>7</w:t>
      </w:r>
      <w:r w:rsidR="00E86D2F">
        <w:rPr>
          <w:rFonts w:ascii="Times New Roman" w:hAnsi="Times New Roman" w:cs="Times New Roman"/>
          <w:sz w:val="24"/>
          <w:szCs w:val="24"/>
        </w:rPr>
        <w:t>.06.2018</w:t>
      </w:r>
      <w:r w:rsidRPr="003741F6">
        <w:rPr>
          <w:rFonts w:ascii="Times New Roman" w:hAnsi="Times New Roman" w:cs="Times New Roman"/>
          <w:sz w:val="24"/>
          <w:szCs w:val="24"/>
        </w:rPr>
        <w:t xml:space="preserve"> года</w:t>
      </w:r>
      <w:r w:rsidRPr="003741F6">
        <w:rPr>
          <w:rFonts w:ascii="Times New Roman" w:hAnsi="Times New Roman" w:cs="Times New Roman"/>
          <w:spacing w:val="5"/>
          <w:sz w:val="24"/>
          <w:szCs w:val="24"/>
        </w:rPr>
        <w:t>.</w:t>
      </w:r>
    </w:p>
    <w:p w:rsidR="00AD1CD4" w:rsidRPr="00AD1CD4" w:rsidRDefault="00AD1CD4" w:rsidP="00AD1CD4">
      <w:pPr>
        <w:ind w:firstLine="720"/>
        <w:jc w:val="both"/>
        <w:rPr>
          <w:rFonts w:ascii="Times New Roman" w:hAnsi="Times New Roman" w:cs="Times New Roman"/>
          <w:spacing w:val="5"/>
          <w:sz w:val="24"/>
          <w:szCs w:val="24"/>
        </w:rPr>
      </w:pPr>
      <w:r w:rsidRPr="00AD1CD4">
        <w:rPr>
          <w:rFonts w:ascii="Times New Roman" w:hAnsi="Times New Roman" w:cs="Times New Roman"/>
          <w:spacing w:val="5"/>
          <w:sz w:val="24"/>
          <w:szCs w:val="24"/>
        </w:rPr>
        <w:t>9.2. Организатор аукциона оставляет за собой право продлить срок подачи заявок на участие в аукционе и внести соответствующие изменения в извещение о проведении аукциона.</w:t>
      </w:r>
    </w:p>
    <w:p w:rsid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5"/>
          <w:sz w:val="24"/>
          <w:szCs w:val="24"/>
        </w:rPr>
        <w:t xml:space="preserve">9.3. </w:t>
      </w:r>
      <w:r w:rsidRPr="00AD1CD4">
        <w:rPr>
          <w:rFonts w:ascii="Times New Roman" w:hAnsi="Times New Roman" w:cs="Times New Roman"/>
          <w:sz w:val="24"/>
          <w:szCs w:val="24"/>
        </w:rPr>
        <w:t xml:space="preserve">Каждая заявка на участие в аукционе, поступившая в срок, указанный в пункте 10.1 настоящей документации, регистрируется организатором аукциона </w:t>
      </w:r>
      <w:r w:rsidRPr="00AD1CD4">
        <w:rPr>
          <w:rFonts w:ascii="Times New Roman" w:hAnsi="Times New Roman" w:cs="Times New Roman"/>
          <w:spacing w:val="5"/>
          <w:sz w:val="24"/>
          <w:szCs w:val="24"/>
        </w:rPr>
        <w:t xml:space="preserve">с присвоением регистрационного номера в Журнале регистрации. </w:t>
      </w:r>
      <w:r w:rsidRPr="00AD1CD4">
        <w:rPr>
          <w:rFonts w:ascii="Times New Roman" w:hAnsi="Times New Roman" w:cs="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9.4. 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со дня получения такой </w:t>
      </w:r>
      <w:r w:rsidRPr="00AD1CD4">
        <w:rPr>
          <w:rFonts w:ascii="Times New Roman" w:hAnsi="Times New Roman" w:cs="Times New Roman"/>
          <w:sz w:val="24"/>
          <w:szCs w:val="24"/>
        </w:rPr>
        <w:lastRenderedPageBreak/>
        <w:t>заявки.</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9.5. Заявитель, подавший заявку на участие в аукционе, вправе изменить такую заявку в любое время до момента начала рассмотрения заявок. </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Изменения, внесенные в заявку, считаются неотъемлемой частью заявки на участие в аукционе.</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Изменения заявки на участие в аукционе должны быть оформлены в порядке, установленном для оформления заявок на участие в аукционе в соответствии с настоящей документацией.</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5"/>
          <w:sz w:val="24"/>
          <w:szCs w:val="24"/>
        </w:rPr>
        <w:t>После окончания срока подачи заявок на участие в аукционе внесение в зарегистрированные заявки изменений не допускается.</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5"/>
          <w:sz w:val="24"/>
          <w:szCs w:val="24"/>
        </w:rPr>
        <w:t xml:space="preserve">9.6. Заявитель, подавший заявку на участие в аукционе, вправе отозвать такую заявку в любое время до </w:t>
      </w:r>
      <w:r w:rsidRPr="00AD1CD4">
        <w:rPr>
          <w:rFonts w:ascii="Times New Roman" w:hAnsi="Times New Roman" w:cs="Times New Roman"/>
          <w:sz w:val="24"/>
          <w:szCs w:val="24"/>
        </w:rPr>
        <w:t>момента начала рассмотрения заявок</w:t>
      </w:r>
      <w:r w:rsidRPr="00AD1CD4">
        <w:rPr>
          <w:rFonts w:ascii="Times New Roman" w:hAnsi="Times New Roman" w:cs="Times New Roman"/>
          <w:spacing w:val="-5"/>
          <w:sz w:val="24"/>
          <w:szCs w:val="24"/>
        </w:rPr>
        <w:t xml:space="preserve"> на участие в аукционе.</w:t>
      </w:r>
      <w:r w:rsidRPr="00AD1CD4">
        <w:rPr>
          <w:rFonts w:ascii="Times New Roman" w:hAnsi="Times New Roman" w:cs="Times New Roman"/>
          <w:sz w:val="24"/>
          <w:szCs w:val="24"/>
        </w:rPr>
        <w:t xml:space="preserve"> </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2"/>
          <w:sz w:val="24"/>
          <w:szCs w:val="24"/>
        </w:rPr>
        <w:t xml:space="preserve">Уведомление об отзыве заявки на участие в аукционе подается в письменной форме. При этом в </w:t>
      </w:r>
      <w:r w:rsidRPr="00AD1CD4">
        <w:rPr>
          <w:rFonts w:ascii="Times New Roman" w:hAnsi="Times New Roman" w:cs="Times New Roman"/>
          <w:spacing w:val="-4"/>
          <w:sz w:val="24"/>
          <w:szCs w:val="24"/>
        </w:rPr>
        <w:t xml:space="preserve">уведомлении в обязательном порядке должна быть указана следующая </w:t>
      </w:r>
      <w:r w:rsidRPr="00AD1CD4">
        <w:rPr>
          <w:rFonts w:ascii="Times New Roman" w:hAnsi="Times New Roman" w:cs="Times New Roman"/>
          <w:spacing w:val="-8"/>
          <w:sz w:val="24"/>
          <w:szCs w:val="24"/>
        </w:rPr>
        <w:t>информация:</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5"/>
          <w:sz w:val="24"/>
          <w:szCs w:val="24"/>
        </w:rPr>
        <w:t>наименование и адрес организатора аукциона;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6"/>
          <w:sz w:val="24"/>
          <w:szCs w:val="24"/>
        </w:rPr>
        <w:t>слова «ОТЗЫВ ЗАЯВКИ НА УЧАСТИЕ В ОТКРЫТОМ АУКЦИОНЕ»;</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5"/>
          <w:sz w:val="24"/>
          <w:szCs w:val="24"/>
        </w:rPr>
        <w:t>наименование предмета аукциона;</w:t>
      </w:r>
    </w:p>
    <w:p w:rsidR="00AD1CD4" w:rsidRPr="00AD1CD4" w:rsidRDefault="00AD1CD4" w:rsidP="00AD1CD4">
      <w:pPr>
        <w:jc w:val="both"/>
        <w:rPr>
          <w:rFonts w:ascii="Times New Roman" w:hAnsi="Times New Roman" w:cs="Times New Roman"/>
          <w:sz w:val="24"/>
          <w:szCs w:val="24"/>
        </w:rPr>
      </w:pPr>
      <w:r w:rsidRPr="00AD1CD4">
        <w:rPr>
          <w:rFonts w:ascii="Times New Roman" w:hAnsi="Times New Roman" w:cs="Times New Roman"/>
          <w:spacing w:val="-5"/>
          <w:sz w:val="24"/>
          <w:szCs w:val="24"/>
        </w:rPr>
        <w:t>регистрационный номер и дата заявки на участие в аукционе;</w:t>
      </w:r>
    </w:p>
    <w:p w:rsidR="00AD1CD4" w:rsidRPr="00AD1CD4" w:rsidRDefault="00AD1CD4" w:rsidP="00AD1CD4">
      <w:pPr>
        <w:ind w:firstLine="720"/>
        <w:jc w:val="both"/>
        <w:rPr>
          <w:rFonts w:ascii="Times New Roman" w:hAnsi="Times New Roman" w:cs="Times New Roman"/>
          <w:spacing w:val="-7"/>
          <w:sz w:val="24"/>
          <w:szCs w:val="24"/>
        </w:rPr>
      </w:pPr>
      <w:r w:rsidRPr="00AD1CD4">
        <w:rPr>
          <w:rFonts w:ascii="Times New Roman" w:hAnsi="Times New Roman" w:cs="Times New Roman"/>
          <w:spacing w:val="-4"/>
          <w:sz w:val="24"/>
          <w:szCs w:val="24"/>
        </w:rPr>
        <w:t xml:space="preserve">После окончания срока подачи заявок на участие в аукционе отзыв заявок на участие в </w:t>
      </w:r>
      <w:r w:rsidRPr="00AD1CD4">
        <w:rPr>
          <w:rFonts w:ascii="Times New Roman" w:hAnsi="Times New Roman" w:cs="Times New Roman"/>
          <w:spacing w:val="-7"/>
          <w:sz w:val="24"/>
          <w:szCs w:val="24"/>
        </w:rPr>
        <w:t>аукционе</w:t>
      </w:r>
      <w:r w:rsidRPr="00AD1CD4">
        <w:rPr>
          <w:rFonts w:ascii="Times New Roman" w:hAnsi="Times New Roman" w:cs="Times New Roman"/>
          <w:spacing w:val="-4"/>
          <w:sz w:val="24"/>
          <w:szCs w:val="24"/>
        </w:rPr>
        <w:t xml:space="preserve"> не допускается.</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3"/>
          <w:sz w:val="24"/>
          <w:szCs w:val="24"/>
        </w:rPr>
        <w:t xml:space="preserve">9.7. </w:t>
      </w:r>
      <w:r w:rsidRPr="00AD1CD4">
        <w:rPr>
          <w:rFonts w:ascii="Times New Roman" w:hAnsi="Times New Roman" w:cs="Times New Roman"/>
          <w:spacing w:val="-5"/>
          <w:sz w:val="24"/>
          <w:szCs w:val="24"/>
        </w:rPr>
        <w:t>До последнего дня подачи заявок на участие в аукционе изменения заявок на участие в аукционе</w:t>
      </w:r>
      <w:r w:rsidRPr="00AD1CD4">
        <w:rPr>
          <w:rFonts w:ascii="Times New Roman" w:hAnsi="Times New Roman" w:cs="Times New Roman"/>
          <w:spacing w:val="-3"/>
          <w:sz w:val="24"/>
          <w:szCs w:val="24"/>
        </w:rPr>
        <w:t xml:space="preserve">, а также уведомления об отзыве </w:t>
      </w:r>
      <w:r w:rsidRPr="00AD1CD4">
        <w:rPr>
          <w:rFonts w:ascii="Times New Roman" w:hAnsi="Times New Roman" w:cs="Times New Roman"/>
          <w:sz w:val="24"/>
          <w:szCs w:val="24"/>
        </w:rPr>
        <w:t xml:space="preserve">заявок на участие в аукционе подаются по адресу, указанному </w:t>
      </w:r>
      <w:r w:rsidRPr="00AD1CD4">
        <w:rPr>
          <w:rFonts w:ascii="Times New Roman" w:hAnsi="Times New Roman" w:cs="Times New Roman"/>
          <w:spacing w:val="-6"/>
          <w:sz w:val="24"/>
          <w:szCs w:val="24"/>
        </w:rPr>
        <w:t>в пункте 9.1 настоящей документации.</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6"/>
          <w:sz w:val="24"/>
          <w:szCs w:val="24"/>
        </w:rPr>
        <w:t>9.8. В день окончания срока подачи заявок на участие в аукционе, установленного пунктом 9.1 настоящей документации,</w:t>
      </w:r>
      <w:r w:rsidRPr="00AD1CD4">
        <w:rPr>
          <w:rFonts w:ascii="Times New Roman" w:hAnsi="Times New Roman" w:cs="Times New Roman"/>
          <w:spacing w:val="-3"/>
          <w:sz w:val="24"/>
          <w:szCs w:val="24"/>
        </w:rPr>
        <w:t xml:space="preserve"> изменения заявок на </w:t>
      </w:r>
      <w:r w:rsidRPr="00AD1CD4">
        <w:rPr>
          <w:rFonts w:ascii="Times New Roman" w:hAnsi="Times New Roman" w:cs="Times New Roman"/>
          <w:spacing w:val="3"/>
          <w:sz w:val="24"/>
          <w:szCs w:val="24"/>
        </w:rPr>
        <w:t>участие в аукционе и уведомления об отзыве заявок</w:t>
      </w:r>
      <w:r w:rsidRPr="00AD1CD4">
        <w:rPr>
          <w:rFonts w:ascii="Times New Roman" w:hAnsi="Times New Roman" w:cs="Times New Roman"/>
          <w:spacing w:val="-6"/>
          <w:sz w:val="24"/>
          <w:szCs w:val="24"/>
        </w:rPr>
        <w:t xml:space="preserve"> </w:t>
      </w:r>
      <w:r w:rsidRPr="00AD1CD4">
        <w:rPr>
          <w:rFonts w:ascii="Times New Roman" w:hAnsi="Times New Roman" w:cs="Times New Roman"/>
          <w:sz w:val="24"/>
          <w:szCs w:val="24"/>
        </w:rPr>
        <w:t>на участие в аукционе</w:t>
      </w:r>
      <w:r w:rsidRPr="00AD1CD4">
        <w:rPr>
          <w:rFonts w:ascii="Times New Roman" w:hAnsi="Times New Roman" w:cs="Times New Roman"/>
          <w:spacing w:val="3"/>
          <w:sz w:val="24"/>
          <w:szCs w:val="24"/>
        </w:rPr>
        <w:t xml:space="preserve"> подаются на заседании аукционной комиссии непосредственно до начала </w:t>
      </w:r>
      <w:r w:rsidRPr="00AD1CD4">
        <w:rPr>
          <w:rFonts w:ascii="Times New Roman" w:hAnsi="Times New Roman" w:cs="Times New Roman"/>
          <w:spacing w:val="4"/>
          <w:sz w:val="24"/>
          <w:szCs w:val="24"/>
        </w:rPr>
        <w:t>рассмотрения заявок на участие в аукционе по адресу, указанному</w:t>
      </w:r>
      <w:r w:rsidRPr="00AD1CD4">
        <w:rPr>
          <w:rFonts w:ascii="Times New Roman" w:hAnsi="Times New Roman" w:cs="Times New Roman"/>
          <w:spacing w:val="-6"/>
          <w:sz w:val="24"/>
          <w:szCs w:val="24"/>
        </w:rPr>
        <w:t xml:space="preserve"> в пункте 10.2 настоящей документации.</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11"/>
          <w:sz w:val="24"/>
          <w:szCs w:val="24"/>
        </w:rPr>
        <w:t>9.9.</w:t>
      </w:r>
      <w:r w:rsidRPr="00AD1CD4">
        <w:rPr>
          <w:rFonts w:ascii="Times New Roman" w:hAnsi="Times New Roman" w:cs="Times New Roman"/>
          <w:sz w:val="24"/>
          <w:szCs w:val="24"/>
        </w:rPr>
        <w:t xml:space="preserve"> З</w:t>
      </w:r>
      <w:r w:rsidRPr="00AD1CD4">
        <w:rPr>
          <w:rFonts w:ascii="Times New Roman" w:hAnsi="Times New Roman" w:cs="Times New Roman"/>
          <w:spacing w:val="-2"/>
          <w:sz w:val="24"/>
          <w:szCs w:val="24"/>
        </w:rPr>
        <w:t xml:space="preserve">аявки на </w:t>
      </w:r>
      <w:r w:rsidRPr="00AD1CD4">
        <w:rPr>
          <w:rFonts w:ascii="Times New Roman" w:hAnsi="Times New Roman" w:cs="Times New Roman"/>
          <w:spacing w:val="-6"/>
          <w:sz w:val="24"/>
          <w:szCs w:val="24"/>
        </w:rPr>
        <w:t>участие в аукционе, п</w:t>
      </w:r>
      <w:r w:rsidRPr="00AD1CD4">
        <w:rPr>
          <w:rFonts w:ascii="Times New Roman" w:hAnsi="Times New Roman" w:cs="Times New Roman"/>
          <w:spacing w:val="-2"/>
          <w:sz w:val="24"/>
          <w:szCs w:val="24"/>
        </w:rPr>
        <w:t xml:space="preserve">олученные после окончания срока подачи заявок на участие в аукционе, </w:t>
      </w:r>
      <w:r w:rsidRPr="00AD1CD4">
        <w:rPr>
          <w:rFonts w:ascii="Times New Roman" w:hAnsi="Times New Roman" w:cs="Times New Roman"/>
          <w:spacing w:val="-6"/>
          <w:sz w:val="24"/>
          <w:szCs w:val="24"/>
        </w:rPr>
        <w:t>не рассматриваются и в тот же день возвращаются заявителям, подавшим такие заявки.</w:t>
      </w:r>
      <w:r w:rsidRPr="00AD1CD4">
        <w:rPr>
          <w:rFonts w:ascii="Times New Roman" w:hAnsi="Times New Roman" w:cs="Times New Roman"/>
          <w:sz w:val="24"/>
          <w:szCs w:val="24"/>
        </w:rPr>
        <w:t xml:space="preserve"> </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9.10.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только в отношении тех лотов, в отношении которых подана только одна заявка или не подано ни одной заявки.</w:t>
      </w:r>
    </w:p>
    <w:p w:rsidR="00AD1CD4" w:rsidRPr="00AD1CD4" w:rsidRDefault="00AD1CD4" w:rsidP="00AD1CD4">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10. Порядок рассмотрения заявок на участие в аукционе.</w:t>
      </w:r>
    </w:p>
    <w:p w:rsidR="00AD1CD4" w:rsidRPr="00AD1CD4" w:rsidRDefault="00AD1CD4" w:rsidP="00AD1CD4">
      <w:pPr>
        <w:ind w:firstLine="720"/>
        <w:jc w:val="both"/>
        <w:rPr>
          <w:rFonts w:ascii="Times New Roman" w:hAnsi="Times New Roman" w:cs="Times New Roman"/>
          <w:spacing w:val="5"/>
          <w:sz w:val="24"/>
          <w:szCs w:val="24"/>
        </w:rPr>
      </w:pPr>
      <w:r w:rsidRPr="00AD1CD4">
        <w:rPr>
          <w:rFonts w:ascii="Times New Roman" w:hAnsi="Times New Roman" w:cs="Times New Roman"/>
          <w:sz w:val="24"/>
          <w:szCs w:val="24"/>
        </w:rPr>
        <w:t xml:space="preserve">10.1. </w:t>
      </w:r>
      <w:r w:rsidRPr="00AD1CD4">
        <w:rPr>
          <w:rFonts w:ascii="Times New Roman" w:hAnsi="Times New Roman" w:cs="Times New Roman"/>
          <w:spacing w:val="5"/>
          <w:sz w:val="24"/>
          <w:szCs w:val="24"/>
        </w:rPr>
        <w:t>Аукционная комиссия рассматривает заявки на участие в аукционе на соответствие требованиям, установленным законодательством и настоящей документацией, проверяет наличие необходимых документов и правильность их оформления.</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5"/>
          <w:sz w:val="24"/>
          <w:szCs w:val="24"/>
        </w:rPr>
        <w:t xml:space="preserve">10.2. Место, дата и время начала рассмотрения заявок на участие в аукционе: </w:t>
      </w:r>
      <w:r w:rsidRPr="00AD1CD4">
        <w:rPr>
          <w:rFonts w:ascii="Times New Roman" w:hAnsi="Times New Roman" w:cs="Times New Roman"/>
          <w:sz w:val="24"/>
          <w:szCs w:val="24"/>
        </w:rPr>
        <w:t xml:space="preserve">Волгоградская область, Еланский район, </w:t>
      </w:r>
      <w:r w:rsidR="008430D2">
        <w:rPr>
          <w:rFonts w:ascii="Times New Roman" w:hAnsi="Times New Roman" w:cs="Times New Roman"/>
          <w:sz w:val="24"/>
          <w:szCs w:val="24"/>
        </w:rPr>
        <w:t>с.</w:t>
      </w:r>
      <w:r w:rsidR="003D4B87">
        <w:rPr>
          <w:rFonts w:ascii="Times New Roman" w:hAnsi="Times New Roman" w:cs="Times New Roman"/>
          <w:sz w:val="24"/>
          <w:szCs w:val="24"/>
        </w:rPr>
        <w:t xml:space="preserve"> Журавка</w:t>
      </w:r>
      <w:r w:rsidR="00735BFF">
        <w:rPr>
          <w:rFonts w:ascii="Times New Roman" w:hAnsi="Times New Roman" w:cs="Times New Roman"/>
          <w:sz w:val="24"/>
          <w:szCs w:val="24"/>
        </w:rPr>
        <w:t xml:space="preserve"> </w:t>
      </w:r>
      <w:r w:rsidR="008430D2">
        <w:rPr>
          <w:rFonts w:ascii="Times New Roman" w:hAnsi="Times New Roman" w:cs="Times New Roman"/>
          <w:sz w:val="24"/>
          <w:szCs w:val="24"/>
        </w:rPr>
        <w:t xml:space="preserve"> ул.</w:t>
      </w:r>
      <w:r w:rsidR="003D4B87">
        <w:rPr>
          <w:rFonts w:ascii="Times New Roman" w:hAnsi="Times New Roman" w:cs="Times New Roman"/>
          <w:sz w:val="24"/>
          <w:szCs w:val="24"/>
        </w:rPr>
        <w:t xml:space="preserve"> Новосельская</w:t>
      </w:r>
      <w:r w:rsidR="00024E4E">
        <w:rPr>
          <w:rFonts w:ascii="Times New Roman" w:hAnsi="Times New Roman" w:cs="Times New Roman"/>
          <w:sz w:val="24"/>
          <w:szCs w:val="24"/>
        </w:rPr>
        <w:t>,</w:t>
      </w:r>
      <w:r w:rsidR="008430D2">
        <w:rPr>
          <w:rFonts w:ascii="Times New Roman" w:hAnsi="Times New Roman" w:cs="Times New Roman"/>
          <w:sz w:val="24"/>
          <w:szCs w:val="24"/>
        </w:rPr>
        <w:t xml:space="preserve"> </w:t>
      </w:r>
      <w:r w:rsidR="003D4B87">
        <w:rPr>
          <w:rFonts w:ascii="Times New Roman" w:hAnsi="Times New Roman" w:cs="Times New Roman"/>
          <w:sz w:val="24"/>
          <w:szCs w:val="24"/>
        </w:rPr>
        <w:t>90 А</w:t>
      </w:r>
      <w:r w:rsidRPr="00AD1CD4">
        <w:rPr>
          <w:rFonts w:ascii="Times New Roman" w:hAnsi="Times New Roman" w:cs="Times New Roman"/>
          <w:sz w:val="24"/>
          <w:szCs w:val="24"/>
        </w:rPr>
        <w:t xml:space="preserve"> тел. 8(84452) 6-</w:t>
      </w:r>
      <w:r w:rsidR="00024E4E">
        <w:rPr>
          <w:rFonts w:ascii="Times New Roman" w:hAnsi="Times New Roman" w:cs="Times New Roman"/>
          <w:sz w:val="24"/>
          <w:szCs w:val="24"/>
        </w:rPr>
        <w:t>8</w:t>
      </w:r>
      <w:r w:rsidR="003D4B87">
        <w:rPr>
          <w:rFonts w:ascii="Times New Roman" w:hAnsi="Times New Roman" w:cs="Times New Roman"/>
          <w:sz w:val="24"/>
          <w:szCs w:val="24"/>
        </w:rPr>
        <w:t>2-35</w:t>
      </w:r>
      <w:r w:rsidRPr="00AD1CD4">
        <w:rPr>
          <w:rFonts w:ascii="Times New Roman" w:hAnsi="Times New Roman" w:cs="Times New Roman"/>
          <w:sz w:val="24"/>
          <w:szCs w:val="24"/>
        </w:rPr>
        <w:t>, факс 8(84452) 6-</w:t>
      </w:r>
      <w:r w:rsidR="00024E4E">
        <w:rPr>
          <w:rFonts w:ascii="Times New Roman" w:hAnsi="Times New Roman" w:cs="Times New Roman"/>
          <w:sz w:val="24"/>
          <w:szCs w:val="24"/>
        </w:rPr>
        <w:t>8</w:t>
      </w:r>
      <w:r w:rsidR="003D4B87">
        <w:rPr>
          <w:rFonts w:ascii="Times New Roman" w:hAnsi="Times New Roman" w:cs="Times New Roman"/>
          <w:sz w:val="24"/>
          <w:szCs w:val="24"/>
        </w:rPr>
        <w:t>1-86</w:t>
      </w:r>
      <w:r w:rsidR="00D43C9B">
        <w:rPr>
          <w:rFonts w:ascii="Times New Roman" w:hAnsi="Times New Roman" w:cs="Times New Roman"/>
          <w:sz w:val="24"/>
          <w:szCs w:val="24"/>
        </w:rPr>
        <w:t xml:space="preserve">, администрация </w:t>
      </w:r>
      <w:r w:rsidR="003D4B87">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D43C9B">
        <w:rPr>
          <w:rFonts w:ascii="Times New Roman" w:hAnsi="Times New Roman" w:cs="Times New Roman"/>
          <w:sz w:val="24"/>
          <w:szCs w:val="24"/>
        </w:rPr>
        <w:t xml:space="preserve"> </w:t>
      </w:r>
      <w:r w:rsidRPr="00AD1CD4">
        <w:rPr>
          <w:rFonts w:ascii="Times New Roman" w:hAnsi="Times New Roman" w:cs="Times New Roman"/>
          <w:sz w:val="24"/>
          <w:szCs w:val="24"/>
        </w:rPr>
        <w:t xml:space="preserve"> сельского поселения.</w:t>
      </w:r>
      <w:r w:rsidR="003636E3">
        <w:rPr>
          <w:rFonts w:ascii="Times New Roman" w:hAnsi="Times New Roman" w:cs="Times New Roman"/>
          <w:sz w:val="24"/>
          <w:szCs w:val="24"/>
        </w:rPr>
        <w:t xml:space="preserve"> </w:t>
      </w:r>
    </w:p>
    <w:p w:rsidR="00AD1CD4" w:rsidRPr="00AD1CD4" w:rsidRDefault="00FA6334" w:rsidP="00AD1CD4">
      <w:pPr>
        <w:ind w:firstLine="720"/>
        <w:jc w:val="both"/>
        <w:rPr>
          <w:rFonts w:ascii="Times New Roman" w:hAnsi="Times New Roman" w:cs="Times New Roman"/>
          <w:spacing w:val="-2"/>
          <w:sz w:val="24"/>
          <w:szCs w:val="24"/>
        </w:rPr>
      </w:pPr>
      <w:r>
        <w:rPr>
          <w:rFonts w:ascii="Times New Roman" w:hAnsi="Times New Roman" w:cs="Times New Roman"/>
          <w:spacing w:val="5"/>
          <w:sz w:val="24"/>
          <w:szCs w:val="24"/>
        </w:rPr>
        <w:t>1</w:t>
      </w:r>
      <w:r w:rsidR="00846083">
        <w:rPr>
          <w:rFonts w:ascii="Times New Roman" w:hAnsi="Times New Roman" w:cs="Times New Roman"/>
          <w:spacing w:val="5"/>
          <w:sz w:val="24"/>
          <w:szCs w:val="24"/>
        </w:rPr>
        <w:t>8.0</w:t>
      </w:r>
      <w:r>
        <w:rPr>
          <w:rFonts w:ascii="Times New Roman" w:hAnsi="Times New Roman" w:cs="Times New Roman"/>
          <w:spacing w:val="5"/>
          <w:sz w:val="24"/>
          <w:szCs w:val="24"/>
        </w:rPr>
        <w:t>6</w:t>
      </w:r>
      <w:r w:rsidR="002F2778">
        <w:rPr>
          <w:rFonts w:ascii="Times New Roman" w:hAnsi="Times New Roman" w:cs="Times New Roman"/>
          <w:spacing w:val="5"/>
          <w:sz w:val="24"/>
          <w:szCs w:val="24"/>
        </w:rPr>
        <w:t>.201</w:t>
      </w:r>
      <w:r>
        <w:rPr>
          <w:rFonts w:ascii="Times New Roman" w:hAnsi="Times New Roman" w:cs="Times New Roman"/>
          <w:spacing w:val="5"/>
          <w:sz w:val="24"/>
          <w:szCs w:val="24"/>
        </w:rPr>
        <w:t>8</w:t>
      </w:r>
      <w:r w:rsidR="00AD1CD4" w:rsidRPr="003636E3">
        <w:rPr>
          <w:rFonts w:ascii="Times New Roman" w:hAnsi="Times New Roman" w:cs="Times New Roman"/>
          <w:spacing w:val="5"/>
          <w:sz w:val="24"/>
          <w:szCs w:val="24"/>
        </w:rPr>
        <w:t xml:space="preserve"> года</w:t>
      </w:r>
      <w:r w:rsidR="00AD1CD4" w:rsidRPr="00AD1CD4">
        <w:rPr>
          <w:rFonts w:ascii="Times New Roman" w:hAnsi="Times New Roman" w:cs="Times New Roman"/>
          <w:spacing w:val="5"/>
          <w:sz w:val="24"/>
          <w:szCs w:val="24"/>
        </w:rPr>
        <w:t xml:space="preserve"> в </w:t>
      </w:r>
      <w:r w:rsidR="00846083">
        <w:rPr>
          <w:rFonts w:ascii="Times New Roman" w:hAnsi="Times New Roman" w:cs="Times New Roman"/>
          <w:spacing w:val="5"/>
          <w:sz w:val="24"/>
          <w:szCs w:val="24"/>
        </w:rPr>
        <w:t>10</w:t>
      </w:r>
      <w:r w:rsidR="00AD1CD4" w:rsidRPr="00AD1CD4">
        <w:rPr>
          <w:rFonts w:ascii="Times New Roman" w:hAnsi="Times New Roman" w:cs="Times New Roman"/>
          <w:spacing w:val="5"/>
          <w:sz w:val="24"/>
          <w:szCs w:val="24"/>
        </w:rPr>
        <w:t xml:space="preserve"> часов 00 минут.</w:t>
      </w:r>
    </w:p>
    <w:p w:rsidR="00AD1CD4" w:rsidRPr="00AD1CD4" w:rsidRDefault="00AD1CD4" w:rsidP="00AD1CD4">
      <w:pPr>
        <w:ind w:firstLine="720"/>
        <w:jc w:val="both"/>
        <w:rPr>
          <w:rFonts w:ascii="Times New Roman" w:hAnsi="Times New Roman" w:cs="Times New Roman"/>
          <w:spacing w:val="2"/>
          <w:sz w:val="24"/>
          <w:szCs w:val="24"/>
        </w:rPr>
      </w:pPr>
      <w:r w:rsidRPr="00AD1CD4">
        <w:rPr>
          <w:rFonts w:ascii="Times New Roman" w:hAnsi="Times New Roman" w:cs="Times New Roman"/>
          <w:spacing w:val="-2"/>
          <w:sz w:val="24"/>
          <w:szCs w:val="24"/>
        </w:rPr>
        <w:t>1</w:t>
      </w:r>
      <w:r w:rsidRPr="00AD1CD4">
        <w:rPr>
          <w:rFonts w:ascii="Times New Roman" w:hAnsi="Times New Roman" w:cs="Times New Roman"/>
          <w:spacing w:val="2"/>
          <w:sz w:val="24"/>
          <w:szCs w:val="24"/>
        </w:rPr>
        <w:t xml:space="preserve">0.3. На основании результатов рассмотрения заявок на участие в </w:t>
      </w:r>
      <w:r w:rsidRPr="00AD1CD4">
        <w:rPr>
          <w:rFonts w:ascii="Times New Roman" w:hAnsi="Times New Roman" w:cs="Times New Roman"/>
          <w:spacing w:val="5"/>
          <w:sz w:val="24"/>
          <w:szCs w:val="24"/>
        </w:rPr>
        <w:t>аукционе аукцион</w:t>
      </w:r>
      <w:r w:rsidRPr="00AD1CD4">
        <w:rPr>
          <w:rFonts w:ascii="Times New Roman" w:hAnsi="Times New Roman" w:cs="Times New Roman"/>
          <w:spacing w:val="2"/>
          <w:sz w:val="24"/>
          <w:szCs w:val="24"/>
        </w:rPr>
        <w:t>ной комиссией принимается решение:</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2"/>
          <w:sz w:val="24"/>
          <w:szCs w:val="24"/>
        </w:rPr>
        <w:t xml:space="preserve">о допуске заявителя к участию в </w:t>
      </w:r>
      <w:r w:rsidRPr="00AD1CD4">
        <w:rPr>
          <w:rFonts w:ascii="Times New Roman" w:hAnsi="Times New Roman" w:cs="Times New Roman"/>
          <w:spacing w:val="5"/>
          <w:sz w:val="24"/>
          <w:szCs w:val="24"/>
        </w:rPr>
        <w:t>аукцион</w:t>
      </w:r>
      <w:r w:rsidRPr="00AD1CD4">
        <w:rPr>
          <w:rFonts w:ascii="Times New Roman" w:hAnsi="Times New Roman" w:cs="Times New Roman"/>
          <w:spacing w:val="2"/>
          <w:sz w:val="24"/>
          <w:szCs w:val="24"/>
        </w:rPr>
        <w:t>е и признании заявителя участником аукциона;</w:t>
      </w:r>
      <w:r w:rsidRPr="00AD1CD4">
        <w:rPr>
          <w:rFonts w:ascii="Times New Roman" w:hAnsi="Times New Roman" w:cs="Times New Roman"/>
          <w:spacing w:val="2"/>
          <w:sz w:val="24"/>
          <w:szCs w:val="24"/>
        </w:rPr>
        <w:cr/>
        <w:t xml:space="preserve">          об отказе заявителю в допуске к участию в </w:t>
      </w:r>
      <w:r w:rsidRPr="00AD1CD4">
        <w:rPr>
          <w:rFonts w:ascii="Times New Roman" w:hAnsi="Times New Roman" w:cs="Times New Roman"/>
          <w:spacing w:val="5"/>
          <w:sz w:val="24"/>
          <w:szCs w:val="24"/>
        </w:rPr>
        <w:t>аукцион</w:t>
      </w:r>
      <w:r w:rsidRPr="00AD1CD4">
        <w:rPr>
          <w:rFonts w:ascii="Times New Roman" w:hAnsi="Times New Roman" w:cs="Times New Roman"/>
          <w:spacing w:val="2"/>
          <w:sz w:val="24"/>
          <w:szCs w:val="24"/>
        </w:rPr>
        <w:t>е.</w:t>
      </w:r>
      <w:r w:rsidRPr="00AD1CD4">
        <w:rPr>
          <w:rFonts w:ascii="Times New Roman" w:hAnsi="Times New Roman" w:cs="Times New Roman"/>
          <w:spacing w:val="2"/>
          <w:sz w:val="24"/>
          <w:szCs w:val="24"/>
        </w:rPr>
        <w:cr/>
        <w:t xml:space="preserve">          </w:t>
      </w:r>
      <w:r w:rsidRPr="00AD1CD4">
        <w:rPr>
          <w:rFonts w:ascii="Times New Roman" w:hAnsi="Times New Roman" w:cs="Times New Roman"/>
          <w:sz w:val="24"/>
          <w:szCs w:val="24"/>
        </w:rPr>
        <w:t>10.4. Заявитель не допускается аукционной комиссией к участию в аукционе в случаях:</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непредставления документов, </w:t>
      </w:r>
      <w:r w:rsidRPr="00AD1CD4">
        <w:rPr>
          <w:rFonts w:ascii="Times New Roman" w:hAnsi="Times New Roman" w:cs="Times New Roman"/>
          <w:spacing w:val="2"/>
          <w:sz w:val="24"/>
          <w:szCs w:val="24"/>
        </w:rPr>
        <w:t>предусмотренных</w:t>
      </w:r>
      <w:r w:rsidRPr="00AD1CD4">
        <w:rPr>
          <w:rFonts w:ascii="Times New Roman" w:hAnsi="Times New Roman" w:cs="Times New Roman"/>
          <w:sz w:val="24"/>
          <w:szCs w:val="24"/>
        </w:rPr>
        <w:t xml:space="preserve"> настоящей документацией, либо наличия в таких документах недостоверных сведений;</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несоответствия заявителя требованиям, указанным в пункте 7.2 настоящей документации;</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lastRenderedPageBreak/>
        <w:t>несоответствия заявки на участие в аукционе требованиям настоящей документации, в том числе наличия в заявке предложения о цене договора ниже начальной (минимальной) цены договора (цены лота), предусмотренной пунктом 6.1 настоящей документации.</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10.5. Отказ в допуске к участию в аукционе по иным основаниям, кроме случаев, указанных в пункте 10.4 настоящей документации, не допускается.</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10.6. В случае установления факта недостоверности сведений, содержащихся в документах, представленных заявителем для участия в аукционе, заявитель отстраняется  от участия в аукционе на любом этапе его проведения.</w:t>
      </w:r>
    </w:p>
    <w:p w:rsidR="00AD1CD4" w:rsidRPr="00AD1CD4" w:rsidRDefault="00AD1CD4" w:rsidP="00AD1CD4">
      <w:pPr>
        <w:ind w:firstLine="720"/>
        <w:jc w:val="both"/>
        <w:rPr>
          <w:rFonts w:ascii="Times New Roman" w:hAnsi="Times New Roman" w:cs="Times New Roman"/>
          <w:spacing w:val="-2"/>
          <w:sz w:val="24"/>
          <w:szCs w:val="24"/>
        </w:rPr>
      </w:pPr>
      <w:r w:rsidRPr="00AD1CD4">
        <w:rPr>
          <w:rFonts w:ascii="Times New Roman" w:hAnsi="Times New Roman" w:cs="Times New Roman"/>
          <w:sz w:val="24"/>
          <w:szCs w:val="24"/>
        </w:rPr>
        <w:t>10.7. В случае установления факта подачи одним заявителем двух и более заявок на участие в аукционе в отношении одного и того же лота аукциона при условии, что поданные ранее таким заявителем заявки не отозваны, все заявки на участие в аукционе такого заявителя, поданные в отношении одного лота аукциона, не рассматриваются и возвращаются такому заявителю.</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10.8. На основании результатов рассмотрения заявок на участие в </w:t>
      </w:r>
      <w:r w:rsidRPr="00AD1CD4">
        <w:rPr>
          <w:rFonts w:ascii="Times New Roman" w:hAnsi="Times New Roman" w:cs="Times New Roman"/>
          <w:spacing w:val="5"/>
          <w:sz w:val="24"/>
          <w:szCs w:val="24"/>
        </w:rPr>
        <w:t>аукцион</w:t>
      </w:r>
      <w:r w:rsidRPr="00AD1CD4">
        <w:rPr>
          <w:rFonts w:ascii="Times New Roman" w:hAnsi="Times New Roman" w:cs="Times New Roman"/>
          <w:sz w:val="24"/>
          <w:szCs w:val="24"/>
        </w:rPr>
        <w:t xml:space="preserve">е </w:t>
      </w:r>
      <w:r w:rsidRPr="00AD1CD4">
        <w:rPr>
          <w:rFonts w:ascii="Times New Roman" w:hAnsi="Times New Roman" w:cs="Times New Roman"/>
          <w:spacing w:val="5"/>
          <w:sz w:val="24"/>
          <w:szCs w:val="24"/>
        </w:rPr>
        <w:t>аукцион</w:t>
      </w:r>
      <w:r w:rsidRPr="00AD1CD4">
        <w:rPr>
          <w:rFonts w:ascii="Times New Roman" w:hAnsi="Times New Roman" w:cs="Times New Roman"/>
          <w:spacing w:val="7"/>
          <w:sz w:val="24"/>
          <w:szCs w:val="24"/>
        </w:rPr>
        <w:t xml:space="preserve">ной комиссией оформляется протокол рассмотрения заявок на участие в </w:t>
      </w:r>
      <w:r w:rsidRPr="00AD1CD4">
        <w:rPr>
          <w:rFonts w:ascii="Times New Roman" w:hAnsi="Times New Roman" w:cs="Times New Roman"/>
          <w:spacing w:val="5"/>
          <w:sz w:val="24"/>
          <w:szCs w:val="24"/>
        </w:rPr>
        <w:t>аукцион</w:t>
      </w:r>
      <w:r w:rsidRPr="00AD1CD4">
        <w:rPr>
          <w:rFonts w:ascii="Times New Roman" w:hAnsi="Times New Roman" w:cs="Times New Roman"/>
          <w:spacing w:val="7"/>
          <w:sz w:val="24"/>
          <w:szCs w:val="24"/>
        </w:rPr>
        <w:t>е,</w:t>
      </w:r>
      <w:r w:rsidRPr="00AD1CD4">
        <w:rPr>
          <w:rFonts w:ascii="Times New Roman" w:hAnsi="Times New Roman" w:cs="Times New Roman"/>
          <w:sz w:val="24"/>
          <w:szCs w:val="24"/>
        </w:rPr>
        <w:t xml:space="preserve"> подписываемый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документации, которым не соответствует заявитель, заявка на участие в аукционе, а так же положений такой заявки, не соответствующих требованиям настоящей документации. Указанный протокол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10.9. В случае принятия решения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только в отношении того лота, решение об отказе в допуске к участию в котором принято в отношении всех заявителей, или решение о допуске к участию в котором и признании участником аукциона принято в отношении только одного заявителя.</w:t>
      </w:r>
    </w:p>
    <w:p w:rsidR="00AD1CD4" w:rsidRPr="00AD1CD4" w:rsidRDefault="00AD1CD4" w:rsidP="00AD1CD4">
      <w:pPr>
        <w:ind w:firstLine="720"/>
        <w:jc w:val="both"/>
        <w:rPr>
          <w:rFonts w:ascii="Times New Roman" w:hAnsi="Times New Roman" w:cs="Times New Roman"/>
          <w:spacing w:val="3"/>
          <w:sz w:val="24"/>
          <w:szCs w:val="24"/>
        </w:rPr>
      </w:pPr>
      <w:r w:rsidRPr="00AD1CD4">
        <w:rPr>
          <w:rFonts w:ascii="Times New Roman" w:hAnsi="Times New Roman" w:cs="Times New Roman"/>
          <w:spacing w:val="3"/>
          <w:sz w:val="24"/>
          <w:szCs w:val="24"/>
        </w:rPr>
        <w:t xml:space="preserve">10.10. Договор аренды муниципального имущества заключается на условиях, указанных в настоящей документации об аукционе, в соответствии с размером платы по договору, предложенным победителем аукциона, либо в случае заключения договора аренды муниципального имущества с участником аукциона, который сделал предпоследнее предложение о размере платы по договору, в соответствии с размером платы по договору, предложенным таким участником. </w:t>
      </w:r>
    </w:p>
    <w:p w:rsidR="00AD1CD4" w:rsidRPr="00AD1CD4" w:rsidRDefault="00AD1CD4" w:rsidP="00AD1CD4">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11. Порядок проведения аукциона.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11.1. В аукционе могут участвовать только заявители, признанные  аукционной комиссией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11.2. Аукцион проводится организатором аукциона в присутствии членов аукционной комиссии и участников аукциона (их представителей).</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11.3. Аукцион проводится путем повышения начальной (минимальной) цены договора (цены лота), указанной в пункте 6.1 настоящей документации, на «шаг аукциона».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11.4. Аукционист выбирается из числа членов аукционной комиссии путем открытого голосования членов аукционной комиссии большинством голосов.</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11.5. Аукцион проводится в порядке, предусмотренном законодательством.</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11.6. Победителем аукциона признается лицо, предложившее наиболее высокую цену договора. </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11.7. При проведении аукциона организатор аукциона в обязательном порядке </w:t>
      </w:r>
      <w:r w:rsidRPr="00AD1CD4">
        <w:rPr>
          <w:rFonts w:ascii="Times New Roman" w:hAnsi="Times New Roman" w:cs="Times New Roman"/>
          <w:sz w:val="24"/>
          <w:szCs w:val="24"/>
        </w:rPr>
        <w:lastRenderedPageBreak/>
        <w:t xml:space="preserve">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имени, отчестве, месте жительства (для физического лица) – победителя аукциона и участника, который сделал предпоследнее предложение о цене договора. </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Протокол аукциона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со дня подписания протокола аукциона передает победителю аукциона один экземпляр протокола аукциона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 об аукционе.</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11.8.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11.9. Любой участник аукциона вправе осуществлять аудио- и/или видеозапись аукциона.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11.10.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со дня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11.11. В случае участия в аукционе одного участника аукцион признается несостоявшимся. Аукцион признается несостоявшимся также в случае, если при снижении «шага аукциона» до минимального размера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w:t>
      </w:r>
    </w:p>
    <w:p w:rsidR="00806F99" w:rsidRPr="003C2AF6" w:rsidRDefault="00AD1CD4" w:rsidP="00806F99">
      <w:pPr>
        <w:pStyle w:val="aff0"/>
        <w:jc w:val="both"/>
        <w:rPr>
          <w:rStyle w:val="a5"/>
          <w:rFonts w:ascii="Times New Roman" w:hAnsi="Times New Roman"/>
          <w:b w:val="0"/>
          <w:sz w:val="24"/>
          <w:szCs w:val="24"/>
        </w:rPr>
      </w:pPr>
      <w:r w:rsidRPr="00AD1CD4">
        <w:rPr>
          <w:rFonts w:ascii="Times New Roman" w:hAnsi="Times New Roman"/>
          <w:sz w:val="24"/>
          <w:szCs w:val="24"/>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r w:rsidR="00806F99" w:rsidRPr="00806F99">
        <w:rPr>
          <w:rStyle w:val="10"/>
          <w:rFonts w:ascii="Times New Roman" w:hAnsi="Times New Roman"/>
          <w:b w:val="0"/>
          <w:sz w:val="24"/>
          <w:szCs w:val="24"/>
        </w:rPr>
        <w:t xml:space="preserve"> </w:t>
      </w:r>
      <w:r w:rsidR="00806F99">
        <w:rPr>
          <w:rStyle w:val="a5"/>
          <w:rFonts w:ascii="Times New Roman" w:hAnsi="Times New Roman"/>
          <w:b w:val="0"/>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При этом договор аренды  земельного участка заключается по начальной цене  предмета аукциона.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11.13.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AD1CD4" w:rsidRPr="00AD1CD4" w:rsidRDefault="00AD1CD4" w:rsidP="00AD1CD4">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 xml:space="preserve">12. Внесение изменений в извещение о проведении аукциона, отказ от проведения </w:t>
      </w:r>
      <w:r w:rsidRPr="00AD1CD4">
        <w:rPr>
          <w:rFonts w:ascii="Times New Roman" w:hAnsi="Times New Roman" w:cs="Times New Roman"/>
          <w:b/>
          <w:bCs/>
          <w:spacing w:val="4"/>
          <w:sz w:val="24"/>
          <w:szCs w:val="24"/>
        </w:rPr>
        <w:t>аукцион</w:t>
      </w:r>
      <w:r w:rsidRPr="00AD1CD4">
        <w:rPr>
          <w:rFonts w:ascii="Times New Roman" w:hAnsi="Times New Roman" w:cs="Times New Roman"/>
          <w:b/>
          <w:bCs/>
          <w:sz w:val="24"/>
          <w:szCs w:val="24"/>
        </w:rPr>
        <w:t>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12.1.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со дня принятия указанного решения такие изменения размещаются организатором аукциона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извещение о проведении аукциона, до даты окончания подачи заявок на участие в аукционе он составлял не менее пятнадцати дней.</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12.2. Организатор аукциона вправе отказаться от проведения аукциона не позднее чем за три дня до даты окончания срока подачи заявок на участие в аукционе. Извещение об отказе </w:t>
      </w:r>
      <w:r w:rsidRPr="00AD1CD4">
        <w:rPr>
          <w:rFonts w:ascii="Times New Roman" w:hAnsi="Times New Roman" w:cs="Times New Roman"/>
          <w:sz w:val="24"/>
          <w:szCs w:val="24"/>
        </w:rPr>
        <w:lastRenderedPageBreak/>
        <w:t xml:space="preserve">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AD1CD4" w:rsidRPr="00AD1CD4" w:rsidRDefault="00AD1CD4" w:rsidP="00AD1CD4">
      <w:pPr>
        <w:ind w:firstLine="720"/>
        <w:jc w:val="both"/>
        <w:rPr>
          <w:rFonts w:ascii="Times New Roman" w:hAnsi="Times New Roman" w:cs="Times New Roman"/>
          <w:b/>
          <w:spacing w:val="-6"/>
          <w:sz w:val="24"/>
          <w:szCs w:val="24"/>
        </w:rPr>
      </w:pPr>
      <w:r w:rsidRPr="00AD1CD4">
        <w:rPr>
          <w:rFonts w:ascii="Times New Roman" w:hAnsi="Times New Roman" w:cs="Times New Roman"/>
          <w:b/>
          <w:spacing w:val="-6"/>
          <w:sz w:val="24"/>
          <w:szCs w:val="24"/>
        </w:rPr>
        <w:t>13. Заключение договора по результатам проведения аукциона.</w:t>
      </w:r>
    </w:p>
    <w:p w:rsidR="007B71A7"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3"/>
          <w:sz w:val="24"/>
          <w:szCs w:val="24"/>
        </w:rPr>
        <w:t>13.1. Договор аренды муниципального имущества заключается с</w:t>
      </w:r>
      <w:r w:rsidRPr="00AD1CD4">
        <w:rPr>
          <w:rFonts w:ascii="Times New Roman" w:hAnsi="Times New Roman" w:cs="Times New Roman"/>
          <w:sz w:val="24"/>
          <w:szCs w:val="24"/>
        </w:rPr>
        <w:t xml:space="preserve"> участником </w:t>
      </w:r>
      <w:r w:rsidRPr="00AD1CD4">
        <w:rPr>
          <w:rFonts w:ascii="Times New Roman" w:hAnsi="Times New Roman" w:cs="Times New Roman"/>
          <w:spacing w:val="5"/>
          <w:sz w:val="24"/>
          <w:szCs w:val="24"/>
        </w:rPr>
        <w:t>аукцион</w:t>
      </w:r>
      <w:r w:rsidRPr="00AD1CD4">
        <w:rPr>
          <w:rFonts w:ascii="Times New Roman" w:hAnsi="Times New Roman" w:cs="Times New Roman"/>
          <w:sz w:val="24"/>
          <w:szCs w:val="24"/>
        </w:rPr>
        <w:t xml:space="preserve">а, </w:t>
      </w:r>
      <w:r w:rsidRPr="00AD1CD4">
        <w:rPr>
          <w:rFonts w:ascii="Times New Roman" w:hAnsi="Times New Roman" w:cs="Times New Roman"/>
          <w:spacing w:val="3"/>
          <w:sz w:val="24"/>
          <w:szCs w:val="24"/>
        </w:rPr>
        <w:t>который предложил наибольший размер платы по договору.</w:t>
      </w:r>
      <w:r w:rsidRPr="00AD1CD4">
        <w:rPr>
          <w:rFonts w:ascii="Times New Roman" w:hAnsi="Times New Roman" w:cs="Times New Roman"/>
          <w:spacing w:val="1"/>
          <w:sz w:val="24"/>
          <w:szCs w:val="24"/>
        </w:rPr>
        <w:cr/>
        <w:t xml:space="preserve">            13</w:t>
      </w:r>
      <w:r w:rsidRPr="00AD1CD4">
        <w:rPr>
          <w:rFonts w:ascii="Times New Roman" w:hAnsi="Times New Roman" w:cs="Times New Roman"/>
          <w:sz w:val="24"/>
          <w:szCs w:val="24"/>
        </w:rPr>
        <w:t xml:space="preserve">.2. Победитель </w:t>
      </w:r>
      <w:r w:rsidRPr="00AD1CD4">
        <w:rPr>
          <w:rFonts w:ascii="Times New Roman" w:hAnsi="Times New Roman" w:cs="Times New Roman"/>
          <w:spacing w:val="5"/>
          <w:sz w:val="24"/>
          <w:szCs w:val="24"/>
        </w:rPr>
        <w:t>аукцион</w:t>
      </w:r>
      <w:r w:rsidRPr="00AD1CD4">
        <w:rPr>
          <w:rFonts w:ascii="Times New Roman" w:hAnsi="Times New Roman" w:cs="Times New Roman"/>
          <w:sz w:val="24"/>
          <w:szCs w:val="24"/>
        </w:rPr>
        <w:t xml:space="preserve">а должен подписать, заверить печатью проект договора аренды </w:t>
      </w:r>
      <w:r w:rsidRPr="00AD1CD4">
        <w:rPr>
          <w:rFonts w:ascii="Times New Roman" w:hAnsi="Times New Roman" w:cs="Times New Roman"/>
          <w:spacing w:val="3"/>
          <w:sz w:val="24"/>
          <w:szCs w:val="24"/>
        </w:rPr>
        <w:t xml:space="preserve">муниципального </w:t>
      </w:r>
      <w:r w:rsidRPr="00AD1CD4">
        <w:rPr>
          <w:rFonts w:ascii="Times New Roman" w:hAnsi="Times New Roman" w:cs="Times New Roman"/>
          <w:sz w:val="24"/>
          <w:szCs w:val="24"/>
        </w:rPr>
        <w:t>имущества, акты приема – передачи имущества и вернуть их организатору аукциона в течение 10 рабочих дней со дня подписания протокола аукциона</w:t>
      </w:r>
      <w:r w:rsidR="007B71A7">
        <w:rPr>
          <w:rFonts w:ascii="Times New Roman" w:hAnsi="Times New Roman" w:cs="Times New Roman"/>
          <w:sz w:val="24"/>
          <w:szCs w:val="24"/>
        </w:rPr>
        <w:t>.</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В случае непредставления победителем аукциона подписанного договора аренды </w:t>
      </w:r>
      <w:r w:rsidRPr="00AD1CD4">
        <w:rPr>
          <w:rFonts w:ascii="Times New Roman" w:hAnsi="Times New Roman" w:cs="Times New Roman"/>
          <w:spacing w:val="3"/>
          <w:sz w:val="24"/>
          <w:szCs w:val="24"/>
        </w:rPr>
        <w:t xml:space="preserve">муниципального </w:t>
      </w:r>
      <w:r w:rsidRPr="00AD1CD4">
        <w:rPr>
          <w:rFonts w:ascii="Times New Roman" w:hAnsi="Times New Roman" w:cs="Times New Roman"/>
          <w:sz w:val="24"/>
          <w:szCs w:val="24"/>
        </w:rPr>
        <w:t>имущества в срок, предусмотренный настоящим пунктом, победитель аукциона признается уклонившимся от заключения договора.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13.3. Организатор обязан отказаться от заключения договора аренды </w:t>
      </w:r>
      <w:r w:rsidRPr="00AD1CD4">
        <w:rPr>
          <w:rFonts w:ascii="Times New Roman" w:hAnsi="Times New Roman" w:cs="Times New Roman"/>
          <w:spacing w:val="3"/>
          <w:sz w:val="24"/>
          <w:szCs w:val="24"/>
        </w:rPr>
        <w:t xml:space="preserve">муниципального </w:t>
      </w:r>
      <w:r w:rsidRPr="00AD1CD4">
        <w:rPr>
          <w:rFonts w:ascii="Times New Roman" w:hAnsi="Times New Roman" w:cs="Times New Roman"/>
          <w:sz w:val="24"/>
          <w:szCs w:val="24"/>
        </w:rPr>
        <w:t xml:space="preserve">имущества с победителем </w:t>
      </w:r>
      <w:r w:rsidRPr="00AD1CD4">
        <w:rPr>
          <w:rFonts w:ascii="Times New Roman" w:hAnsi="Times New Roman" w:cs="Times New Roman"/>
          <w:spacing w:val="5"/>
          <w:sz w:val="24"/>
          <w:szCs w:val="24"/>
        </w:rPr>
        <w:t>аукцион</w:t>
      </w:r>
      <w:r w:rsidRPr="00AD1CD4">
        <w:rPr>
          <w:rFonts w:ascii="Times New Roman" w:hAnsi="Times New Roman" w:cs="Times New Roman"/>
          <w:sz w:val="24"/>
          <w:szCs w:val="24"/>
        </w:rPr>
        <w:t xml:space="preserve">а либо при уклонении победителя </w:t>
      </w:r>
      <w:r w:rsidRPr="00AD1CD4">
        <w:rPr>
          <w:rFonts w:ascii="Times New Roman" w:hAnsi="Times New Roman" w:cs="Times New Roman"/>
          <w:spacing w:val="5"/>
          <w:sz w:val="24"/>
          <w:szCs w:val="24"/>
        </w:rPr>
        <w:t>аукцион</w:t>
      </w:r>
      <w:r w:rsidRPr="00AD1CD4">
        <w:rPr>
          <w:rFonts w:ascii="Times New Roman" w:hAnsi="Times New Roman" w:cs="Times New Roman"/>
          <w:sz w:val="24"/>
          <w:szCs w:val="24"/>
        </w:rPr>
        <w:t xml:space="preserve">а от заключения договора с участником </w:t>
      </w:r>
      <w:r w:rsidRPr="00AD1CD4">
        <w:rPr>
          <w:rFonts w:ascii="Times New Roman" w:hAnsi="Times New Roman" w:cs="Times New Roman"/>
          <w:spacing w:val="5"/>
          <w:sz w:val="24"/>
          <w:szCs w:val="24"/>
        </w:rPr>
        <w:t>аукцион</w:t>
      </w:r>
      <w:r w:rsidRPr="00AD1CD4">
        <w:rPr>
          <w:rFonts w:ascii="Times New Roman" w:hAnsi="Times New Roman" w:cs="Times New Roman"/>
          <w:sz w:val="24"/>
          <w:szCs w:val="24"/>
        </w:rPr>
        <w:t>а, с которым заключается такой договор, в случае установления факта: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проведения в отношении юридического лица ликвидации или открытия конкурсного производства; </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приостановления деятельности юридического лица или индивидуального предпринимателя в порядке, предусмотренном </w:t>
      </w:r>
      <w:r w:rsidRPr="00AD1CD4">
        <w:rPr>
          <w:rFonts w:ascii="Times New Roman" w:hAnsi="Times New Roman" w:cs="Times New Roman"/>
          <w:bCs/>
          <w:sz w:val="24"/>
          <w:szCs w:val="24"/>
        </w:rPr>
        <w:t>Кодексом Российской Федерации об административных правонарушениях</w:t>
      </w:r>
      <w:r w:rsidRPr="00AD1CD4">
        <w:rPr>
          <w:rFonts w:ascii="Times New Roman" w:hAnsi="Times New Roman" w:cs="Times New Roman"/>
          <w:sz w:val="24"/>
          <w:szCs w:val="24"/>
        </w:rPr>
        <w:t>;</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предоставления физическим или юридическим лицом заведомо ложных сведений, содержащихся в документах, предоставляемых для участия в аукционе и предусмотренных настоящей документацией.</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13.4. Изменение условий договора аренды </w:t>
      </w:r>
      <w:r w:rsidRPr="00AD1CD4">
        <w:rPr>
          <w:rFonts w:ascii="Times New Roman" w:hAnsi="Times New Roman" w:cs="Times New Roman"/>
          <w:spacing w:val="3"/>
          <w:sz w:val="24"/>
          <w:szCs w:val="24"/>
        </w:rPr>
        <w:t xml:space="preserve">муниципального </w:t>
      </w:r>
      <w:r w:rsidRPr="00AD1CD4">
        <w:rPr>
          <w:rFonts w:ascii="Times New Roman" w:hAnsi="Times New Roman" w:cs="Times New Roman"/>
          <w:sz w:val="24"/>
          <w:szCs w:val="24"/>
        </w:rPr>
        <w:t>имущества, указанных в настоящей документации, по соглашению сторон и в одностороннем порядке не допускается.</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13.5. Проекты договоров аренды </w:t>
      </w:r>
      <w:r w:rsidRPr="00AD1CD4">
        <w:rPr>
          <w:rFonts w:ascii="Times New Roman" w:hAnsi="Times New Roman" w:cs="Times New Roman"/>
          <w:spacing w:val="3"/>
          <w:sz w:val="24"/>
          <w:szCs w:val="24"/>
        </w:rPr>
        <w:t xml:space="preserve">муниципального </w:t>
      </w:r>
      <w:r w:rsidRPr="00AD1CD4">
        <w:rPr>
          <w:rFonts w:ascii="Times New Roman" w:hAnsi="Times New Roman" w:cs="Times New Roman"/>
          <w:sz w:val="24"/>
          <w:szCs w:val="24"/>
        </w:rPr>
        <w:t>имущества по каждому из указанных в пункте 6.1 настоящей документации лотов, прилагаются к настоящей документации и являются ее неотъемлемой частью (Приложение 2 к настоящей документации).</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13.6. Арендная плата может быть пересмотрена арендодателем в одностороннем порядке не чаще одного раза в год в сторону увеличения в случае увеличения величины коэффициента, учитывающего текущую инфляцию. Арендная плата не может быть пересмотрена сторонами в сторону уменьшения.  </w:t>
      </w:r>
    </w:p>
    <w:p w:rsidR="00AD1CD4" w:rsidRPr="00AD1CD4" w:rsidRDefault="00AD1CD4" w:rsidP="00AD1CD4">
      <w:pPr>
        <w:shd w:val="clear" w:color="auto" w:fill="FFFFFF"/>
        <w:tabs>
          <w:tab w:val="left" w:pos="426"/>
        </w:tabs>
        <w:ind w:right="19"/>
        <w:jc w:val="both"/>
        <w:rPr>
          <w:rFonts w:ascii="Times New Roman" w:hAnsi="Times New Roman" w:cs="Times New Roman"/>
          <w:sz w:val="24"/>
          <w:szCs w:val="24"/>
        </w:rPr>
      </w:pPr>
      <w:r w:rsidRPr="00AD1CD4">
        <w:rPr>
          <w:rFonts w:ascii="Times New Roman" w:hAnsi="Times New Roman" w:cs="Times New Roman"/>
          <w:sz w:val="24"/>
          <w:szCs w:val="24"/>
        </w:rPr>
        <w:tab/>
      </w:r>
      <w:r w:rsidRPr="00AD1CD4">
        <w:rPr>
          <w:rFonts w:ascii="Times New Roman" w:hAnsi="Times New Roman" w:cs="Times New Roman"/>
          <w:sz w:val="24"/>
          <w:szCs w:val="24"/>
        </w:rPr>
        <w:tab/>
        <w:t xml:space="preserve">13.7. Оплата по договору производится ежеквартально равными частями не позднее 15 числа каждого последнего месяца квартала, путем перечисления денежных средств без НДС на счет арендодателя. Размер первого и последнего платежей определяются пропорционально периоду пользования имуществом. </w:t>
      </w:r>
    </w:p>
    <w:p w:rsidR="00AD1CD4" w:rsidRPr="00AD1CD4" w:rsidRDefault="00AD1CD4" w:rsidP="00AD1CD4">
      <w:pPr>
        <w:shd w:val="clear" w:color="auto" w:fill="FFFFFF"/>
        <w:tabs>
          <w:tab w:val="left" w:pos="426"/>
        </w:tabs>
        <w:ind w:right="24" w:firstLine="851"/>
        <w:jc w:val="both"/>
        <w:rPr>
          <w:rFonts w:ascii="Times New Roman" w:hAnsi="Times New Roman" w:cs="Times New Roman"/>
          <w:sz w:val="24"/>
          <w:szCs w:val="24"/>
        </w:rPr>
      </w:pPr>
      <w:r w:rsidRPr="00AD1CD4">
        <w:rPr>
          <w:rFonts w:ascii="Times New Roman" w:hAnsi="Times New Roman" w:cs="Times New Roman"/>
          <w:sz w:val="24"/>
          <w:szCs w:val="24"/>
        </w:rPr>
        <w:t xml:space="preserve">13.8. На момент окончания срока действия договора техническое состояние муниципального имущество должно быть удовлетворительным. </w:t>
      </w:r>
    </w:p>
    <w:p w:rsidR="00AD1CD4" w:rsidRPr="00AD1CD4" w:rsidRDefault="00AD1CD4" w:rsidP="00AD1CD4">
      <w:pPr>
        <w:ind w:firstLine="720"/>
        <w:jc w:val="both"/>
        <w:rPr>
          <w:rFonts w:ascii="Times New Roman" w:hAnsi="Times New Roman" w:cs="Times New Roman"/>
          <w:b/>
          <w:sz w:val="24"/>
          <w:szCs w:val="24"/>
        </w:rPr>
      </w:pPr>
      <w:r w:rsidRPr="00AD1CD4">
        <w:rPr>
          <w:rFonts w:ascii="Times New Roman" w:hAnsi="Times New Roman" w:cs="Times New Roman"/>
          <w:b/>
          <w:sz w:val="24"/>
          <w:szCs w:val="24"/>
        </w:rPr>
        <w:t>14. Последствия признания аукциона несостоявшимся.</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14.1. В случае признания аукциона несостоявшимся организатор аукциона вправе объявить о проведении нового аукциона в порядке, установленном законодательством.</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14.2. В случае объявления о проведении нового аукциона организатор аукциона вправе изменить условия аукциона.</w:t>
      </w:r>
    </w:p>
    <w:p w:rsidR="00FA6334" w:rsidRDefault="00AD1CD4" w:rsidP="00FA633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14.3. </w:t>
      </w:r>
      <w:r w:rsidR="00B4228C" w:rsidRPr="00AD1CD4">
        <w:rPr>
          <w:rFonts w:ascii="Times New Roman" w:hAnsi="Times New Roman" w:cs="Times New Roman"/>
          <w:sz w:val="24"/>
          <w:szCs w:val="24"/>
        </w:rPr>
        <w:t xml:space="preserve">В случае признания аукциона несостоявшимся организатор аукциона </w:t>
      </w:r>
      <w:r w:rsidR="00B4228C">
        <w:rPr>
          <w:rFonts w:ascii="Times New Roman" w:hAnsi="Times New Roman" w:cs="Times New Roman"/>
          <w:sz w:val="24"/>
          <w:szCs w:val="24"/>
        </w:rPr>
        <w:t>с</w:t>
      </w:r>
      <w:r w:rsidRPr="00AD1CD4">
        <w:rPr>
          <w:rFonts w:ascii="Times New Roman" w:hAnsi="Times New Roman" w:cs="Times New Roman"/>
          <w:sz w:val="24"/>
          <w:szCs w:val="24"/>
        </w:rPr>
        <w:t xml:space="preserve">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r w:rsidR="00B4228C">
        <w:rPr>
          <w:rFonts w:ascii="Times New Roman" w:hAnsi="Times New Roman" w:cs="Times New Roman"/>
          <w:sz w:val="24"/>
          <w:szCs w:val="24"/>
        </w:rPr>
        <w:t>,</w:t>
      </w:r>
      <w:r w:rsidRPr="00AD1CD4">
        <w:rPr>
          <w:rFonts w:ascii="Times New Roman" w:hAnsi="Times New Roman" w:cs="Times New Roman"/>
          <w:sz w:val="24"/>
          <w:szCs w:val="24"/>
        </w:rPr>
        <w:t xml:space="preserve"> зак</w:t>
      </w:r>
      <w:r w:rsidR="00414432">
        <w:rPr>
          <w:rFonts w:ascii="Times New Roman" w:hAnsi="Times New Roman" w:cs="Times New Roman"/>
          <w:sz w:val="24"/>
          <w:szCs w:val="24"/>
        </w:rPr>
        <w:t>люч</w:t>
      </w:r>
      <w:r w:rsidR="00B4228C">
        <w:rPr>
          <w:rFonts w:ascii="Times New Roman" w:hAnsi="Times New Roman" w:cs="Times New Roman"/>
          <w:sz w:val="24"/>
          <w:szCs w:val="24"/>
        </w:rPr>
        <w:t>ает</w:t>
      </w:r>
      <w:r w:rsidR="00414432">
        <w:rPr>
          <w:rFonts w:ascii="Times New Roman" w:hAnsi="Times New Roman" w:cs="Times New Roman"/>
          <w:sz w:val="24"/>
          <w:szCs w:val="24"/>
        </w:rPr>
        <w:t xml:space="preserve"> договор</w:t>
      </w:r>
      <w:r w:rsidRPr="00AD1CD4">
        <w:rPr>
          <w:rFonts w:ascii="Times New Roman" w:hAnsi="Times New Roman" w:cs="Times New Roman"/>
          <w:sz w:val="24"/>
          <w:szCs w:val="24"/>
        </w:rPr>
        <w:t xml:space="preserve"> на условиях, предусмотренных документацией об аукционе.</w:t>
      </w:r>
    </w:p>
    <w:p w:rsidR="009632C1" w:rsidRDefault="00FA6334" w:rsidP="00FA6334">
      <w:pPr>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4A6C87" w:rsidRPr="00FA6334" w:rsidRDefault="009632C1" w:rsidP="00FA6334">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D1CD4" w:rsidRPr="008436AF">
        <w:rPr>
          <w:rFonts w:ascii="Times New Roman" w:hAnsi="Times New Roman" w:cs="Times New Roman"/>
          <w:sz w:val="22"/>
          <w:szCs w:val="22"/>
        </w:rPr>
        <w:t xml:space="preserve">Приложение № 1 </w:t>
      </w:r>
    </w:p>
    <w:p w:rsidR="009160D4" w:rsidRPr="008436AF" w:rsidRDefault="00AD1CD4" w:rsidP="009160D4">
      <w:pPr>
        <w:shd w:val="clear" w:color="auto" w:fill="FFFFFF"/>
        <w:tabs>
          <w:tab w:val="left" w:pos="426"/>
        </w:tabs>
        <w:ind w:right="24"/>
        <w:jc w:val="right"/>
        <w:rPr>
          <w:rFonts w:ascii="Times New Roman" w:hAnsi="Times New Roman" w:cs="Times New Roman"/>
          <w:sz w:val="22"/>
          <w:szCs w:val="22"/>
        </w:rPr>
      </w:pPr>
      <w:r w:rsidRPr="008436AF">
        <w:rPr>
          <w:rFonts w:ascii="Times New Roman" w:hAnsi="Times New Roman" w:cs="Times New Roman"/>
          <w:sz w:val="22"/>
          <w:szCs w:val="22"/>
        </w:rPr>
        <w:t xml:space="preserve"> к документации об аукционе </w:t>
      </w:r>
    </w:p>
    <w:p w:rsidR="009160D4" w:rsidRPr="008436AF" w:rsidRDefault="00AD1CD4" w:rsidP="009160D4">
      <w:pPr>
        <w:shd w:val="clear" w:color="auto" w:fill="FFFFFF"/>
        <w:tabs>
          <w:tab w:val="left" w:pos="426"/>
        </w:tabs>
        <w:ind w:right="24"/>
        <w:jc w:val="right"/>
        <w:rPr>
          <w:rFonts w:ascii="Times New Roman" w:hAnsi="Times New Roman" w:cs="Times New Roman"/>
          <w:sz w:val="22"/>
          <w:szCs w:val="22"/>
        </w:rPr>
      </w:pPr>
      <w:r w:rsidRPr="008436AF">
        <w:rPr>
          <w:rFonts w:ascii="Times New Roman" w:hAnsi="Times New Roman" w:cs="Times New Roman"/>
          <w:sz w:val="22"/>
          <w:szCs w:val="22"/>
        </w:rPr>
        <w:t>на право заключения договоров аренды</w:t>
      </w:r>
    </w:p>
    <w:p w:rsidR="00AD1CD4" w:rsidRPr="008436AF" w:rsidRDefault="00AD1CD4" w:rsidP="009160D4">
      <w:pPr>
        <w:shd w:val="clear" w:color="auto" w:fill="FFFFFF"/>
        <w:tabs>
          <w:tab w:val="left" w:pos="426"/>
        </w:tabs>
        <w:ind w:right="24"/>
        <w:jc w:val="right"/>
        <w:rPr>
          <w:rFonts w:ascii="Times New Roman" w:hAnsi="Times New Roman" w:cs="Times New Roman"/>
          <w:sz w:val="22"/>
          <w:szCs w:val="22"/>
        </w:rPr>
      </w:pPr>
      <w:r w:rsidRPr="008436AF">
        <w:rPr>
          <w:rFonts w:ascii="Times New Roman" w:hAnsi="Times New Roman" w:cs="Times New Roman"/>
          <w:sz w:val="22"/>
          <w:szCs w:val="22"/>
        </w:rPr>
        <w:t xml:space="preserve"> муниципального имущества</w:t>
      </w:r>
    </w:p>
    <w:p w:rsidR="00AD1CD4" w:rsidRPr="008436AF" w:rsidRDefault="00AD1CD4" w:rsidP="00AD1CD4">
      <w:pPr>
        <w:jc w:val="right"/>
        <w:rPr>
          <w:rFonts w:ascii="Times New Roman" w:hAnsi="Times New Roman" w:cs="Times New Roman"/>
          <w:sz w:val="22"/>
          <w:szCs w:val="22"/>
        </w:rPr>
      </w:pPr>
      <w:r w:rsidRPr="008436AF">
        <w:rPr>
          <w:rFonts w:ascii="Times New Roman" w:hAnsi="Times New Roman" w:cs="Times New Roman"/>
          <w:sz w:val="22"/>
          <w:szCs w:val="22"/>
        </w:rPr>
        <w:t xml:space="preserve">ОРГАНИЗАТОРУ ТОРГОВ </w:t>
      </w:r>
    </w:p>
    <w:p w:rsidR="00AD1CD4" w:rsidRPr="008436AF" w:rsidRDefault="00AD1CD4" w:rsidP="00AD1CD4">
      <w:pPr>
        <w:jc w:val="right"/>
        <w:rPr>
          <w:rFonts w:ascii="Times New Roman" w:hAnsi="Times New Roman" w:cs="Times New Roman"/>
          <w:sz w:val="22"/>
          <w:szCs w:val="22"/>
        </w:rPr>
      </w:pPr>
      <w:r w:rsidRPr="008436AF">
        <w:rPr>
          <w:rFonts w:ascii="Times New Roman" w:hAnsi="Times New Roman" w:cs="Times New Roman"/>
          <w:sz w:val="22"/>
          <w:szCs w:val="22"/>
        </w:rPr>
        <w:t xml:space="preserve">Администрации </w:t>
      </w:r>
      <w:r w:rsidR="00B61089" w:rsidRPr="008436AF">
        <w:rPr>
          <w:rFonts w:ascii="Times New Roman" w:hAnsi="Times New Roman" w:cs="Times New Roman"/>
          <w:sz w:val="22"/>
          <w:szCs w:val="22"/>
        </w:rPr>
        <w:t>Журавского</w:t>
      </w:r>
      <w:r w:rsidR="008430D2" w:rsidRPr="008436AF">
        <w:rPr>
          <w:rFonts w:ascii="Times New Roman" w:hAnsi="Times New Roman" w:cs="Times New Roman"/>
          <w:sz w:val="22"/>
          <w:szCs w:val="22"/>
        </w:rPr>
        <w:t xml:space="preserve"> </w:t>
      </w:r>
    </w:p>
    <w:p w:rsidR="00AD1CD4" w:rsidRPr="008436AF" w:rsidRDefault="00AD1CD4" w:rsidP="00AD1CD4">
      <w:pPr>
        <w:jc w:val="right"/>
        <w:rPr>
          <w:rFonts w:ascii="Times New Roman" w:hAnsi="Times New Roman" w:cs="Times New Roman"/>
          <w:sz w:val="22"/>
          <w:szCs w:val="22"/>
        </w:rPr>
      </w:pPr>
      <w:r w:rsidRPr="008436AF">
        <w:rPr>
          <w:rFonts w:ascii="Times New Roman" w:hAnsi="Times New Roman" w:cs="Times New Roman"/>
          <w:sz w:val="22"/>
          <w:szCs w:val="22"/>
        </w:rPr>
        <w:t>сельского поселения</w:t>
      </w:r>
    </w:p>
    <w:p w:rsidR="00AD1CD4" w:rsidRPr="008436AF" w:rsidRDefault="00AD1CD4" w:rsidP="00AD1CD4">
      <w:pPr>
        <w:jc w:val="center"/>
        <w:rPr>
          <w:rFonts w:ascii="Times New Roman" w:hAnsi="Times New Roman" w:cs="Times New Roman"/>
          <w:b/>
          <w:sz w:val="22"/>
          <w:szCs w:val="22"/>
        </w:rPr>
      </w:pPr>
      <w:r w:rsidRPr="008436AF">
        <w:rPr>
          <w:rFonts w:ascii="Times New Roman" w:hAnsi="Times New Roman" w:cs="Times New Roman"/>
          <w:b/>
          <w:sz w:val="22"/>
          <w:szCs w:val="22"/>
        </w:rPr>
        <w:t xml:space="preserve">Заявка на участие в аукционе </w:t>
      </w:r>
    </w:p>
    <w:p w:rsidR="00AD1CD4" w:rsidRPr="008436AF" w:rsidRDefault="00AD1CD4" w:rsidP="00AD1CD4">
      <w:pPr>
        <w:shd w:val="clear" w:color="auto" w:fill="FFFFFF"/>
        <w:ind w:left="284"/>
        <w:jc w:val="center"/>
        <w:rPr>
          <w:rFonts w:ascii="Times New Roman" w:hAnsi="Times New Roman" w:cs="Times New Roman"/>
          <w:b/>
          <w:bCs/>
          <w:i/>
          <w:iCs/>
          <w:sz w:val="22"/>
          <w:szCs w:val="22"/>
        </w:rPr>
      </w:pPr>
      <w:r w:rsidRPr="008436AF">
        <w:rPr>
          <w:rFonts w:ascii="Times New Roman" w:hAnsi="Times New Roman" w:cs="Times New Roman"/>
          <w:sz w:val="22"/>
          <w:szCs w:val="22"/>
        </w:rPr>
        <w:t xml:space="preserve">на право заключения договора аренды </w:t>
      </w:r>
    </w:p>
    <w:p w:rsidR="00AD1CD4" w:rsidRPr="008436AF" w:rsidRDefault="00AD1CD4" w:rsidP="00AD1CD4">
      <w:pPr>
        <w:jc w:val="center"/>
        <w:rPr>
          <w:rFonts w:ascii="Times New Roman" w:hAnsi="Times New Roman" w:cs="Times New Roman"/>
          <w:sz w:val="22"/>
          <w:szCs w:val="22"/>
        </w:rPr>
      </w:pPr>
      <w:r w:rsidRPr="008436AF">
        <w:rPr>
          <w:rFonts w:ascii="Times New Roman" w:hAnsi="Times New Roman" w:cs="Times New Roman"/>
          <w:sz w:val="22"/>
          <w:szCs w:val="22"/>
        </w:rPr>
        <w:t>____________________________________________________________________</w:t>
      </w:r>
    </w:p>
    <w:p w:rsidR="00AD1CD4" w:rsidRPr="008436AF" w:rsidRDefault="00AD1CD4" w:rsidP="00AD1CD4">
      <w:pPr>
        <w:jc w:val="center"/>
        <w:rPr>
          <w:rFonts w:ascii="Times New Roman" w:hAnsi="Times New Roman" w:cs="Times New Roman"/>
          <w:sz w:val="22"/>
          <w:szCs w:val="22"/>
        </w:rPr>
      </w:pPr>
      <w:r w:rsidRPr="008436AF">
        <w:rPr>
          <w:rFonts w:ascii="Times New Roman" w:hAnsi="Times New Roman" w:cs="Times New Roman"/>
          <w:sz w:val="22"/>
          <w:szCs w:val="22"/>
        </w:rPr>
        <w:t>____________________________________________________________________,</w:t>
      </w:r>
    </w:p>
    <w:p w:rsidR="00AD1CD4" w:rsidRPr="008436AF" w:rsidRDefault="00AD1CD4" w:rsidP="00AD1CD4">
      <w:pPr>
        <w:jc w:val="center"/>
        <w:rPr>
          <w:rFonts w:ascii="Times New Roman" w:hAnsi="Times New Roman" w:cs="Times New Roman"/>
          <w:sz w:val="22"/>
          <w:szCs w:val="22"/>
        </w:rPr>
      </w:pPr>
      <w:r w:rsidRPr="008436AF">
        <w:rPr>
          <w:rFonts w:ascii="Times New Roman" w:hAnsi="Times New Roman" w:cs="Times New Roman"/>
          <w:sz w:val="22"/>
          <w:szCs w:val="22"/>
        </w:rPr>
        <w:t>(наименование и характеристики имущества в соответствии с извещением о проведении аукциона)</w:t>
      </w:r>
    </w:p>
    <w:p w:rsidR="00AD1CD4" w:rsidRPr="008436AF" w:rsidRDefault="00AD1CD4" w:rsidP="00AD1CD4">
      <w:pPr>
        <w:rPr>
          <w:rFonts w:ascii="Times New Roman" w:hAnsi="Times New Roman" w:cs="Times New Roman"/>
          <w:sz w:val="22"/>
          <w:szCs w:val="22"/>
        </w:rPr>
      </w:pPr>
      <w:r w:rsidRPr="008436AF">
        <w:rPr>
          <w:rFonts w:ascii="Times New Roman" w:hAnsi="Times New Roman" w:cs="Times New Roman"/>
          <w:sz w:val="22"/>
          <w:szCs w:val="22"/>
        </w:rPr>
        <w:t xml:space="preserve">находящегося в собственности </w:t>
      </w:r>
      <w:r w:rsidR="00B61089" w:rsidRPr="008436AF">
        <w:rPr>
          <w:rFonts w:ascii="Times New Roman" w:hAnsi="Times New Roman" w:cs="Times New Roman"/>
          <w:sz w:val="22"/>
          <w:szCs w:val="22"/>
        </w:rPr>
        <w:t>Журавского</w:t>
      </w:r>
      <w:r w:rsidR="006A7213" w:rsidRPr="008436AF">
        <w:rPr>
          <w:rFonts w:ascii="Times New Roman" w:hAnsi="Times New Roman" w:cs="Times New Roman"/>
          <w:sz w:val="22"/>
          <w:szCs w:val="22"/>
        </w:rPr>
        <w:t xml:space="preserve"> </w:t>
      </w:r>
      <w:r w:rsidRPr="008436AF">
        <w:rPr>
          <w:rFonts w:ascii="Times New Roman" w:hAnsi="Times New Roman" w:cs="Times New Roman"/>
          <w:sz w:val="22"/>
          <w:szCs w:val="22"/>
        </w:rPr>
        <w:t>сельского поселения.</w:t>
      </w:r>
    </w:p>
    <w:p w:rsidR="00AD1CD4" w:rsidRPr="008436AF" w:rsidRDefault="00AD1CD4" w:rsidP="00AD1CD4">
      <w:pPr>
        <w:jc w:val="both"/>
        <w:rPr>
          <w:rFonts w:ascii="Times New Roman" w:hAnsi="Times New Roman" w:cs="Times New Roman"/>
          <w:sz w:val="22"/>
          <w:szCs w:val="22"/>
        </w:rPr>
      </w:pPr>
    </w:p>
    <w:p w:rsidR="00AD1CD4" w:rsidRPr="008436AF" w:rsidRDefault="00AD1CD4" w:rsidP="00AD1CD4">
      <w:pPr>
        <w:ind w:firstLine="654"/>
        <w:jc w:val="both"/>
        <w:rPr>
          <w:rFonts w:ascii="Times New Roman" w:hAnsi="Times New Roman" w:cs="Times New Roman"/>
          <w:sz w:val="22"/>
          <w:szCs w:val="22"/>
        </w:rPr>
      </w:pPr>
      <w:r w:rsidRPr="008436AF">
        <w:rPr>
          <w:rFonts w:ascii="Times New Roman" w:hAnsi="Times New Roman" w:cs="Times New Roman"/>
          <w:sz w:val="22"/>
          <w:szCs w:val="22"/>
        </w:rPr>
        <w:t>________________________________________________________________</w:t>
      </w:r>
    </w:p>
    <w:p w:rsidR="00AD1CD4" w:rsidRPr="008436AF" w:rsidRDefault="00AD1CD4" w:rsidP="00AD1CD4">
      <w:pPr>
        <w:ind w:firstLine="654"/>
        <w:jc w:val="center"/>
        <w:rPr>
          <w:rFonts w:ascii="Times New Roman" w:hAnsi="Times New Roman" w:cs="Times New Roman"/>
          <w:sz w:val="22"/>
          <w:szCs w:val="22"/>
        </w:rPr>
      </w:pPr>
      <w:r w:rsidRPr="008436AF">
        <w:rPr>
          <w:rFonts w:ascii="Times New Roman" w:hAnsi="Times New Roman" w:cs="Times New Roman"/>
          <w:sz w:val="22"/>
          <w:szCs w:val="22"/>
        </w:rPr>
        <w:t>(полное наименование юридического лица, индивидуального предпринимателя, фамилия, имя, отчество и паспортные данные физического лица, подающего заявку)</w:t>
      </w:r>
    </w:p>
    <w:p w:rsidR="00AD1CD4" w:rsidRPr="008436AF" w:rsidRDefault="00AD1CD4" w:rsidP="00AD1CD4">
      <w:pPr>
        <w:jc w:val="both"/>
        <w:rPr>
          <w:rFonts w:ascii="Times New Roman" w:hAnsi="Times New Roman" w:cs="Times New Roman"/>
          <w:sz w:val="22"/>
          <w:szCs w:val="22"/>
        </w:rPr>
      </w:pPr>
      <w:r w:rsidRPr="008436AF">
        <w:rPr>
          <w:rFonts w:ascii="Times New Roman" w:hAnsi="Times New Roman" w:cs="Times New Roman"/>
          <w:sz w:val="22"/>
          <w:szCs w:val="22"/>
        </w:rPr>
        <w:t>в лице ______________________________________________________________,</w:t>
      </w:r>
    </w:p>
    <w:p w:rsidR="00AD1CD4" w:rsidRPr="008436AF" w:rsidRDefault="00AD1CD4" w:rsidP="00AD1CD4">
      <w:pPr>
        <w:ind w:firstLine="763"/>
        <w:jc w:val="center"/>
        <w:rPr>
          <w:rFonts w:ascii="Times New Roman" w:hAnsi="Times New Roman" w:cs="Times New Roman"/>
          <w:sz w:val="22"/>
          <w:szCs w:val="22"/>
        </w:rPr>
      </w:pPr>
      <w:r w:rsidRPr="008436AF">
        <w:rPr>
          <w:rFonts w:ascii="Times New Roman" w:hAnsi="Times New Roman" w:cs="Times New Roman"/>
          <w:sz w:val="22"/>
          <w:szCs w:val="22"/>
        </w:rPr>
        <w:t>(должность, Ф.И.О.)</w:t>
      </w:r>
    </w:p>
    <w:p w:rsidR="00AD1CD4" w:rsidRPr="008436AF" w:rsidRDefault="00AD1CD4" w:rsidP="00AD1CD4">
      <w:pPr>
        <w:rPr>
          <w:rFonts w:ascii="Times New Roman" w:hAnsi="Times New Roman" w:cs="Times New Roman"/>
          <w:sz w:val="22"/>
          <w:szCs w:val="22"/>
        </w:rPr>
      </w:pPr>
      <w:r w:rsidRPr="008436AF">
        <w:rPr>
          <w:rFonts w:ascii="Times New Roman" w:hAnsi="Times New Roman" w:cs="Times New Roman"/>
          <w:sz w:val="22"/>
          <w:szCs w:val="22"/>
        </w:rPr>
        <w:t>действующего(ей) на основании ________________________________________,</w:t>
      </w:r>
    </w:p>
    <w:p w:rsidR="00AD1CD4" w:rsidRPr="008436AF" w:rsidRDefault="00AD1CD4" w:rsidP="00AD1CD4">
      <w:pPr>
        <w:ind w:firstLine="3924"/>
        <w:jc w:val="center"/>
        <w:rPr>
          <w:rFonts w:ascii="Times New Roman" w:hAnsi="Times New Roman" w:cs="Times New Roman"/>
          <w:sz w:val="22"/>
          <w:szCs w:val="22"/>
        </w:rPr>
      </w:pPr>
      <w:r w:rsidRPr="008436AF">
        <w:rPr>
          <w:rFonts w:ascii="Times New Roman" w:hAnsi="Times New Roman" w:cs="Times New Roman"/>
          <w:sz w:val="22"/>
          <w:szCs w:val="22"/>
        </w:rPr>
        <w:t>(положение, устав, доверенность)</w:t>
      </w:r>
    </w:p>
    <w:p w:rsidR="00AD1CD4" w:rsidRPr="008436AF" w:rsidRDefault="00AD1CD4" w:rsidP="00AD1CD4">
      <w:pPr>
        <w:jc w:val="both"/>
        <w:rPr>
          <w:rFonts w:ascii="Times New Roman" w:hAnsi="Times New Roman" w:cs="Times New Roman"/>
          <w:sz w:val="22"/>
          <w:szCs w:val="22"/>
        </w:rPr>
      </w:pPr>
      <w:r w:rsidRPr="008436AF">
        <w:rPr>
          <w:rFonts w:ascii="Times New Roman" w:hAnsi="Times New Roman" w:cs="Times New Roman"/>
          <w:sz w:val="22"/>
          <w:szCs w:val="22"/>
        </w:rPr>
        <w:t>изучив документацию об аукционе на право заключения договоров аренды муниципального имущества, сообщает о согласии участвовать в аукционе на право заключения договора аренды _______________________________________________</w:t>
      </w:r>
      <w:r w:rsidR="009160D4" w:rsidRPr="008436AF">
        <w:rPr>
          <w:rFonts w:ascii="Times New Roman" w:hAnsi="Times New Roman" w:cs="Times New Roman"/>
          <w:sz w:val="22"/>
          <w:szCs w:val="22"/>
        </w:rPr>
        <w:t>__________________________________</w:t>
      </w:r>
    </w:p>
    <w:p w:rsidR="009160D4" w:rsidRPr="008436AF" w:rsidRDefault="009160D4" w:rsidP="00AD1CD4">
      <w:pPr>
        <w:jc w:val="both"/>
        <w:rPr>
          <w:rFonts w:ascii="Times New Roman" w:hAnsi="Times New Roman" w:cs="Times New Roman"/>
          <w:sz w:val="22"/>
          <w:szCs w:val="22"/>
        </w:rPr>
      </w:pPr>
      <w:r w:rsidRPr="008436AF">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1CD4" w:rsidRPr="008436AF" w:rsidRDefault="00AD1CD4" w:rsidP="00AD1CD4">
      <w:pPr>
        <w:jc w:val="center"/>
        <w:rPr>
          <w:rFonts w:ascii="Times New Roman" w:hAnsi="Times New Roman" w:cs="Times New Roman"/>
          <w:sz w:val="22"/>
          <w:szCs w:val="22"/>
        </w:rPr>
      </w:pPr>
      <w:r w:rsidRPr="008436AF">
        <w:rPr>
          <w:rFonts w:ascii="Times New Roman" w:hAnsi="Times New Roman" w:cs="Times New Roman"/>
          <w:sz w:val="22"/>
          <w:szCs w:val="22"/>
        </w:rPr>
        <w:t xml:space="preserve">                                  (наименование и характеристики имущества в соответствии с извещением о проведении аукциона)</w:t>
      </w:r>
    </w:p>
    <w:p w:rsidR="008436AF" w:rsidRPr="008436AF" w:rsidRDefault="00AD1CD4" w:rsidP="008436AF">
      <w:pPr>
        <w:pStyle w:val="25"/>
        <w:spacing w:after="0" w:line="240" w:lineRule="auto"/>
        <w:rPr>
          <w:sz w:val="22"/>
          <w:szCs w:val="22"/>
        </w:rPr>
      </w:pPr>
      <w:r w:rsidRPr="008436AF">
        <w:rPr>
          <w:sz w:val="22"/>
          <w:szCs w:val="22"/>
        </w:rPr>
        <w:t>и направляет настоящую заявку.</w:t>
      </w:r>
    </w:p>
    <w:p w:rsidR="00AD1CD4" w:rsidRPr="008436AF" w:rsidRDefault="00AD1CD4" w:rsidP="008436AF">
      <w:pPr>
        <w:pStyle w:val="25"/>
        <w:spacing w:after="0" w:line="240" w:lineRule="auto"/>
        <w:rPr>
          <w:sz w:val="22"/>
          <w:szCs w:val="22"/>
        </w:rPr>
      </w:pPr>
      <w:r w:rsidRPr="008436AF">
        <w:rPr>
          <w:sz w:val="22"/>
          <w:szCs w:val="22"/>
        </w:rPr>
        <w:t xml:space="preserve">В случае победы на аукционе принимаю на себя обязательство заключить с организатором аукциона договор аренды (пользования) в срок не позднее 10 рабочих дней с момента подписания протокола аукциона. </w:t>
      </w:r>
    </w:p>
    <w:p w:rsidR="00AD1CD4" w:rsidRPr="008436AF" w:rsidRDefault="00AD1CD4" w:rsidP="00AD1CD4">
      <w:pPr>
        <w:ind w:firstLine="654"/>
        <w:jc w:val="both"/>
        <w:rPr>
          <w:rFonts w:ascii="Times New Roman" w:hAnsi="Times New Roman" w:cs="Times New Roman"/>
          <w:sz w:val="22"/>
          <w:szCs w:val="22"/>
        </w:rPr>
      </w:pPr>
      <w:r w:rsidRPr="008436AF">
        <w:rPr>
          <w:rFonts w:ascii="Times New Roman" w:hAnsi="Times New Roman" w:cs="Times New Roman"/>
          <w:sz w:val="22"/>
          <w:szCs w:val="22"/>
        </w:rPr>
        <w:t>Реквизиты заявителя:</w:t>
      </w:r>
    </w:p>
    <w:p w:rsidR="00AD1CD4" w:rsidRPr="008436AF" w:rsidRDefault="00AD1CD4" w:rsidP="00AD1CD4">
      <w:pPr>
        <w:jc w:val="both"/>
        <w:rPr>
          <w:rFonts w:ascii="Times New Roman" w:hAnsi="Times New Roman" w:cs="Times New Roman"/>
          <w:sz w:val="22"/>
          <w:szCs w:val="22"/>
        </w:rPr>
      </w:pPr>
      <w:r w:rsidRPr="008436AF">
        <w:rPr>
          <w:rFonts w:ascii="Times New Roman" w:hAnsi="Times New Roman" w:cs="Times New Roman"/>
          <w:sz w:val="22"/>
          <w:szCs w:val="22"/>
        </w:rPr>
        <w:t>Юридический адрес (сведения о регистрации для физических лиц): __________</w:t>
      </w:r>
    </w:p>
    <w:p w:rsidR="00AD1CD4" w:rsidRPr="008436AF" w:rsidRDefault="00AD1CD4" w:rsidP="00AD1CD4">
      <w:pPr>
        <w:jc w:val="both"/>
        <w:rPr>
          <w:rFonts w:ascii="Times New Roman" w:hAnsi="Times New Roman" w:cs="Times New Roman"/>
          <w:sz w:val="22"/>
          <w:szCs w:val="22"/>
        </w:rPr>
      </w:pPr>
      <w:r w:rsidRPr="008436AF">
        <w:rPr>
          <w:rFonts w:ascii="Times New Roman" w:hAnsi="Times New Roman" w:cs="Times New Roman"/>
          <w:sz w:val="22"/>
          <w:szCs w:val="22"/>
        </w:rPr>
        <w:t>____________________________________________________________________ ____________________________________________________________________.</w:t>
      </w:r>
    </w:p>
    <w:p w:rsidR="00AD1CD4" w:rsidRPr="008436AF" w:rsidRDefault="00AD1CD4" w:rsidP="00AD1CD4">
      <w:pPr>
        <w:rPr>
          <w:rFonts w:ascii="Times New Roman" w:hAnsi="Times New Roman" w:cs="Times New Roman"/>
          <w:sz w:val="22"/>
          <w:szCs w:val="22"/>
        </w:rPr>
      </w:pPr>
      <w:r w:rsidRPr="008436AF">
        <w:rPr>
          <w:rFonts w:ascii="Times New Roman" w:hAnsi="Times New Roman" w:cs="Times New Roman"/>
          <w:sz w:val="22"/>
          <w:szCs w:val="22"/>
        </w:rPr>
        <w:t>Место нахождения (жительства) заявителя: _______________________________</w:t>
      </w:r>
    </w:p>
    <w:p w:rsidR="00AD1CD4" w:rsidRPr="008436AF" w:rsidRDefault="00AD1CD4" w:rsidP="00AD1CD4">
      <w:pPr>
        <w:rPr>
          <w:rFonts w:ascii="Times New Roman" w:hAnsi="Times New Roman" w:cs="Times New Roman"/>
          <w:sz w:val="22"/>
          <w:szCs w:val="22"/>
        </w:rPr>
      </w:pPr>
      <w:r w:rsidRPr="008436AF">
        <w:rPr>
          <w:rFonts w:ascii="Times New Roman" w:hAnsi="Times New Roman" w:cs="Times New Roman"/>
          <w:sz w:val="22"/>
          <w:szCs w:val="22"/>
        </w:rPr>
        <w:t>____________________________________________________________________</w:t>
      </w:r>
    </w:p>
    <w:p w:rsidR="00AD1CD4" w:rsidRPr="008436AF" w:rsidRDefault="00AD1CD4" w:rsidP="00AD1CD4">
      <w:pPr>
        <w:rPr>
          <w:rFonts w:ascii="Times New Roman" w:hAnsi="Times New Roman" w:cs="Times New Roman"/>
          <w:sz w:val="22"/>
          <w:szCs w:val="22"/>
        </w:rPr>
      </w:pPr>
      <w:r w:rsidRPr="008436AF">
        <w:rPr>
          <w:rFonts w:ascii="Times New Roman" w:hAnsi="Times New Roman" w:cs="Times New Roman"/>
          <w:sz w:val="22"/>
          <w:szCs w:val="22"/>
        </w:rPr>
        <w:t>____________________________________________________________________.</w:t>
      </w:r>
    </w:p>
    <w:p w:rsidR="00AD1CD4" w:rsidRPr="008436AF" w:rsidRDefault="00AD1CD4" w:rsidP="00AD1CD4">
      <w:pPr>
        <w:rPr>
          <w:rFonts w:ascii="Times New Roman" w:hAnsi="Times New Roman" w:cs="Times New Roman"/>
          <w:sz w:val="22"/>
          <w:szCs w:val="22"/>
        </w:rPr>
      </w:pPr>
      <w:r w:rsidRPr="008436AF">
        <w:rPr>
          <w:rFonts w:ascii="Times New Roman" w:hAnsi="Times New Roman" w:cs="Times New Roman"/>
          <w:sz w:val="22"/>
          <w:szCs w:val="22"/>
        </w:rPr>
        <w:t>Телефон________________, факс_________________, e-mail________________, банковские реквизиты _________________________________________________</w:t>
      </w:r>
    </w:p>
    <w:p w:rsidR="00AD1CD4" w:rsidRPr="008436AF" w:rsidRDefault="00AD1CD4" w:rsidP="00AD1CD4">
      <w:pPr>
        <w:rPr>
          <w:rFonts w:ascii="Times New Roman" w:hAnsi="Times New Roman" w:cs="Times New Roman"/>
          <w:sz w:val="22"/>
          <w:szCs w:val="22"/>
        </w:rPr>
      </w:pPr>
      <w:r w:rsidRPr="008436AF">
        <w:rPr>
          <w:rFonts w:ascii="Times New Roman" w:hAnsi="Times New Roman" w:cs="Times New Roman"/>
          <w:sz w:val="22"/>
          <w:szCs w:val="22"/>
        </w:rPr>
        <w:t>________________________________________________________________________________________________________________________________________.</w:t>
      </w:r>
    </w:p>
    <w:p w:rsidR="00AD1CD4" w:rsidRPr="008436AF" w:rsidRDefault="00AD1CD4" w:rsidP="00AD1CD4">
      <w:pPr>
        <w:ind w:firstLine="654"/>
        <w:rPr>
          <w:rFonts w:ascii="Times New Roman" w:hAnsi="Times New Roman" w:cs="Times New Roman"/>
          <w:sz w:val="22"/>
          <w:szCs w:val="22"/>
        </w:rPr>
      </w:pPr>
      <w:r w:rsidRPr="008436AF">
        <w:rPr>
          <w:rFonts w:ascii="Times New Roman" w:hAnsi="Times New Roman" w:cs="Times New Roman"/>
          <w:sz w:val="22"/>
          <w:szCs w:val="22"/>
        </w:rPr>
        <w:t>Приложения:</w:t>
      </w:r>
    </w:p>
    <w:p w:rsidR="00AD1CD4" w:rsidRPr="008436AF" w:rsidRDefault="00AD1CD4" w:rsidP="00AD1CD4">
      <w:pPr>
        <w:ind w:firstLine="654"/>
        <w:jc w:val="both"/>
        <w:rPr>
          <w:rFonts w:ascii="Times New Roman" w:hAnsi="Times New Roman" w:cs="Times New Roman"/>
          <w:spacing w:val="5"/>
          <w:sz w:val="22"/>
          <w:szCs w:val="22"/>
        </w:rPr>
      </w:pPr>
      <w:r w:rsidRPr="008436AF">
        <w:rPr>
          <w:rFonts w:ascii="Times New Roman" w:hAnsi="Times New Roman" w:cs="Times New Roman"/>
          <w:sz w:val="22"/>
          <w:szCs w:val="22"/>
        </w:rPr>
        <w:t>1. Документы о заявителе (в ___ экз.на ___листах).*</w:t>
      </w:r>
    </w:p>
    <w:p w:rsidR="00AD1CD4" w:rsidRPr="008436AF" w:rsidRDefault="00AD1CD4" w:rsidP="00AD1CD4">
      <w:pPr>
        <w:ind w:right="46" w:firstLine="654"/>
        <w:jc w:val="both"/>
        <w:rPr>
          <w:rFonts w:ascii="Times New Roman" w:hAnsi="Times New Roman" w:cs="Times New Roman"/>
          <w:sz w:val="22"/>
          <w:szCs w:val="22"/>
        </w:rPr>
      </w:pPr>
      <w:r w:rsidRPr="008436AF">
        <w:rPr>
          <w:rFonts w:ascii="Times New Roman" w:hAnsi="Times New Roman" w:cs="Times New Roman"/>
          <w:sz w:val="22"/>
          <w:szCs w:val="22"/>
        </w:rPr>
        <w:t xml:space="preserve">2. Подписанная заявителем опись представляемых документов </w:t>
      </w:r>
      <w:r w:rsidRPr="008436AF">
        <w:rPr>
          <w:rFonts w:ascii="Times New Roman" w:hAnsi="Times New Roman" w:cs="Times New Roman"/>
          <w:sz w:val="22"/>
          <w:szCs w:val="22"/>
        </w:rPr>
        <w:br/>
        <w:t>(в 2 экз.на ___листах).</w:t>
      </w:r>
    </w:p>
    <w:p w:rsidR="00AD1CD4" w:rsidRPr="008436AF" w:rsidRDefault="00AD1CD4" w:rsidP="00AD1CD4">
      <w:pPr>
        <w:rPr>
          <w:rFonts w:ascii="Times New Roman" w:hAnsi="Times New Roman" w:cs="Times New Roman"/>
          <w:sz w:val="22"/>
          <w:szCs w:val="22"/>
        </w:rPr>
      </w:pPr>
      <w:r w:rsidRPr="008436AF">
        <w:rPr>
          <w:rFonts w:ascii="Times New Roman" w:hAnsi="Times New Roman" w:cs="Times New Roman"/>
          <w:sz w:val="22"/>
          <w:szCs w:val="22"/>
        </w:rPr>
        <w:t>Подпись заявителя (уполномоченного представителя)</w:t>
      </w:r>
    </w:p>
    <w:p w:rsidR="00AD1CD4" w:rsidRPr="008436AF" w:rsidRDefault="00AD1CD4" w:rsidP="00AD1CD4">
      <w:pPr>
        <w:rPr>
          <w:rFonts w:ascii="Times New Roman" w:hAnsi="Times New Roman" w:cs="Times New Roman"/>
          <w:sz w:val="22"/>
          <w:szCs w:val="22"/>
        </w:rPr>
      </w:pPr>
      <w:r w:rsidRPr="008436AF">
        <w:rPr>
          <w:rFonts w:ascii="Times New Roman" w:hAnsi="Times New Roman" w:cs="Times New Roman"/>
          <w:sz w:val="22"/>
          <w:szCs w:val="22"/>
        </w:rPr>
        <w:t>______________</w:t>
      </w:r>
      <w:r w:rsidRPr="008436AF">
        <w:rPr>
          <w:rFonts w:ascii="Times New Roman" w:hAnsi="Times New Roman" w:cs="Times New Roman"/>
          <w:sz w:val="22"/>
          <w:szCs w:val="22"/>
        </w:rPr>
        <w:tab/>
        <w:t>_____________________________</w:t>
      </w:r>
    </w:p>
    <w:p w:rsidR="00AD1CD4" w:rsidRPr="008436AF" w:rsidRDefault="00AD1CD4" w:rsidP="00AD1CD4">
      <w:pPr>
        <w:ind w:right="46"/>
        <w:jc w:val="both"/>
        <w:rPr>
          <w:rFonts w:ascii="Times New Roman" w:hAnsi="Times New Roman" w:cs="Times New Roman"/>
          <w:sz w:val="22"/>
          <w:szCs w:val="22"/>
        </w:rPr>
      </w:pPr>
      <w:r w:rsidRPr="008436AF">
        <w:rPr>
          <w:rFonts w:ascii="Times New Roman" w:hAnsi="Times New Roman" w:cs="Times New Roman"/>
          <w:sz w:val="22"/>
          <w:szCs w:val="22"/>
        </w:rPr>
        <w:t xml:space="preserve">          (подпись)</w:t>
      </w:r>
      <w:r w:rsidRPr="008436AF">
        <w:rPr>
          <w:rFonts w:ascii="Times New Roman" w:hAnsi="Times New Roman" w:cs="Times New Roman"/>
          <w:sz w:val="22"/>
          <w:szCs w:val="22"/>
        </w:rPr>
        <w:tab/>
        <w:t xml:space="preserve">                                  (расшифровка подписи)</w:t>
      </w:r>
    </w:p>
    <w:p w:rsidR="00AD1CD4" w:rsidRPr="008436AF" w:rsidRDefault="00AD1CD4" w:rsidP="00AD1CD4">
      <w:pPr>
        <w:ind w:right="46"/>
        <w:jc w:val="both"/>
        <w:rPr>
          <w:rFonts w:ascii="Times New Roman" w:hAnsi="Times New Roman" w:cs="Times New Roman"/>
          <w:sz w:val="22"/>
          <w:szCs w:val="22"/>
        </w:rPr>
      </w:pPr>
      <w:r w:rsidRPr="008436AF">
        <w:rPr>
          <w:rFonts w:ascii="Times New Roman" w:hAnsi="Times New Roman" w:cs="Times New Roman"/>
          <w:sz w:val="22"/>
          <w:szCs w:val="22"/>
        </w:rPr>
        <w:t>«____»_______________20__года</w:t>
      </w:r>
    </w:p>
    <w:p w:rsidR="00AD1CD4" w:rsidRPr="008436AF" w:rsidRDefault="00AD1CD4" w:rsidP="00AD1CD4">
      <w:pPr>
        <w:rPr>
          <w:rFonts w:ascii="Times New Roman" w:hAnsi="Times New Roman" w:cs="Times New Roman"/>
          <w:sz w:val="22"/>
          <w:szCs w:val="22"/>
        </w:rPr>
      </w:pPr>
      <w:r w:rsidRPr="008436AF">
        <w:rPr>
          <w:rFonts w:ascii="Times New Roman" w:hAnsi="Times New Roman" w:cs="Times New Roman"/>
          <w:sz w:val="22"/>
          <w:szCs w:val="22"/>
        </w:rPr>
        <w:t>Подпись уполномоченного лица организатора торгов</w:t>
      </w:r>
    </w:p>
    <w:p w:rsidR="008436AF" w:rsidRPr="008436AF" w:rsidRDefault="00AD1CD4" w:rsidP="008436AF">
      <w:pPr>
        <w:rPr>
          <w:rFonts w:ascii="Times New Roman" w:hAnsi="Times New Roman" w:cs="Times New Roman"/>
          <w:sz w:val="22"/>
          <w:szCs w:val="22"/>
        </w:rPr>
      </w:pPr>
      <w:r w:rsidRPr="008436AF">
        <w:rPr>
          <w:rFonts w:ascii="Times New Roman" w:hAnsi="Times New Roman" w:cs="Times New Roman"/>
          <w:sz w:val="22"/>
          <w:szCs w:val="22"/>
        </w:rPr>
        <w:t>______________</w:t>
      </w:r>
      <w:r w:rsidRPr="008436AF">
        <w:rPr>
          <w:rFonts w:ascii="Times New Roman" w:hAnsi="Times New Roman" w:cs="Times New Roman"/>
          <w:sz w:val="22"/>
          <w:szCs w:val="22"/>
        </w:rPr>
        <w:tab/>
        <w:t>_____________________________</w:t>
      </w:r>
    </w:p>
    <w:p w:rsidR="00AD1CD4" w:rsidRPr="008436AF" w:rsidRDefault="00AD1CD4" w:rsidP="008436AF">
      <w:pPr>
        <w:rPr>
          <w:rFonts w:ascii="Times New Roman" w:hAnsi="Times New Roman" w:cs="Times New Roman"/>
          <w:sz w:val="22"/>
          <w:szCs w:val="22"/>
        </w:rPr>
      </w:pPr>
      <w:r w:rsidRPr="008436AF">
        <w:rPr>
          <w:rFonts w:ascii="Times New Roman" w:hAnsi="Times New Roman" w:cs="Times New Roman"/>
          <w:sz w:val="22"/>
          <w:szCs w:val="22"/>
        </w:rPr>
        <w:t xml:space="preserve">    (подпись)</w:t>
      </w:r>
      <w:r w:rsidRPr="008436AF">
        <w:rPr>
          <w:rFonts w:ascii="Times New Roman" w:hAnsi="Times New Roman" w:cs="Times New Roman"/>
          <w:sz w:val="22"/>
          <w:szCs w:val="22"/>
        </w:rPr>
        <w:tab/>
        <w:t xml:space="preserve">                                  (расшифровка подписи)</w:t>
      </w:r>
    </w:p>
    <w:p w:rsidR="00AD1CD4" w:rsidRPr="008436AF" w:rsidRDefault="00AD1CD4" w:rsidP="00AD1CD4">
      <w:pPr>
        <w:ind w:right="46"/>
        <w:jc w:val="both"/>
        <w:rPr>
          <w:rFonts w:ascii="Times New Roman" w:hAnsi="Times New Roman" w:cs="Times New Roman"/>
          <w:sz w:val="22"/>
          <w:szCs w:val="22"/>
        </w:rPr>
      </w:pPr>
      <w:r w:rsidRPr="008436AF">
        <w:rPr>
          <w:rFonts w:ascii="Times New Roman" w:hAnsi="Times New Roman" w:cs="Times New Roman"/>
          <w:sz w:val="22"/>
          <w:szCs w:val="22"/>
        </w:rPr>
        <w:t>«____»_______________20__года</w:t>
      </w:r>
    </w:p>
    <w:p w:rsidR="00AD1CD4" w:rsidRPr="008436AF" w:rsidRDefault="00AD1CD4" w:rsidP="00AD1CD4">
      <w:pPr>
        <w:rPr>
          <w:rFonts w:ascii="Times New Roman" w:hAnsi="Times New Roman" w:cs="Times New Roman"/>
          <w:sz w:val="22"/>
          <w:szCs w:val="22"/>
        </w:rPr>
      </w:pPr>
      <w:r w:rsidRPr="008436AF">
        <w:rPr>
          <w:rFonts w:ascii="Times New Roman" w:hAnsi="Times New Roman" w:cs="Times New Roman"/>
          <w:sz w:val="22"/>
          <w:szCs w:val="22"/>
        </w:rPr>
        <w:t>время _______час.______мин.</w:t>
      </w:r>
    </w:p>
    <w:p w:rsidR="008436AF" w:rsidRDefault="008436AF"/>
    <w:p w:rsidR="004A6C87" w:rsidRPr="008436AF" w:rsidRDefault="008436AF" w:rsidP="008436AF">
      <w:pPr>
        <w:rPr>
          <w:rFonts w:ascii="Times New Roman" w:hAnsi="Times New Roman" w:cs="Times New Roman"/>
          <w:sz w:val="22"/>
          <w:szCs w:val="22"/>
        </w:rPr>
      </w:pPr>
      <w:r>
        <w:rPr>
          <w:rFonts w:ascii="Times New Roman" w:hAnsi="Times New Roman" w:cs="Times New Roman"/>
          <w:sz w:val="22"/>
          <w:szCs w:val="22"/>
        </w:rPr>
        <w:lastRenderedPageBreak/>
        <w:t xml:space="preserve">                                                                                              </w:t>
      </w:r>
      <w:r w:rsidR="00AD1CD4" w:rsidRPr="00AD1CD4">
        <w:rPr>
          <w:rFonts w:ascii="Times New Roman" w:hAnsi="Times New Roman" w:cs="Times New Roman"/>
          <w:sz w:val="24"/>
          <w:szCs w:val="24"/>
        </w:rPr>
        <w:t xml:space="preserve">Приложение № 2 </w:t>
      </w:r>
    </w:p>
    <w:p w:rsidR="00AD1CD4" w:rsidRPr="00AD1CD4" w:rsidRDefault="00AD1CD4" w:rsidP="00AD1CD4">
      <w:pPr>
        <w:shd w:val="clear" w:color="auto" w:fill="FFFFFF"/>
        <w:tabs>
          <w:tab w:val="left" w:pos="426"/>
        </w:tabs>
        <w:ind w:left="5040" w:right="24"/>
        <w:rPr>
          <w:rFonts w:ascii="Times New Roman" w:hAnsi="Times New Roman" w:cs="Times New Roman"/>
          <w:sz w:val="24"/>
          <w:szCs w:val="24"/>
        </w:rPr>
      </w:pPr>
      <w:r w:rsidRPr="00AD1CD4">
        <w:rPr>
          <w:rFonts w:ascii="Times New Roman" w:hAnsi="Times New Roman" w:cs="Times New Roman"/>
          <w:sz w:val="24"/>
          <w:szCs w:val="24"/>
        </w:rPr>
        <w:t xml:space="preserve"> к документации об аукционе на право заключения договоров аренды муниципального имущества</w:t>
      </w:r>
    </w:p>
    <w:p w:rsidR="00AD1CD4" w:rsidRPr="00AD1CD4" w:rsidRDefault="00AD1CD4" w:rsidP="00AD1CD4">
      <w:pPr>
        <w:shd w:val="clear" w:color="auto" w:fill="FFFFFF"/>
        <w:ind w:left="284" w:right="24"/>
        <w:jc w:val="right"/>
        <w:rPr>
          <w:rFonts w:ascii="Times New Roman" w:hAnsi="Times New Roman" w:cs="Times New Roman"/>
          <w:sz w:val="24"/>
          <w:szCs w:val="24"/>
        </w:rPr>
      </w:pPr>
    </w:p>
    <w:p w:rsidR="00AD1CD4" w:rsidRPr="004A698E" w:rsidRDefault="00AD1CD4" w:rsidP="00AD1CD4">
      <w:pPr>
        <w:shd w:val="clear" w:color="auto" w:fill="FFFFFF"/>
        <w:tabs>
          <w:tab w:val="left" w:pos="8554"/>
        </w:tabs>
        <w:ind w:left="677"/>
        <w:jc w:val="center"/>
        <w:rPr>
          <w:rFonts w:ascii="Times New Roman" w:hAnsi="Times New Roman" w:cs="Times New Roman"/>
          <w:sz w:val="24"/>
          <w:szCs w:val="24"/>
        </w:rPr>
      </w:pPr>
      <w:r w:rsidRPr="004A698E">
        <w:rPr>
          <w:rFonts w:ascii="Times New Roman" w:hAnsi="Times New Roman" w:cs="Times New Roman"/>
          <w:sz w:val="24"/>
          <w:szCs w:val="24"/>
        </w:rPr>
        <w:t>ПРОЕКТ ДОГОВОР</w:t>
      </w:r>
      <w:r w:rsidR="00D91701">
        <w:rPr>
          <w:rFonts w:ascii="Times New Roman" w:hAnsi="Times New Roman" w:cs="Times New Roman"/>
          <w:sz w:val="24"/>
          <w:szCs w:val="24"/>
        </w:rPr>
        <w:t>А</w:t>
      </w:r>
      <w:r w:rsidRPr="004A698E">
        <w:rPr>
          <w:rFonts w:ascii="Times New Roman" w:hAnsi="Times New Roman" w:cs="Times New Roman"/>
          <w:sz w:val="24"/>
          <w:szCs w:val="24"/>
        </w:rPr>
        <w:t xml:space="preserve"> АРЕНДЫ МУНИЦИПАЛЬНОГО ИМУЩЕСТВА</w:t>
      </w:r>
    </w:p>
    <w:p w:rsidR="00AD1CD4" w:rsidRPr="00AD1CD4" w:rsidRDefault="00AD1CD4" w:rsidP="00AD1CD4">
      <w:pPr>
        <w:shd w:val="clear" w:color="auto" w:fill="FFFFFF"/>
        <w:tabs>
          <w:tab w:val="left" w:pos="8554"/>
        </w:tabs>
        <w:ind w:left="677"/>
        <w:rPr>
          <w:rFonts w:ascii="Times New Roman" w:hAnsi="Times New Roman" w:cs="Times New Roman"/>
          <w:b/>
          <w:i/>
          <w:sz w:val="24"/>
          <w:szCs w:val="24"/>
        </w:rPr>
      </w:pPr>
      <w:r w:rsidRPr="00AD1CD4">
        <w:rPr>
          <w:rFonts w:ascii="Times New Roman" w:hAnsi="Times New Roman" w:cs="Times New Roman"/>
          <w:b/>
          <w:i/>
          <w:sz w:val="24"/>
          <w:szCs w:val="24"/>
        </w:rPr>
        <w:t xml:space="preserve">Лот 1 </w:t>
      </w:r>
    </w:p>
    <w:p w:rsidR="00AD1CD4" w:rsidRPr="00AD1CD4" w:rsidRDefault="00AD4404" w:rsidP="00AD1CD4">
      <w:pPr>
        <w:shd w:val="clear" w:color="auto" w:fill="FFFFFF"/>
        <w:tabs>
          <w:tab w:val="left" w:pos="8554"/>
        </w:tabs>
        <w:ind w:left="677"/>
        <w:jc w:val="center"/>
        <w:rPr>
          <w:rFonts w:ascii="Times New Roman" w:hAnsi="Times New Roman" w:cs="Times New Roman"/>
          <w:b/>
          <w:bCs/>
          <w:sz w:val="24"/>
          <w:szCs w:val="24"/>
        </w:rPr>
      </w:pPr>
      <w:r>
        <w:rPr>
          <w:rFonts w:ascii="Times New Roman" w:hAnsi="Times New Roman" w:cs="Times New Roman"/>
          <w:b/>
          <w:bCs/>
          <w:sz w:val="24"/>
          <w:szCs w:val="24"/>
        </w:rPr>
        <w:t xml:space="preserve">ДОГОВОР </w:t>
      </w:r>
    </w:p>
    <w:p w:rsidR="00AD1CD4" w:rsidRPr="00AD1CD4" w:rsidRDefault="00AD1CD4" w:rsidP="00AD1CD4">
      <w:pPr>
        <w:shd w:val="clear" w:color="auto" w:fill="FFFFFF"/>
        <w:tabs>
          <w:tab w:val="left" w:pos="8554"/>
        </w:tabs>
        <w:ind w:left="677"/>
        <w:jc w:val="center"/>
        <w:rPr>
          <w:rFonts w:ascii="Times New Roman" w:hAnsi="Times New Roman" w:cs="Times New Roman"/>
          <w:b/>
          <w:bCs/>
          <w:sz w:val="24"/>
          <w:szCs w:val="24"/>
        </w:rPr>
      </w:pPr>
      <w:r w:rsidRPr="00AD1CD4">
        <w:rPr>
          <w:rFonts w:ascii="Times New Roman" w:hAnsi="Times New Roman" w:cs="Times New Roman"/>
          <w:b/>
          <w:bCs/>
          <w:sz w:val="24"/>
          <w:szCs w:val="24"/>
        </w:rPr>
        <w:t>АРЕНДЫ МУНИЦИПАЛЬНОГО ИМУЩЕСТВА</w:t>
      </w:r>
    </w:p>
    <w:p w:rsidR="00FC530D" w:rsidRDefault="00024E4E" w:rsidP="00AD1CD4">
      <w:pPr>
        <w:shd w:val="clear" w:color="auto" w:fill="FFFFFF"/>
        <w:tabs>
          <w:tab w:val="left" w:pos="8554"/>
        </w:tabs>
        <w:ind w:left="677"/>
        <w:rPr>
          <w:rFonts w:ascii="Times New Roman" w:hAnsi="Times New Roman" w:cs="Times New Roman"/>
          <w:sz w:val="24"/>
          <w:szCs w:val="24"/>
        </w:rPr>
      </w:pPr>
      <w:r>
        <w:rPr>
          <w:rFonts w:ascii="Times New Roman" w:hAnsi="Times New Roman" w:cs="Times New Roman"/>
          <w:sz w:val="24"/>
          <w:szCs w:val="24"/>
        </w:rPr>
        <w:t>с</w:t>
      </w:r>
      <w:r w:rsidR="006A7213">
        <w:rPr>
          <w:rFonts w:ascii="Times New Roman" w:hAnsi="Times New Roman" w:cs="Times New Roman"/>
          <w:sz w:val="24"/>
          <w:szCs w:val="24"/>
        </w:rPr>
        <w:t>.</w:t>
      </w:r>
      <w:r w:rsidR="00B61089">
        <w:rPr>
          <w:rFonts w:ascii="Times New Roman" w:hAnsi="Times New Roman" w:cs="Times New Roman"/>
          <w:sz w:val="24"/>
          <w:szCs w:val="24"/>
        </w:rPr>
        <w:t xml:space="preserve"> Журавка</w:t>
      </w:r>
      <w:r w:rsidR="00735BFF">
        <w:rPr>
          <w:rFonts w:ascii="Times New Roman" w:hAnsi="Times New Roman" w:cs="Times New Roman"/>
          <w:sz w:val="24"/>
          <w:szCs w:val="24"/>
        </w:rPr>
        <w:t xml:space="preserve"> </w:t>
      </w:r>
    </w:p>
    <w:p w:rsidR="00AD1CD4" w:rsidRPr="00AD1CD4" w:rsidRDefault="004A529A" w:rsidP="00AD1CD4">
      <w:pPr>
        <w:shd w:val="clear" w:color="auto" w:fill="FFFFFF"/>
        <w:tabs>
          <w:tab w:val="left" w:pos="8554"/>
        </w:tabs>
        <w:ind w:left="677"/>
        <w:rPr>
          <w:rFonts w:ascii="Times New Roman" w:hAnsi="Times New Roman" w:cs="Times New Roman"/>
          <w:sz w:val="24"/>
          <w:szCs w:val="24"/>
        </w:rPr>
      </w:pPr>
      <w:r>
        <w:rPr>
          <w:rFonts w:ascii="Times New Roman" w:hAnsi="Times New Roman" w:cs="Times New Roman"/>
          <w:sz w:val="24"/>
          <w:szCs w:val="24"/>
        </w:rPr>
        <w:t>«____»___________201</w:t>
      </w:r>
      <w:r w:rsidR="00FA6334">
        <w:rPr>
          <w:rFonts w:ascii="Times New Roman" w:hAnsi="Times New Roman" w:cs="Times New Roman"/>
          <w:sz w:val="24"/>
          <w:szCs w:val="24"/>
        </w:rPr>
        <w:t>8</w:t>
      </w:r>
      <w:r w:rsidR="00AD1CD4" w:rsidRPr="00AD1CD4">
        <w:rPr>
          <w:rFonts w:ascii="Times New Roman" w:hAnsi="Times New Roman" w:cs="Times New Roman"/>
          <w:sz w:val="24"/>
          <w:szCs w:val="24"/>
        </w:rPr>
        <w:t xml:space="preserve"> года</w:t>
      </w:r>
    </w:p>
    <w:p w:rsidR="00AD1CD4" w:rsidRPr="00AD1CD4" w:rsidRDefault="00AD1CD4" w:rsidP="00AD1CD4">
      <w:pPr>
        <w:shd w:val="clear" w:color="auto" w:fill="FFFFFF"/>
        <w:tabs>
          <w:tab w:val="left" w:pos="8554"/>
        </w:tabs>
        <w:ind w:left="677"/>
        <w:rPr>
          <w:rFonts w:ascii="Times New Roman" w:hAnsi="Times New Roman" w:cs="Times New Roman"/>
          <w:sz w:val="24"/>
          <w:szCs w:val="24"/>
        </w:rPr>
      </w:pPr>
    </w:p>
    <w:p w:rsidR="00AD1CD4" w:rsidRPr="00AD1CD4" w:rsidRDefault="00AD1CD4" w:rsidP="00AD1CD4">
      <w:pPr>
        <w:shd w:val="clear" w:color="auto" w:fill="FFFFFF"/>
        <w:ind w:right="68" w:firstLine="695"/>
        <w:jc w:val="both"/>
        <w:rPr>
          <w:rFonts w:ascii="Times New Roman" w:hAnsi="Times New Roman" w:cs="Times New Roman"/>
          <w:sz w:val="24"/>
          <w:szCs w:val="24"/>
        </w:rPr>
      </w:pPr>
      <w:r w:rsidRPr="00AD1CD4">
        <w:rPr>
          <w:rFonts w:ascii="Times New Roman" w:hAnsi="Times New Roman" w:cs="Times New Roman"/>
          <w:sz w:val="24"/>
          <w:szCs w:val="24"/>
        </w:rPr>
        <w:t xml:space="preserve">Администрация </w:t>
      </w:r>
      <w:r w:rsidR="00B61089">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6A7213">
        <w:rPr>
          <w:rFonts w:ascii="Times New Roman" w:hAnsi="Times New Roman" w:cs="Times New Roman"/>
          <w:sz w:val="24"/>
          <w:szCs w:val="24"/>
        </w:rPr>
        <w:t xml:space="preserve"> </w:t>
      </w:r>
      <w:r w:rsidRPr="00AD1CD4">
        <w:rPr>
          <w:rFonts w:ascii="Times New Roman" w:hAnsi="Times New Roman" w:cs="Times New Roman"/>
          <w:sz w:val="24"/>
          <w:szCs w:val="24"/>
        </w:rPr>
        <w:t xml:space="preserve"> сельского поселения, в лице главы Администрации </w:t>
      </w:r>
      <w:r w:rsidR="00B61089">
        <w:rPr>
          <w:rFonts w:ascii="Times New Roman" w:hAnsi="Times New Roman" w:cs="Times New Roman"/>
          <w:sz w:val="24"/>
          <w:szCs w:val="24"/>
        </w:rPr>
        <w:t>Гугучкина Александра Сергеевича</w:t>
      </w:r>
      <w:r w:rsidRPr="00AD1CD4">
        <w:rPr>
          <w:rFonts w:ascii="Times New Roman" w:hAnsi="Times New Roman" w:cs="Times New Roman"/>
          <w:sz w:val="24"/>
          <w:szCs w:val="24"/>
        </w:rPr>
        <w:t>, действующего на основании Устава, именуемая в дальнейшем "Арендодатель", с одной стороны, и ___________________________________________, в лице ____________________________, действующего на основании _________________, именуемое в дальнейшем "Арендатор", с другой стороны, на основании протокола _______________________________заключили настоящий договор о нижеследующем:</w:t>
      </w:r>
    </w:p>
    <w:p w:rsidR="00AD1CD4" w:rsidRPr="00AD1CD4" w:rsidRDefault="00AD1CD4" w:rsidP="00AD1CD4">
      <w:pPr>
        <w:pStyle w:val="af"/>
        <w:outlineLvl w:val="0"/>
        <w:rPr>
          <w:rFonts w:ascii="Times New Roman" w:hAnsi="Times New Roman" w:cs="Times New Roman"/>
          <w:b/>
          <w:i w:val="0"/>
          <w:sz w:val="24"/>
          <w:szCs w:val="24"/>
        </w:rPr>
      </w:pPr>
      <w:r w:rsidRPr="00AD1CD4">
        <w:rPr>
          <w:rFonts w:ascii="Times New Roman" w:hAnsi="Times New Roman" w:cs="Times New Roman"/>
          <w:i w:val="0"/>
          <w:sz w:val="24"/>
          <w:szCs w:val="24"/>
        </w:rPr>
        <w:t>1.ПРЕДМЕТ ДОГОВОРА</w:t>
      </w:r>
    </w:p>
    <w:p w:rsidR="00AD1CD4" w:rsidRPr="004A698E" w:rsidRDefault="00AD1CD4" w:rsidP="00865EF9">
      <w:pPr>
        <w:pStyle w:val="af"/>
        <w:keepNext w:val="0"/>
        <w:numPr>
          <w:ilvl w:val="1"/>
          <w:numId w:val="4"/>
        </w:numPr>
        <w:suppressAutoHyphens w:val="0"/>
        <w:overflowPunct/>
        <w:autoSpaceDE/>
        <w:spacing w:before="0" w:after="0"/>
        <w:jc w:val="both"/>
        <w:textAlignment w:val="auto"/>
        <w:rPr>
          <w:rFonts w:ascii="Times New Roman" w:hAnsi="Times New Roman" w:cs="Times New Roman"/>
          <w:i w:val="0"/>
          <w:sz w:val="24"/>
          <w:szCs w:val="24"/>
        </w:rPr>
      </w:pPr>
      <w:r w:rsidRPr="004A698E">
        <w:rPr>
          <w:rFonts w:ascii="Times New Roman" w:hAnsi="Times New Roman" w:cs="Times New Roman"/>
          <w:i w:val="0"/>
          <w:sz w:val="24"/>
          <w:szCs w:val="24"/>
        </w:rPr>
        <w:t>Арендодатель сдает, а Арендатор принимает в аренду, без права последующего выкупа, пруд «</w:t>
      </w:r>
      <w:r w:rsidR="00FA6334">
        <w:rPr>
          <w:rFonts w:ascii="Times New Roman" w:hAnsi="Times New Roman" w:cs="Times New Roman"/>
          <w:i w:val="0"/>
          <w:sz w:val="24"/>
          <w:szCs w:val="24"/>
        </w:rPr>
        <w:t>Савинков</w:t>
      </w:r>
      <w:r w:rsidRPr="004A698E">
        <w:rPr>
          <w:rFonts w:ascii="Times New Roman" w:hAnsi="Times New Roman" w:cs="Times New Roman"/>
          <w:i w:val="0"/>
          <w:sz w:val="24"/>
          <w:szCs w:val="24"/>
        </w:rPr>
        <w:t>» состоящий из:</w:t>
      </w:r>
    </w:p>
    <w:p w:rsidR="00846083" w:rsidRDefault="00B61089" w:rsidP="00846083">
      <w:pPr>
        <w:pStyle w:val="ConsPlusTitle"/>
        <w:ind w:right="-81"/>
        <w:rPr>
          <w:rFonts w:ascii="Times New Roman" w:hAnsi="Times New Roman"/>
          <w:b w:val="0"/>
          <w:sz w:val="24"/>
          <w:szCs w:val="24"/>
        </w:rPr>
      </w:pPr>
      <w:r>
        <w:rPr>
          <w:sz w:val="22"/>
          <w:szCs w:val="22"/>
        </w:rPr>
        <w:t xml:space="preserve">   </w:t>
      </w:r>
      <w:r w:rsidR="00846083" w:rsidRPr="008D44E4">
        <w:rPr>
          <w:rFonts w:ascii="Times New Roman" w:hAnsi="Times New Roman"/>
          <w:b w:val="0"/>
          <w:sz w:val="24"/>
          <w:szCs w:val="24"/>
        </w:rPr>
        <w:t xml:space="preserve">1) </w:t>
      </w:r>
      <w:r w:rsidR="00846083">
        <w:rPr>
          <w:rFonts w:ascii="Times New Roman" w:hAnsi="Times New Roman"/>
          <w:b w:val="0"/>
          <w:sz w:val="24"/>
          <w:szCs w:val="24"/>
        </w:rPr>
        <w:t>Гидротехническое сооружение п</w:t>
      </w:r>
      <w:r w:rsidR="00846083" w:rsidRPr="008D44E4">
        <w:rPr>
          <w:rFonts w:ascii="Times New Roman" w:hAnsi="Times New Roman"/>
          <w:b w:val="0"/>
          <w:sz w:val="24"/>
          <w:szCs w:val="24"/>
        </w:rPr>
        <w:t>лотина пруда «</w:t>
      </w:r>
      <w:r w:rsidR="00FA6334">
        <w:rPr>
          <w:rFonts w:ascii="Times New Roman" w:hAnsi="Times New Roman"/>
          <w:b w:val="0"/>
          <w:sz w:val="24"/>
          <w:szCs w:val="24"/>
        </w:rPr>
        <w:t>Савинков</w:t>
      </w:r>
      <w:r w:rsidR="00846083" w:rsidRPr="008D44E4">
        <w:rPr>
          <w:rFonts w:ascii="Times New Roman" w:hAnsi="Times New Roman"/>
          <w:b w:val="0"/>
          <w:sz w:val="24"/>
          <w:szCs w:val="24"/>
        </w:rPr>
        <w:t xml:space="preserve">», назначение: сооружения гидротехнические, Площадь: общая </w:t>
      </w:r>
      <w:r w:rsidR="00D763BF">
        <w:rPr>
          <w:rFonts w:ascii="Times New Roman" w:hAnsi="Times New Roman"/>
          <w:b w:val="0"/>
          <w:sz w:val="24"/>
          <w:szCs w:val="24"/>
        </w:rPr>
        <w:t>5120</w:t>
      </w:r>
      <w:r w:rsidR="00846083" w:rsidRPr="008D44E4">
        <w:rPr>
          <w:rFonts w:ascii="Times New Roman" w:hAnsi="Times New Roman"/>
          <w:b w:val="0"/>
          <w:sz w:val="24"/>
          <w:szCs w:val="24"/>
        </w:rPr>
        <w:t xml:space="preserve"> кв.м. Кадастровый (или условный) номер: 34:06:180001:</w:t>
      </w:r>
      <w:r w:rsidR="00F10513">
        <w:rPr>
          <w:rFonts w:ascii="Times New Roman" w:hAnsi="Times New Roman"/>
          <w:b w:val="0"/>
          <w:sz w:val="24"/>
          <w:szCs w:val="24"/>
        </w:rPr>
        <w:t>281</w:t>
      </w:r>
      <w:r w:rsidR="00846083" w:rsidRPr="008D44E4">
        <w:rPr>
          <w:sz w:val="24"/>
          <w:szCs w:val="24"/>
        </w:rPr>
        <w:t>.</w:t>
      </w:r>
      <w:r w:rsidR="00846083" w:rsidRPr="008D44E4">
        <w:rPr>
          <w:rFonts w:ascii="Times New Roman" w:hAnsi="Times New Roman"/>
          <w:b w:val="0"/>
          <w:sz w:val="24"/>
          <w:szCs w:val="24"/>
        </w:rPr>
        <w:t xml:space="preserve"> Адрес (местоположение): Россия, Волгоградская область, Еланский район,</w:t>
      </w:r>
      <w:r w:rsidR="00846083">
        <w:rPr>
          <w:rFonts w:ascii="Times New Roman" w:hAnsi="Times New Roman"/>
          <w:b w:val="0"/>
          <w:sz w:val="24"/>
          <w:szCs w:val="24"/>
        </w:rPr>
        <w:t xml:space="preserve"> территория Журавского сельского поселения, </w:t>
      </w:r>
      <w:r w:rsidR="00F10513">
        <w:rPr>
          <w:rFonts w:ascii="Times New Roman" w:hAnsi="Times New Roman"/>
          <w:b w:val="0"/>
          <w:sz w:val="24"/>
          <w:szCs w:val="24"/>
        </w:rPr>
        <w:t>примерно 3,5 км от ориентира хутор Зелёный по направлению на север</w:t>
      </w:r>
    </w:p>
    <w:p w:rsidR="00F10513" w:rsidRPr="008D44E4" w:rsidRDefault="00F10513" w:rsidP="00846083">
      <w:pPr>
        <w:pStyle w:val="ConsPlusTitle"/>
        <w:ind w:right="-81"/>
        <w:rPr>
          <w:rFonts w:ascii="Times New Roman" w:hAnsi="Times New Roman"/>
          <w:b w:val="0"/>
          <w:sz w:val="24"/>
          <w:szCs w:val="24"/>
        </w:rPr>
      </w:pPr>
    </w:p>
    <w:p w:rsidR="00F10513" w:rsidRDefault="00F10513" w:rsidP="00846083">
      <w:pPr>
        <w:pStyle w:val="ConsPlusTitle"/>
        <w:ind w:right="-81"/>
        <w:rPr>
          <w:rFonts w:ascii="Times New Roman" w:hAnsi="Times New Roman" w:cs="Times New Roman"/>
          <w:b w:val="0"/>
          <w:sz w:val="24"/>
          <w:szCs w:val="24"/>
        </w:rPr>
      </w:pPr>
      <w:r>
        <w:rPr>
          <w:rFonts w:ascii="Times New Roman" w:hAnsi="Times New Roman"/>
          <w:b w:val="0"/>
          <w:sz w:val="24"/>
          <w:szCs w:val="24"/>
        </w:rPr>
        <w:t xml:space="preserve">   </w:t>
      </w:r>
      <w:r w:rsidR="00846083" w:rsidRPr="008D44E4">
        <w:rPr>
          <w:rFonts w:ascii="Times New Roman" w:hAnsi="Times New Roman"/>
          <w:b w:val="0"/>
          <w:sz w:val="24"/>
          <w:szCs w:val="24"/>
        </w:rPr>
        <w:t xml:space="preserve">2) Земельный участок. Категория земель: земли сельскохозяйственного назначения-  для </w:t>
      </w:r>
      <w:r w:rsidR="00846083">
        <w:rPr>
          <w:rFonts w:ascii="Times New Roman" w:hAnsi="Times New Roman"/>
          <w:b w:val="0"/>
          <w:sz w:val="24"/>
          <w:szCs w:val="24"/>
        </w:rPr>
        <w:t xml:space="preserve">обслуживания </w:t>
      </w:r>
      <w:r w:rsidR="00846083" w:rsidRPr="008D44E4">
        <w:rPr>
          <w:rFonts w:ascii="Times New Roman" w:hAnsi="Times New Roman"/>
          <w:b w:val="0"/>
          <w:sz w:val="24"/>
          <w:szCs w:val="24"/>
        </w:rPr>
        <w:t xml:space="preserve"> гидротехнического сооружения </w:t>
      </w:r>
      <w:r w:rsidR="00846083">
        <w:rPr>
          <w:rFonts w:ascii="Times New Roman" w:hAnsi="Times New Roman"/>
          <w:b w:val="0"/>
          <w:sz w:val="24"/>
          <w:szCs w:val="24"/>
        </w:rPr>
        <w:t xml:space="preserve">  пруда «</w:t>
      </w:r>
      <w:r>
        <w:rPr>
          <w:rFonts w:ascii="Times New Roman" w:hAnsi="Times New Roman"/>
          <w:b w:val="0"/>
          <w:sz w:val="24"/>
          <w:szCs w:val="24"/>
        </w:rPr>
        <w:t>Савинков</w:t>
      </w:r>
      <w:r w:rsidR="00846083" w:rsidRPr="008D44E4">
        <w:rPr>
          <w:rFonts w:ascii="Times New Roman" w:hAnsi="Times New Roman"/>
          <w:b w:val="0"/>
          <w:sz w:val="24"/>
          <w:szCs w:val="24"/>
        </w:rPr>
        <w:t xml:space="preserve">»,  Площадь </w:t>
      </w:r>
      <w:r>
        <w:rPr>
          <w:rFonts w:ascii="Times New Roman" w:hAnsi="Times New Roman"/>
          <w:b w:val="0"/>
          <w:sz w:val="24"/>
          <w:szCs w:val="24"/>
        </w:rPr>
        <w:t>5120</w:t>
      </w:r>
      <w:r w:rsidR="00846083" w:rsidRPr="008D44E4">
        <w:rPr>
          <w:rFonts w:ascii="Times New Roman" w:hAnsi="Times New Roman"/>
          <w:b w:val="0"/>
          <w:sz w:val="24"/>
          <w:szCs w:val="24"/>
        </w:rPr>
        <w:t xml:space="preserve"> кв.м. Кадастровый (или условный) номер: </w:t>
      </w:r>
      <w:r>
        <w:rPr>
          <w:rFonts w:ascii="Times New Roman" w:hAnsi="Times New Roman" w:cs="Times New Roman"/>
          <w:b w:val="0"/>
          <w:sz w:val="24"/>
          <w:szCs w:val="24"/>
        </w:rPr>
        <w:t>34:06:180001:</w:t>
      </w:r>
      <w:r w:rsidR="00846083">
        <w:rPr>
          <w:rFonts w:ascii="Times New Roman" w:hAnsi="Times New Roman" w:cs="Times New Roman"/>
          <w:b w:val="0"/>
          <w:sz w:val="24"/>
          <w:szCs w:val="24"/>
        </w:rPr>
        <w:t>2</w:t>
      </w:r>
      <w:r>
        <w:rPr>
          <w:rFonts w:ascii="Times New Roman" w:hAnsi="Times New Roman" w:cs="Times New Roman"/>
          <w:b w:val="0"/>
          <w:sz w:val="24"/>
          <w:szCs w:val="24"/>
        </w:rPr>
        <w:t>82</w:t>
      </w:r>
      <w:r w:rsidR="00846083" w:rsidRPr="008D44E4">
        <w:rPr>
          <w:rFonts w:ascii="Times New Roman" w:hAnsi="Times New Roman" w:cs="Times New Roman"/>
          <w:b w:val="0"/>
          <w:sz w:val="24"/>
          <w:szCs w:val="24"/>
        </w:rPr>
        <w:t>.</w:t>
      </w:r>
      <w:r w:rsidR="00846083" w:rsidRPr="008D44E4">
        <w:rPr>
          <w:rFonts w:ascii="Times New Roman" w:hAnsi="Times New Roman"/>
          <w:b w:val="0"/>
          <w:sz w:val="24"/>
          <w:szCs w:val="24"/>
        </w:rPr>
        <w:t xml:space="preserve"> </w:t>
      </w:r>
      <w:r w:rsidRPr="008D44E4">
        <w:rPr>
          <w:rFonts w:ascii="Times New Roman" w:hAnsi="Times New Roman"/>
          <w:b w:val="0"/>
          <w:sz w:val="24"/>
          <w:szCs w:val="24"/>
        </w:rPr>
        <w:t>Адрес (местоположение): Россия, Волгоградская область, Еланский район,</w:t>
      </w:r>
      <w:r>
        <w:rPr>
          <w:rFonts w:ascii="Times New Roman" w:hAnsi="Times New Roman"/>
          <w:b w:val="0"/>
          <w:sz w:val="24"/>
          <w:szCs w:val="24"/>
        </w:rPr>
        <w:t xml:space="preserve"> территория Журавского сельского поселения, примерно 3,5 км от ориентира хутор Зелёный по направлению на север</w:t>
      </w:r>
      <w:r w:rsidRPr="008D44E4">
        <w:rPr>
          <w:rFonts w:ascii="Times New Roman" w:hAnsi="Times New Roman" w:cs="Times New Roman"/>
          <w:b w:val="0"/>
          <w:sz w:val="24"/>
          <w:szCs w:val="24"/>
        </w:rPr>
        <w:t xml:space="preserve"> </w:t>
      </w:r>
    </w:p>
    <w:p w:rsidR="00F10513" w:rsidRDefault="00F10513" w:rsidP="00846083">
      <w:pPr>
        <w:pStyle w:val="ConsPlusTitle"/>
        <w:ind w:right="-81"/>
        <w:rPr>
          <w:rFonts w:ascii="Times New Roman" w:hAnsi="Times New Roman" w:cs="Times New Roman"/>
          <w:b w:val="0"/>
          <w:sz w:val="24"/>
          <w:szCs w:val="24"/>
        </w:rPr>
      </w:pPr>
    </w:p>
    <w:p w:rsidR="00846083" w:rsidRPr="008D44E4" w:rsidRDefault="00F10513" w:rsidP="00846083">
      <w:pPr>
        <w:pStyle w:val="ConsPlusTitle"/>
        <w:ind w:right="-81"/>
        <w:rPr>
          <w:rFonts w:ascii="Times New Roman" w:hAnsi="Times New Roman"/>
          <w:b w:val="0"/>
          <w:sz w:val="24"/>
          <w:szCs w:val="24"/>
        </w:rPr>
      </w:pPr>
      <w:r>
        <w:rPr>
          <w:rFonts w:ascii="Times New Roman" w:hAnsi="Times New Roman" w:cs="Times New Roman"/>
          <w:b w:val="0"/>
          <w:sz w:val="24"/>
          <w:szCs w:val="24"/>
        </w:rPr>
        <w:t xml:space="preserve">   </w:t>
      </w:r>
      <w:r w:rsidR="00846083" w:rsidRPr="008D44E4">
        <w:rPr>
          <w:rFonts w:ascii="Times New Roman" w:hAnsi="Times New Roman" w:cs="Times New Roman"/>
          <w:b w:val="0"/>
          <w:sz w:val="24"/>
          <w:szCs w:val="24"/>
        </w:rPr>
        <w:t>3)</w:t>
      </w:r>
      <w:r w:rsidR="00846083" w:rsidRPr="008D44E4">
        <w:rPr>
          <w:rFonts w:ascii="Times New Roman" w:hAnsi="Times New Roman" w:cs="Times New Roman"/>
          <w:sz w:val="24"/>
          <w:szCs w:val="24"/>
        </w:rPr>
        <w:t xml:space="preserve"> </w:t>
      </w:r>
      <w:r w:rsidR="00846083" w:rsidRPr="00846083">
        <w:rPr>
          <w:rFonts w:ascii="Times New Roman" w:hAnsi="Times New Roman" w:cs="Times New Roman"/>
          <w:b w:val="0"/>
          <w:sz w:val="24"/>
          <w:szCs w:val="24"/>
        </w:rPr>
        <w:t>З</w:t>
      </w:r>
      <w:r w:rsidR="00846083" w:rsidRPr="008D44E4">
        <w:rPr>
          <w:rFonts w:ascii="Times New Roman" w:hAnsi="Times New Roman"/>
          <w:b w:val="0"/>
          <w:sz w:val="24"/>
          <w:szCs w:val="24"/>
        </w:rPr>
        <w:t xml:space="preserve">емельный участок.  Категория земель: земли сельскохозяйственного назначения- </w:t>
      </w:r>
      <w:r w:rsidR="00846083">
        <w:rPr>
          <w:rFonts w:ascii="Times New Roman" w:hAnsi="Times New Roman"/>
          <w:b w:val="0"/>
          <w:sz w:val="24"/>
          <w:szCs w:val="24"/>
        </w:rPr>
        <w:t>под</w:t>
      </w:r>
      <w:r w:rsidR="00846083" w:rsidRPr="008D44E4">
        <w:rPr>
          <w:rFonts w:ascii="Times New Roman" w:hAnsi="Times New Roman"/>
          <w:b w:val="0"/>
          <w:sz w:val="24"/>
          <w:szCs w:val="24"/>
        </w:rPr>
        <w:t xml:space="preserve"> обособленн</w:t>
      </w:r>
      <w:r w:rsidR="00846083">
        <w:rPr>
          <w:rFonts w:ascii="Times New Roman" w:hAnsi="Times New Roman"/>
          <w:b w:val="0"/>
          <w:sz w:val="24"/>
          <w:szCs w:val="24"/>
        </w:rPr>
        <w:t>ым</w:t>
      </w:r>
      <w:r w:rsidR="00846083" w:rsidRPr="008D44E4">
        <w:rPr>
          <w:rFonts w:ascii="Times New Roman" w:hAnsi="Times New Roman"/>
          <w:b w:val="0"/>
          <w:sz w:val="24"/>
          <w:szCs w:val="24"/>
        </w:rPr>
        <w:t xml:space="preserve"> водн</w:t>
      </w:r>
      <w:r w:rsidR="00846083">
        <w:rPr>
          <w:rFonts w:ascii="Times New Roman" w:hAnsi="Times New Roman"/>
          <w:b w:val="0"/>
          <w:sz w:val="24"/>
          <w:szCs w:val="24"/>
        </w:rPr>
        <w:t>ым</w:t>
      </w:r>
      <w:r w:rsidR="00846083" w:rsidRPr="008D44E4">
        <w:rPr>
          <w:rFonts w:ascii="Times New Roman" w:hAnsi="Times New Roman"/>
          <w:b w:val="0"/>
          <w:sz w:val="24"/>
          <w:szCs w:val="24"/>
        </w:rPr>
        <w:t xml:space="preserve"> объект</w:t>
      </w:r>
      <w:r w:rsidR="00846083">
        <w:rPr>
          <w:rFonts w:ascii="Times New Roman" w:hAnsi="Times New Roman"/>
          <w:b w:val="0"/>
          <w:sz w:val="24"/>
          <w:szCs w:val="24"/>
        </w:rPr>
        <w:t>ом</w:t>
      </w:r>
      <w:r w:rsidR="00846083" w:rsidRPr="008D44E4">
        <w:rPr>
          <w:rFonts w:ascii="Times New Roman" w:hAnsi="Times New Roman"/>
          <w:b w:val="0"/>
          <w:sz w:val="24"/>
          <w:szCs w:val="24"/>
        </w:rPr>
        <w:t xml:space="preserve"> пруда «</w:t>
      </w:r>
      <w:r>
        <w:rPr>
          <w:rFonts w:ascii="Times New Roman" w:hAnsi="Times New Roman"/>
          <w:b w:val="0"/>
          <w:sz w:val="24"/>
          <w:szCs w:val="24"/>
        </w:rPr>
        <w:t>Савинков</w:t>
      </w:r>
      <w:r w:rsidR="00846083" w:rsidRPr="008D44E4">
        <w:rPr>
          <w:rFonts w:ascii="Times New Roman" w:hAnsi="Times New Roman"/>
          <w:b w:val="0"/>
          <w:sz w:val="24"/>
          <w:szCs w:val="24"/>
        </w:rPr>
        <w:t xml:space="preserve">». Площадь: </w:t>
      </w:r>
      <w:r>
        <w:rPr>
          <w:rFonts w:ascii="Times New Roman" w:hAnsi="Times New Roman"/>
          <w:b w:val="0"/>
          <w:sz w:val="24"/>
          <w:szCs w:val="24"/>
        </w:rPr>
        <w:t>34190</w:t>
      </w:r>
      <w:r w:rsidR="00846083" w:rsidRPr="008D44E4">
        <w:rPr>
          <w:rFonts w:ascii="Times New Roman" w:hAnsi="Times New Roman"/>
          <w:b w:val="0"/>
          <w:sz w:val="24"/>
          <w:szCs w:val="24"/>
        </w:rPr>
        <w:t xml:space="preserve"> кв.м., </w:t>
      </w:r>
      <w:r w:rsidR="00846083">
        <w:rPr>
          <w:rFonts w:ascii="Times New Roman" w:hAnsi="Times New Roman"/>
          <w:b w:val="0"/>
          <w:sz w:val="24"/>
          <w:szCs w:val="24"/>
        </w:rPr>
        <w:t>К</w:t>
      </w:r>
      <w:r w:rsidR="00846083" w:rsidRPr="008D44E4">
        <w:rPr>
          <w:rFonts w:ascii="Times New Roman" w:hAnsi="Times New Roman"/>
          <w:b w:val="0"/>
          <w:sz w:val="24"/>
          <w:szCs w:val="24"/>
        </w:rPr>
        <w:t xml:space="preserve">адастровый (или условный) номер: </w:t>
      </w:r>
      <w:r w:rsidR="00846083" w:rsidRPr="008D44E4">
        <w:rPr>
          <w:rFonts w:ascii="Times New Roman" w:hAnsi="Times New Roman" w:cs="Times New Roman"/>
          <w:b w:val="0"/>
          <w:sz w:val="24"/>
          <w:szCs w:val="24"/>
        </w:rPr>
        <w:t>34:06:180001:</w:t>
      </w:r>
      <w:r>
        <w:rPr>
          <w:rFonts w:ascii="Times New Roman" w:hAnsi="Times New Roman" w:cs="Times New Roman"/>
          <w:b w:val="0"/>
          <w:sz w:val="24"/>
          <w:szCs w:val="24"/>
        </w:rPr>
        <w:t>283</w:t>
      </w:r>
      <w:r w:rsidR="00846083" w:rsidRPr="008D44E4">
        <w:rPr>
          <w:rFonts w:ascii="Times New Roman" w:hAnsi="Times New Roman" w:cs="Times New Roman"/>
          <w:b w:val="0"/>
          <w:sz w:val="24"/>
          <w:szCs w:val="24"/>
        </w:rPr>
        <w:t>.</w:t>
      </w:r>
      <w:r>
        <w:rPr>
          <w:rFonts w:ascii="Times New Roman" w:hAnsi="Times New Roman" w:cs="Times New Roman"/>
          <w:b w:val="0"/>
          <w:sz w:val="24"/>
          <w:szCs w:val="24"/>
        </w:rPr>
        <w:t xml:space="preserve"> </w:t>
      </w:r>
      <w:r w:rsidRPr="008D44E4">
        <w:rPr>
          <w:rFonts w:ascii="Times New Roman" w:hAnsi="Times New Roman"/>
          <w:b w:val="0"/>
          <w:sz w:val="24"/>
          <w:szCs w:val="24"/>
        </w:rPr>
        <w:t>Адрес (местоположение): Россия, Волгоградская область, Еланский район,</w:t>
      </w:r>
      <w:r>
        <w:rPr>
          <w:rFonts w:ascii="Times New Roman" w:hAnsi="Times New Roman"/>
          <w:b w:val="0"/>
          <w:sz w:val="24"/>
          <w:szCs w:val="24"/>
        </w:rPr>
        <w:t xml:space="preserve"> территория Журавского сельского поселения, примерно 3,5 км от ориентира хутор Зелёный по направлению на север</w:t>
      </w:r>
      <w:r w:rsidR="00846083">
        <w:rPr>
          <w:rFonts w:ascii="Times New Roman" w:hAnsi="Times New Roman"/>
          <w:b w:val="0"/>
          <w:sz w:val="24"/>
          <w:szCs w:val="24"/>
        </w:rPr>
        <w:t>.</w:t>
      </w:r>
    </w:p>
    <w:p w:rsidR="00AD1CD4" w:rsidRPr="00846083" w:rsidRDefault="00AD1CD4" w:rsidP="00846083">
      <w:pPr>
        <w:jc w:val="both"/>
        <w:rPr>
          <w:rFonts w:ascii="Times New Roman" w:hAnsi="Times New Roman" w:cs="Times New Roman"/>
          <w:sz w:val="24"/>
          <w:szCs w:val="24"/>
        </w:rPr>
      </w:pPr>
      <w:r w:rsidRPr="00846083">
        <w:rPr>
          <w:rFonts w:ascii="Times New Roman" w:hAnsi="Times New Roman" w:cs="Times New Roman"/>
          <w:b/>
          <w:i/>
          <w:sz w:val="24"/>
          <w:szCs w:val="24"/>
        </w:rPr>
        <w:t xml:space="preserve"> </w:t>
      </w:r>
      <w:r w:rsidRPr="00846083">
        <w:rPr>
          <w:rFonts w:ascii="Times New Roman" w:hAnsi="Times New Roman" w:cs="Times New Roman"/>
          <w:sz w:val="24"/>
          <w:szCs w:val="24"/>
        </w:rPr>
        <w:t>Настоящий Договор заключен на основании</w:t>
      </w:r>
      <w:r w:rsidR="003D6281" w:rsidRPr="00846083">
        <w:rPr>
          <w:rFonts w:ascii="Times New Roman" w:hAnsi="Times New Roman" w:cs="Times New Roman"/>
          <w:sz w:val="24"/>
          <w:szCs w:val="24"/>
        </w:rPr>
        <w:t>:1.</w:t>
      </w:r>
      <w:r w:rsidRPr="00846083">
        <w:rPr>
          <w:rFonts w:ascii="Times New Roman" w:hAnsi="Times New Roman" w:cs="Times New Roman"/>
          <w:sz w:val="24"/>
          <w:szCs w:val="24"/>
        </w:rPr>
        <w:t xml:space="preserve"> протокола торгов от ___________, </w:t>
      </w:r>
      <w:r w:rsidR="003D6281" w:rsidRPr="00846083">
        <w:rPr>
          <w:rFonts w:ascii="Times New Roman" w:hAnsi="Times New Roman" w:cs="Times New Roman"/>
          <w:sz w:val="24"/>
          <w:szCs w:val="24"/>
        </w:rPr>
        <w:t>2.</w:t>
      </w:r>
      <w:r w:rsidRPr="00846083">
        <w:rPr>
          <w:rFonts w:ascii="Times New Roman" w:hAnsi="Times New Roman" w:cs="Times New Roman"/>
          <w:sz w:val="24"/>
          <w:szCs w:val="24"/>
        </w:rPr>
        <w:t xml:space="preserve">постановления </w:t>
      </w:r>
      <w:r w:rsidR="005D6747" w:rsidRPr="00846083">
        <w:rPr>
          <w:rFonts w:ascii="Times New Roman" w:hAnsi="Times New Roman" w:cs="Times New Roman"/>
          <w:sz w:val="24"/>
          <w:szCs w:val="24"/>
        </w:rPr>
        <w:t xml:space="preserve">администрации </w:t>
      </w:r>
      <w:r w:rsidR="0038409F" w:rsidRPr="00846083">
        <w:rPr>
          <w:rFonts w:ascii="Times New Roman" w:hAnsi="Times New Roman" w:cs="Times New Roman"/>
          <w:sz w:val="24"/>
          <w:szCs w:val="24"/>
        </w:rPr>
        <w:t>Журавского</w:t>
      </w:r>
      <w:r w:rsidR="00735BFF" w:rsidRPr="00846083">
        <w:rPr>
          <w:rFonts w:ascii="Times New Roman" w:hAnsi="Times New Roman" w:cs="Times New Roman"/>
          <w:sz w:val="24"/>
          <w:szCs w:val="24"/>
        </w:rPr>
        <w:t xml:space="preserve"> </w:t>
      </w:r>
      <w:r w:rsidR="005D6747" w:rsidRPr="00846083">
        <w:rPr>
          <w:rFonts w:ascii="Times New Roman" w:hAnsi="Times New Roman" w:cs="Times New Roman"/>
          <w:sz w:val="24"/>
          <w:szCs w:val="24"/>
        </w:rPr>
        <w:t xml:space="preserve"> </w:t>
      </w:r>
      <w:r w:rsidRPr="00846083">
        <w:rPr>
          <w:rFonts w:ascii="Times New Roman" w:hAnsi="Times New Roman" w:cs="Times New Roman"/>
          <w:sz w:val="24"/>
          <w:szCs w:val="24"/>
        </w:rPr>
        <w:t xml:space="preserve"> сельского поселения Еланского муниципального района Волгоградской области от ___________. № _____ сроком на  </w:t>
      </w:r>
      <w:r w:rsidR="00287DD7" w:rsidRPr="00846083">
        <w:rPr>
          <w:rFonts w:ascii="Times New Roman" w:hAnsi="Times New Roman" w:cs="Times New Roman"/>
          <w:sz w:val="24"/>
          <w:szCs w:val="24"/>
        </w:rPr>
        <w:t>49</w:t>
      </w:r>
      <w:r w:rsidRPr="00846083">
        <w:rPr>
          <w:rFonts w:ascii="Times New Roman" w:hAnsi="Times New Roman" w:cs="Times New Roman"/>
          <w:sz w:val="24"/>
          <w:szCs w:val="24"/>
        </w:rPr>
        <w:t xml:space="preserve"> лет и вступает в силу с момента его регистрации в Управлении Федеральной службы государственной регистрации кадастра и картографии по Волгоградской области.</w:t>
      </w:r>
    </w:p>
    <w:p w:rsidR="00F64FEA" w:rsidRDefault="00AD4404" w:rsidP="00AD4404">
      <w:pPr>
        <w:pStyle w:val="af"/>
        <w:keepNext w:val="0"/>
        <w:suppressAutoHyphens w:val="0"/>
        <w:overflowPunct/>
        <w:autoSpaceDE/>
        <w:spacing w:before="0" w:after="0"/>
        <w:ind w:left="142"/>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1.2 </w:t>
      </w:r>
      <w:r w:rsidR="00AD1CD4" w:rsidRPr="0030068A">
        <w:rPr>
          <w:rFonts w:ascii="Times New Roman" w:hAnsi="Times New Roman" w:cs="Times New Roman"/>
          <w:i w:val="0"/>
          <w:sz w:val="24"/>
          <w:szCs w:val="24"/>
        </w:rPr>
        <w:t>Арендатор не имеет права сдавать  в субаренду без согласия Арендодателя:</w:t>
      </w:r>
    </w:p>
    <w:p w:rsidR="00F64FEA" w:rsidRDefault="00F64FEA" w:rsidP="00F64FEA">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AD1CD4" w:rsidRPr="00F64FEA">
        <w:rPr>
          <w:rFonts w:ascii="Times New Roman" w:hAnsi="Times New Roman" w:cs="Times New Roman"/>
          <w:i w:val="0"/>
          <w:sz w:val="24"/>
          <w:szCs w:val="24"/>
        </w:rPr>
        <w:t xml:space="preserve">1. </w:t>
      </w:r>
      <w:r w:rsidR="00846083">
        <w:rPr>
          <w:rFonts w:ascii="Times New Roman" w:hAnsi="Times New Roman" w:cs="Times New Roman"/>
          <w:i w:val="0"/>
          <w:sz w:val="24"/>
          <w:szCs w:val="24"/>
        </w:rPr>
        <w:t xml:space="preserve">Гидротехническое сооружение </w:t>
      </w:r>
      <w:r w:rsidR="00AD1CD4" w:rsidRPr="00F64FEA">
        <w:rPr>
          <w:rFonts w:ascii="Times New Roman" w:hAnsi="Times New Roman" w:cs="Times New Roman"/>
          <w:i w:val="0"/>
          <w:sz w:val="24"/>
          <w:szCs w:val="24"/>
        </w:rPr>
        <w:t>плотина пруда «</w:t>
      </w:r>
      <w:r w:rsidR="00F10513">
        <w:rPr>
          <w:rFonts w:ascii="Times New Roman" w:hAnsi="Times New Roman" w:cs="Times New Roman"/>
          <w:i w:val="0"/>
          <w:sz w:val="24"/>
          <w:szCs w:val="24"/>
        </w:rPr>
        <w:t>Савинков</w:t>
      </w:r>
      <w:r w:rsidR="00AD1CD4" w:rsidRPr="00F64FEA">
        <w:rPr>
          <w:rFonts w:ascii="Times New Roman" w:hAnsi="Times New Roman" w:cs="Times New Roman"/>
          <w:i w:val="0"/>
          <w:sz w:val="24"/>
          <w:szCs w:val="24"/>
        </w:rPr>
        <w:t>»</w:t>
      </w:r>
    </w:p>
    <w:p w:rsidR="00F64FEA" w:rsidRDefault="00396FCF" w:rsidP="00F64FEA">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sidR="00AD1CD4" w:rsidRPr="00F64FEA">
        <w:rPr>
          <w:rFonts w:ascii="Times New Roman" w:hAnsi="Times New Roman" w:cs="Times New Roman"/>
          <w:i w:val="0"/>
          <w:sz w:val="24"/>
          <w:szCs w:val="24"/>
        </w:rPr>
        <w:t>.</w:t>
      </w:r>
      <w:r w:rsidR="00BC0E71">
        <w:rPr>
          <w:rFonts w:ascii="Times New Roman" w:hAnsi="Times New Roman" w:cs="Times New Roman"/>
          <w:i w:val="0"/>
          <w:sz w:val="24"/>
          <w:szCs w:val="24"/>
        </w:rPr>
        <w:t>з</w:t>
      </w:r>
      <w:r w:rsidR="00AD1CD4" w:rsidRPr="00F64FEA">
        <w:rPr>
          <w:rFonts w:ascii="Times New Roman" w:hAnsi="Times New Roman" w:cs="Times New Roman"/>
          <w:i w:val="0"/>
          <w:sz w:val="24"/>
          <w:szCs w:val="24"/>
        </w:rPr>
        <w:t xml:space="preserve">емельный участок для </w:t>
      </w:r>
      <w:r w:rsidR="00650206">
        <w:rPr>
          <w:rFonts w:ascii="Times New Roman" w:hAnsi="Times New Roman" w:cs="Times New Roman"/>
          <w:i w:val="0"/>
          <w:sz w:val="24"/>
          <w:szCs w:val="24"/>
        </w:rPr>
        <w:t>обслуживания</w:t>
      </w:r>
      <w:r w:rsidR="00D91701">
        <w:rPr>
          <w:rFonts w:ascii="Times New Roman" w:hAnsi="Times New Roman" w:cs="Times New Roman"/>
          <w:i w:val="0"/>
          <w:sz w:val="24"/>
          <w:szCs w:val="24"/>
        </w:rPr>
        <w:t xml:space="preserve"> гидротехнического сооружения  пруда</w:t>
      </w:r>
      <w:r w:rsidR="00F64FEA" w:rsidRPr="00F64FEA">
        <w:rPr>
          <w:rFonts w:ascii="Times New Roman" w:hAnsi="Times New Roman" w:cs="Times New Roman"/>
          <w:i w:val="0"/>
          <w:sz w:val="24"/>
          <w:szCs w:val="24"/>
        </w:rPr>
        <w:t xml:space="preserve"> «</w:t>
      </w:r>
      <w:r w:rsidR="00AF3666">
        <w:rPr>
          <w:rFonts w:ascii="Times New Roman" w:hAnsi="Times New Roman" w:cs="Times New Roman"/>
          <w:i w:val="0"/>
          <w:sz w:val="24"/>
          <w:szCs w:val="24"/>
        </w:rPr>
        <w:t>Савинков</w:t>
      </w:r>
      <w:r w:rsidR="00F64FEA" w:rsidRPr="00F64FEA">
        <w:rPr>
          <w:rFonts w:ascii="Times New Roman" w:hAnsi="Times New Roman" w:cs="Times New Roman"/>
          <w:i w:val="0"/>
          <w:sz w:val="24"/>
          <w:szCs w:val="24"/>
        </w:rPr>
        <w:t>»</w:t>
      </w:r>
    </w:p>
    <w:p w:rsidR="00AD4404" w:rsidRDefault="00396FCF" w:rsidP="00AD4404">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sidR="00650206">
        <w:rPr>
          <w:rFonts w:ascii="Times New Roman" w:hAnsi="Times New Roman" w:cs="Times New Roman"/>
          <w:i w:val="0"/>
          <w:sz w:val="24"/>
          <w:szCs w:val="24"/>
        </w:rPr>
        <w:t>под</w:t>
      </w:r>
      <w:r w:rsidR="00D91701">
        <w:rPr>
          <w:rFonts w:ascii="Times New Roman" w:hAnsi="Times New Roman" w:cs="Times New Roman"/>
          <w:i w:val="0"/>
          <w:sz w:val="24"/>
          <w:szCs w:val="24"/>
        </w:rPr>
        <w:t xml:space="preserve"> обособленн</w:t>
      </w:r>
      <w:r w:rsidR="00650206">
        <w:rPr>
          <w:rFonts w:ascii="Times New Roman" w:hAnsi="Times New Roman" w:cs="Times New Roman"/>
          <w:i w:val="0"/>
          <w:sz w:val="24"/>
          <w:szCs w:val="24"/>
        </w:rPr>
        <w:t>ым водным</w:t>
      </w:r>
      <w:r w:rsidR="00D91701">
        <w:rPr>
          <w:rFonts w:ascii="Times New Roman" w:hAnsi="Times New Roman" w:cs="Times New Roman"/>
          <w:i w:val="0"/>
          <w:sz w:val="24"/>
          <w:szCs w:val="24"/>
        </w:rPr>
        <w:t xml:space="preserve"> объект</w:t>
      </w:r>
      <w:r w:rsidR="00650206">
        <w:rPr>
          <w:rFonts w:ascii="Times New Roman" w:hAnsi="Times New Roman" w:cs="Times New Roman"/>
          <w:i w:val="0"/>
          <w:sz w:val="24"/>
          <w:szCs w:val="24"/>
        </w:rPr>
        <w:t>ом</w:t>
      </w:r>
      <w:r w:rsidR="00D91701">
        <w:rPr>
          <w:rFonts w:ascii="Times New Roman" w:hAnsi="Times New Roman" w:cs="Times New Roman"/>
          <w:i w:val="0"/>
          <w:sz w:val="24"/>
          <w:szCs w:val="24"/>
        </w:rPr>
        <w:t xml:space="preserve"> </w:t>
      </w:r>
      <w:r w:rsidR="00F64FEA" w:rsidRPr="00F64FEA">
        <w:rPr>
          <w:rFonts w:ascii="Times New Roman" w:hAnsi="Times New Roman" w:cs="Times New Roman"/>
          <w:i w:val="0"/>
          <w:sz w:val="24"/>
          <w:szCs w:val="24"/>
        </w:rPr>
        <w:t xml:space="preserve"> пруда «</w:t>
      </w:r>
      <w:r w:rsidR="00AF3666">
        <w:rPr>
          <w:rFonts w:ascii="Times New Roman" w:hAnsi="Times New Roman" w:cs="Times New Roman"/>
          <w:i w:val="0"/>
          <w:sz w:val="24"/>
          <w:szCs w:val="24"/>
        </w:rPr>
        <w:t>Савинков</w:t>
      </w:r>
      <w:r w:rsidR="00F64FEA" w:rsidRPr="00F64FEA">
        <w:rPr>
          <w:rFonts w:ascii="Times New Roman" w:hAnsi="Times New Roman" w:cs="Times New Roman"/>
          <w:i w:val="0"/>
          <w:sz w:val="24"/>
          <w:szCs w:val="24"/>
        </w:rPr>
        <w:t>».</w:t>
      </w:r>
    </w:p>
    <w:p w:rsidR="00AD1CD4" w:rsidRPr="0030068A" w:rsidRDefault="00AD1CD4" w:rsidP="00AD4404">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30068A">
        <w:rPr>
          <w:rFonts w:ascii="Times New Roman" w:hAnsi="Times New Roman" w:cs="Times New Roman"/>
          <w:i w:val="0"/>
          <w:sz w:val="24"/>
          <w:szCs w:val="24"/>
        </w:rPr>
        <w:t xml:space="preserve">  1.3 Настоящий Договор подлежит обязательной регистрации в Управлении Федеральной службы</w:t>
      </w:r>
      <w:r w:rsidR="00C14DDD">
        <w:rPr>
          <w:rFonts w:ascii="Times New Roman" w:hAnsi="Times New Roman" w:cs="Times New Roman"/>
          <w:i w:val="0"/>
          <w:sz w:val="24"/>
          <w:szCs w:val="24"/>
        </w:rPr>
        <w:t xml:space="preserve"> </w:t>
      </w:r>
      <w:r w:rsidRPr="0030068A">
        <w:rPr>
          <w:rFonts w:ascii="Times New Roman" w:hAnsi="Times New Roman" w:cs="Times New Roman"/>
          <w:i w:val="0"/>
          <w:sz w:val="24"/>
          <w:szCs w:val="24"/>
        </w:rPr>
        <w:t xml:space="preserve">государственной регистрации кадастра и картографии по Волгоградской области и в администрации </w:t>
      </w:r>
      <w:r w:rsidR="0038409F">
        <w:rPr>
          <w:rFonts w:ascii="Times New Roman" w:hAnsi="Times New Roman" w:cs="Times New Roman"/>
          <w:i w:val="0"/>
          <w:sz w:val="24"/>
          <w:szCs w:val="24"/>
        </w:rPr>
        <w:t xml:space="preserve">Журавского </w:t>
      </w:r>
      <w:r w:rsidRPr="0030068A">
        <w:rPr>
          <w:rFonts w:ascii="Times New Roman" w:hAnsi="Times New Roman" w:cs="Times New Roman"/>
          <w:i w:val="0"/>
          <w:sz w:val="24"/>
          <w:szCs w:val="24"/>
        </w:rPr>
        <w:t xml:space="preserve"> сельского поселения Еланского муниципального района Волгоградской области.</w:t>
      </w:r>
    </w:p>
    <w:p w:rsidR="00AD1CD4" w:rsidRPr="0030068A" w:rsidRDefault="00AD1CD4" w:rsidP="00AD1CD4">
      <w:pPr>
        <w:pStyle w:val="af"/>
        <w:ind w:left="45"/>
        <w:rPr>
          <w:rFonts w:ascii="Times New Roman" w:hAnsi="Times New Roman" w:cs="Times New Roman"/>
          <w:i w:val="0"/>
          <w:sz w:val="24"/>
          <w:szCs w:val="24"/>
        </w:rPr>
      </w:pPr>
      <w:r w:rsidRPr="0030068A">
        <w:rPr>
          <w:rFonts w:ascii="Times New Roman" w:hAnsi="Times New Roman" w:cs="Times New Roman"/>
          <w:i w:val="0"/>
          <w:sz w:val="24"/>
          <w:szCs w:val="24"/>
        </w:rPr>
        <w:lastRenderedPageBreak/>
        <w:t xml:space="preserve"> 2.АРЕНДНАЯ ПЛАТА</w:t>
      </w:r>
    </w:p>
    <w:p w:rsidR="00865EF9" w:rsidRDefault="00AD1CD4" w:rsidP="00865EF9">
      <w:pPr>
        <w:pStyle w:val="af"/>
        <w:spacing w:after="0"/>
        <w:ind w:left="45"/>
        <w:jc w:val="both"/>
        <w:rPr>
          <w:rFonts w:ascii="Times New Roman" w:hAnsi="Times New Roman" w:cs="Times New Roman"/>
          <w:i w:val="0"/>
          <w:sz w:val="24"/>
          <w:szCs w:val="24"/>
        </w:rPr>
      </w:pPr>
      <w:r w:rsidRPr="0030068A">
        <w:rPr>
          <w:rFonts w:ascii="Times New Roman" w:hAnsi="Times New Roman" w:cs="Times New Roman"/>
          <w:i w:val="0"/>
          <w:sz w:val="24"/>
          <w:szCs w:val="24"/>
        </w:rPr>
        <w:t>2.1 Размер ежегодной платы за :</w:t>
      </w:r>
    </w:p>
    <w:p w:rsidR="00AF3666" w:rsidRDefault="00865EF9" w:rsidP="00AF3666">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F64FEA">
        <w:rPr>
          <w:rFonts w:ascii="Times New Roman" w:hAnsi="Times New Roman" w:cs="Times New Roman"/>
          <w:i w:val="0"/>
          <w:sz w:val="24"/>
          <w:szCs w:val="24"/>
        </w:rPr>
        <w:t xml:space="preserve"> </w:t>
      </w:r>
      <w:r w:rsidR="00AF3666" w:rsidRPr="00F64FEA">
        <w:rPr>
          <w:rFonts w:ascii="Times New Roman" w:hAnsi="Times New Roman" w:cs="Times New Roman"/>
          <w:i w:val="0"/>
          <w:sz w:val="24"/>
          <w:szCs w:val="24"/>
        </w:rPr>
        <w:t xml:space="preserve">1. </w:t>
      </w:r>
      <w:r w:rsidR="00AF3666">
        <w:rPr>
          <w:rFonts w:ascii="Times New Roman" w:hAnsi="Times New Roman" w:cs="Times New Roman"/>
          <w:i w:val="0"/>
          <w:sz w:val="24"/>
          <w:szCs w:val="24"/>
        </w:rPr>
        <w:t xml:space="preserve">Гидротехническое сооружение </w:t>
      </w:r>
      <w:r w:rsidR="00AF3666" w:rsidRPr="00F64FEA">
        <w:rPr>
          <w:rFonts w:ascii="Times New Roman" w:hAnsi="Times New Roman" w:cs="Times New Roman"/>
          <w:i w:val="0"/>
          <w:sz w:val="24"/>
          <w:szCs w:val="24"/>
        </w:rPr>
        <w:t>плотина пруда «</w:t>
      </w:r>
      <w:r w:rsidR="00AF3666">
        <w:rPr>
          <w:rFonts w:ascii="Times New Roman" w:hAnsi="Times New Roman" w:cs="Times New Roman"/>
          <w:i w:val="0"/>
          <w:sz w:val="24"/>
          <w:szCs w:val="24"/>
        </w:rPr>
        <w:t>Савинков</w:t>
      </w:r>
      <w:r w:rsidR="00AF3666" w:rsidRPr="00F64FEA">
        <w:rPr>
          <w:rFonts w:ascii="Times New Roman" w:hAnsi="Times New Roman" w:cs="Times New Roman"/>
          <w:i w:val="0"/>
          <w:sz w:val="24"/>
          <w:szCs w:val="24"/>
        </w:rPr>
        <w:t>»</w:t>
      </w:r>
    </w:p>
    <w:p w:rsidR="00AF3666" w:rsidRDefault="00AF3666" w:rsidP="00AF366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Савинков</w:t>
      </w:r>
      <w:r w:rsidRPr="00F64FEA">
        <w:rPr>
          <w:rFonts w:ascii="Times New Roman" w:hAnsi="Times New Roman" w:cs="Times New Roman"/>
          <w:i w:val="0"/>
          <w:sz w:val="24"/>
          <w:szCs w:val="24"/>
        </w:rPr>
        <w:t>»</w:t>
      </w:r>
    </w:p>
    <w:p w:rsidR="00AF3666" w:rsidRDefault="00AF3666" w:rsidP="00AF366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под обособленным водным объектом </w:t>
      </w:r>
      <w:r w:rsidRPr="00F64FEA">
        <w:rPr>
          <w:rFonts w:ascii="Times New Roman" w:hAnsi="Times New Roman" w:cs="Times New Roman"/>
          <w:i w:val="0"/>
          <w:sz w:val="24"/>
          <w:szCs w:val="24"/>
        </w:rPr>
        <w:t xml:space="preserve"> пруда «</w:t>
      </w:r>
      <w:r>
        <w:rPr>
          <w:rFonts w:ascii="Times New Roman" w:hAnsi="Times New Roman" w:cs="Times New Roman"/>
          <w:i w:val="0"/>
          <w:sz w:val="24"/>
          <w:szCs w:val="24"/>
        </w:rPr>
        <w:t>Савинков</w:t>
      </w:r>
      <w:r w:rsidRPr="00F64FEA">
        <w:rPr>
          <w:rFonts w:ascii="Times New Roman" w:hAnsi="Times New Roman" w:cs="Times New Roman"/>
          <w:i w:val="0"/>
          <w:sz w:val="24"/>
          <w:szCs w:val="24"/>
        </w:rPr>
        <w:t>».</w:t>
      </w:r>
    </w:p>
    <w:p w:rsidR="00AD1CD4" w:rsidRPr="00206DCF" w:rsidRDefault="00AD1CD4" w:rsidP="00AF3666">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30068A">
        <w:rPr>
          <w:rFonts w:ascii="Times New Roman" w:hAnsi="Times New Roman" w:cs="Times New Roman"/>
          <w:i w:val="0"/>
          <w:sz w:val="24"/>
          <w:szCs w:val="24"/>
        </w:rPr>
        <w:t xml:space="preserve"> </w:t>
      </w:r>
      <w:r w:rsidRPr="00206DCF">
        <w:rPr>
          <w:rFonts w:ascii="Times New Roman" w:hAnsi="Times New Roman" w:cs="Times New Roman"/>
          <w:i w:val="0"/>
          <w:sz w:val="24"/>
          <w:szCs w:val="24"/>
        </w:rPr>
        <w:t xml:space="preserve">составляет  </w:t>
      </w:r>
      <w:r w:rsidR="00777D89" w:rsidRPr="00206DCF">
        <w:rPr>
          <w:rFonts w:ascii="Times New Roman" w:hAnsi="Times New Roman" w:cs="Times New Roman"/>
          <w:i w:val="0"/>
          <w:sz w:val="24"/>
          <w:szCs w:val="24"/>
        </w:rPr>
        <w:t>___________</w:t>
      </w:r>
      <w:r w:rsidRPr="00206DCF">
        <w:rPr>
          <w:rFonts w:ascii="Times New Roman" w:hAnsi="Times New Roman" w:cs="Times New Roman"/>
          <w:i w:val="0"/>
          <w:sz w:val="24"/>
          <w:szCs w:val="24"/>
        </w:rPr>
        <w:t xml:space="preserve"> руб. </w:t>
      </w:r>
      <w:r w:rsidR="00C14DDD" w:rsidRPr="00206DCF">
        <w:rPr>
          <w:rFonts w:ascii="Times New Roman" w:hAnsi="Times New Roman" w:cs="Times New Roman"/>
          <w:i w:val="0"/>
          <w:sz w:val="24"/>
          <w:szCs w:val="24"/>
        </w:rPr>
        <w:t xml:space="preserve">на основании </w:t>
      </w:r>
      <w:r w:rsidRPr="00206DCF">
        <w:rPr>
          <w:rFonts w:ascii="Times New Roman" w:hAnsi="Times New Roman" w:cs="Times New Roman"/>
          <w:i w:val="0"/>
          <w:sz w:val="24"/>
          <w:szCs w:val="24"/>
        </w:rPr>
        <w:t xml:space="preserve"> протокола торгов  от </w:t>
      </w:r>
      <w:r w:rsidR="00777D89" w:rsidRPr="00206DCF">
        <w:rPr>
          <w:rFonts w:ascii="Times New Roman" w:hAnsi="Times New Roman" w:cs="Times New Roman"/>
          <w:i w:val="0"/>
          <w:sz w:val="24"/>
          <w:szCs w:val="24"/>
        </w:rPr>
        <w:t>____________</w:t>
      </w:r>
      <w:r w:rsidRPr="00206DCF">
        <w:rPr>
          <w:rFonts w:ascii="Times New Roman" w:hAnsi="Times New Roman" w:cs="Times New Roman"/>
          <w:i w:val="0"/>
          <w:sz w:val="24"/>
          <w:szCs w:val="24"/>
        </w:rPr>
        <w:t xml:space="preserve"> г</w:t>
      </w:r>
      <w:r w:rsidR="00206DCF" w:rsidRPr="00206DCF">
        <w:rPr>
          <w:rFonts w:ascii="Times New Roman" w:hAnsi="Times New Roman" w:cs="Times New Roman"/>
          <w:i w:val="0"/>
          <w:sz w:val="24"/>
          <w:szCs w:val="24"/>
        </w:rPr>
        <w:t>.</w:t>
      </w:r>
      <w:r w:rsidRPr="00206DCF">
        <w:rPr>
          <w:rFonts w:ascii="Times New Roman" w:hAnsi="Times New Roman" w:cs="Times New Roman"/>
          <w:i w:val="0"/>
          <w:sz w:val="24"/>
          <w:szCs w:val="24"/>
        </w:rPr>
        <w:t xml:space="preserve"> </w:t>
      </w:r>
    </w:p>
    <w:p w:rsidR="00AD1CD4" w:rsidRPr="0030068A" w:rsidRDefault="00AD1CD4" w:rsidP="00AD1CD4">
      <w:pPr>
        <w:pStyle w:val="af"/>
        <w:ind w:left="45"/>
        <w:jc w:val="both"/>
        <w:rPr>
          <w:rFonts w:ascii="Times New Roman" w:hAnsi="Times New Roman" w:cs="Times New Roman"/>
          <w:i w:val="0"/>
          <w:sz w:val="24"/>
          <w:szCs w:val="24"/>
        </w:rPr>
      </w:pPr>
      <w:r w:rsidRPr="0030068A">
        <w:rPr>
          <w:rFonts w:ascii="Times New Roman" w:hAnsi="Times New Roman" w:cs="Times New Roman"/>
          <w:i w:val="0"/>
          <w:sz w:val="24"/>
          <w:szCs w:val="24"/>
        </w:rPr>
        <w:t>2.2  Размер арендной пл</w:t>
      </w:r>
      <w:r w:rsidR="00BF7C7F">
        <w:rPr>
          <w:rFonts w:ascii="Times New Roman" w:hAnsi="Times New Roman" w:cs="Times New Roman"/>
          <w:i w:val="0"/>
          <w:sz w:val="24"/>
          <w:szCs w:val="24"/>
        </w:rPr>
        <w:t xml:space="preserve">аты установлен  на срок  </w:t>
      </w:r>
      <w:r w:rsidR="00287DD7">
        <w:rPr>
          <w:rFonts w:ascii="Times New Roman" w:hAnsi="Times New Roman" w:cs="Times New Roman"/>
          <w:i w:val="0"/>
          <w:sz w:val="24"/>
          <w:szCs w:val="24"/>
        </w:rPr>
        <w:t>49</w:t>
      </w:r>
      <w:r w:rsidR="00E2133B">
        <w:rPr>
          <w:rFonts w:ascii="Times New Roman" w:hAnsi="Times New Roman" w:cs="Times New Roman"/>
          <w:i w:val="0"/>
          <w:sz w:val="24"/>
          <w:szCs w:val="24"/>
        </w:rPr>
        <w:t xml:space="preserve"> </w:t>
      </w:r>
      <w:r w:rsidR="00BF7C7F">
        <w:rPr>
          <w:rFonts w:ascii="Times New Roman" w:hAnsi="Times New Roman" w:cs="Times New Roman"/>
          <w:i w:val="0"/>
          <w:sz w:val="24"/>
          <w:szCs w:val="24"/>
        </w:rPr>
        <w:t>лет</w:t>
      </w:r>
      <w:r w:rsidRPr="0030068A">
        <w:rPr>
          <w:rFonts w:ascii="Times New Roman" w:hAnsi="Times New Roman" w:cs="Times New Roman"/>
          <w:i w:val="0"/>
          <w:sz w:val="24"/>
          <w:szCs w:val="24"/>
        </w:rPr>
        <w:t>.</w:t>
      </w:r>
    </w:p>
    <w:p w:rsidR="00777D89" w:rsidRDefault="00AD1CD4" w:rsidP="00AD1CD4">
      <w:pPr>
        <w:pStyle w:val="af"/>
        <w:ind w:left="45"/>
        <w:jc w:val="both"/>
        <w:rPr>
          <w:rFonts w:ascii="Times New Roman" w:hAnsi="Times New Roman" w:cs="Times New Roman"/>
          <w:i w:val="0"/>
          <w:sz w:val="24"/>
          <w:szCs w:val="24"/>
        </w:rPr>
      </w:pPr>
      <w:r w:rsidRPr="0030068A">
        <w:rPr>
          <w:rFonts w:ascii="Times New Roman" w:hAnsi="Times New Roman" w:cs="Times New Roman"/>
          <w:i w:val="0"/>
          <w:sz w:val="24"/>
          <w:szCs w:val="24"/>
        </w:rPr>
        <w:t xml:space="preserve">2.3 Арендная плата вносится Арендатором  в бюджет Администрации </w:t>
      </w:r>
      <w:r w:rsidR="0038409F">
        <w:rPr>
          <w:rFonts w:ascii="Times New Roman" w:hAnsi="Times New Roman" w:cs="Times New Roman"/>
          <w:i w:val="0"/>
          <w:sz w:val="24"/>
          <w:szCs w:val="24"/>
        </w:rPr>
        <w:t>Журавского</w:t>
      </w:r>
      <w:r w:rsidR="00735BFF">
        <w:rPr>
          <w:rFonts w:ascii="Times New Roman" w:hAnsi="Times New Roman" w:cs="Times New Roman"/>
          <w:i w:val="0"/>
          <w:sz w:val="24"/>
          <w:szCs w:val="24"/>
        </w:rPr>
        <w:t xml:space="preserve"> </w:t>
      </w:r>
      <w:r w:rsidR="00E2133B">
        <w:rPr>
          <w:rFonts w:ascii="Times New Roman" w:hAnsi="Times New Roman" w:cs="Times New Roman"/>
          <w:i w:val="0"/>
          <w:sz w:val="24"/>
          <w:szCs w:val="24"/>
        </w:rPr>
        <w:t xml:space="preserve"> </w:t>
      </w:r>
      <w:r w:rsidRPr="0030068A">
        <w:rPr>
          <w:rFonts w:ascii="Times New Roman" w:hAnsi="Times New Roman" w:cs="Times New Roman"/>
          <w:i w:val="0"/>
          <w:sz w:val="24"/>
          <w:szCs w:val="24"/>
        </w:rPr>
        <w:t xml:space="preserve">сельского поселения Еланского муниципального </w:t>
      </w:r>
      <w:r w:rsidRPr="00777D89">
        <w:rPr>
          <w:rFonts w:ascii="Times New Roman" w:hAnsi="Times New Roman" w:cs="Times New Roman"/>
          <w:i w:val="0"/>
          <w:sz w:val="24"/>
          <w:szCs w:val="24"/>
        </w:rPr>
        <w:t xml:space="preserve">района  </w:t>
      </w:r>
      <w:r w:rsidR="00777D89" w:rsidRPr="00777D89">
        <w:rPr>
          <w:rFonts w:ascii="Times New Roman" w:hAnsi="Times New Roman" w:cs="Times New Roman"/>
          <w:i w:val="0"/>
          <w:sz w:val="24"/>
          <w:szCs w:val="24"/>
        </w:rPr>
        <w:t>ежеквартально равными частями не позднее 15 числа каждого последнего месяца квартала, путем перечисления денежных средс</w:t>
      </w:r>
      <w:r w:rsidR="003D3DCA">
        <w:rPr>
          <w:rFonts w:ascii="Times New Roman" w:hAnsi="Times New Roman" w:cs="Times New Roman"/>
          <w:i w:val="0"/>
          <w:sz w:val="24"/>
          <w:szCs w:val="24"/>
        </w:rPr>
        <w:t>тв без НДС на счет арендодателя:</w:t>
      </w:r>
    </w:p>
    <w:p w:rsidR="00831A2D" w:rsidRDefault="00FD2955" w:rsidP="00AD1CD4">
      <w:pPr>
        <w:pStyle w:val="af"/>
        <w:ind w:left="45"/>
        <w:jc w:val="both"/>
        <w:rPr>
          <w:rFonts w:ascii="Times New Roman" w:hAnsi="Times New Roman" w:cs="Times New Roman"/>
          <w:i w:val="0"/>
          <w:sz w:val="24"/>
          <w:szCs w:val="24"/>
        </w:rPr>
      </w:pPr>
      <w:r w:rsidRPr="00206DCF">
        <w:rPr>
          <w:rFonts w:ascii="Times New Roman" w:hAnsi="Times New Roman" w:cs="Times New Roman"/>
          <w:i w:val="0"/>
          <w:sz w:val="24"/>
          <w:szCs w:val="24"/>
        </w:rPr>
        <w:t xml:space="preserve">УФК по Волгоградской области (Администрация </w:t>
      </w:r>
      <w:r w:rsidR="0038409F">
        <w:rPr>
          <w:rFonts w:ascii="Times New Roman" w:hAnsi="Times New Roman" w:cs="Times New Roman"/>
          <w:i w:val="0"/>
          <w:sz w:val="24"/>
          <w:szCs w:val="24"/>
        </w:rPr>
        <w:t>Журавского</w:t>
      </w:r>
      <w:r w:rsidR="00735BFF" w:rsidRPr="00206DCF">
        <w:rPr>
          <w:rFonts w:ascii="Times New Roman" w:hAnsi="Times New Roman" w:cs="Times New Roman"/>
          <w:i w:val="0"/>
          <w:sz w:val="24"/>
          <w:szCs w:val="24"/>
        </w:rPr>
        <w:t xml:space="preserve"> </w:t>
      </w:r>
      <w:r w:rsidR="00E2133B" w:rsidRPr="00206DCF">
        <w:rPr>
          <w:rFonts w:ascii="Times New Roman" w:hAnsi="Times New Roman" w:cs="Times New Roman"/>
          <w:i w:val="0"/>
          <w:sz w:val="24"/>
          <w:szCs w:val="24"/>
        </w:rPr>
        <w:t xml:space="preserve"> </w:t>
      </w:r>
      <w:r w:rsidRPr="00206DCF">
        <w:rPr>
          <w:rFonts w:ascii="Times New Roman" w:hAnsi="Times New Roman" w:cs="Times New Roman"/>
          <w:i w:val="0"/>
          <w:sz w:val="24"/>
          <w:szCs w:val="24"/>
        </w:rPr>
        <w:t xml:space="preserve"> сельского поселения</w:t>
      </w:r>
      <w:r w:rsidR="00B679AF">
        <w:rPr>
          <w:rFonts w:ascii="Times New Roman" w:hAnsi="Times New Roman" w:cs="Times New Roman"/>
          <w:i w:val="0"/>
          <w:sz w:val="24"/>
          <w:szCs w:val="24"/>
        </w:rPr>
        <w:t xml:space="preserve"> Еланского муниципального района Волгоградской области</w:t>
      </w:r>
      <w:r w:rsidR="00831A2D" w:rsidRPr="00206DCF">
        <w:rPr>
          <w:rFonts w:ascii="Times New Roman" w:hAnsi="Times New Roman" w:cs="Times New Roman"/>
          <w:i w:val="0"/>
          <w:sz w:val="24"/>
          <w:szCs w:val="24"/>
        </w:rPr>
        <w:t>)        р/с № 40</w:t>
      </w:r>
      <w:r w:rsidR="00831A2D">
        <w:rPr>
          <w:rFonts w:ascii="Times New Roman" w:hAnsi="Times New Roman" w:cs="Times New Roman"/>
          <w:i w:val="0"/>
          <w:sz w:val="24"/>
          <w:szCs w:val="24"/>
        </w:rPr>
        <w:t>101810300000010003</w:t>
      </w:r>
      <w:r w:rsidR="00831A2D" w:rsidRPr="00206DCF">
        <w:rPr>
          <w:rFonts w:ascii="Times New Roman" w:hAnsi="Times New Roman" w:cs="Times New Roman"/>
          <w:i w:val="0"/>
          <w:sz w:val="24"/>
          <w:szCs w:val="24"/>
        </w:rPr>
        <w:t xml:space="preserve">  в </w:t>
      </w:r>
      <w:r w:rsidR="00831A2D">
        <w:rPr>
          <w:rFonts w:ascii="Times New Roman" w:hAnsi="Times New Roman" w:cs="Times New Roman"/>
          <w:i w:val="0"/>
          <w:sz w:val="24"/>
          <w:szCs w:val="24"/>
        </w:rPr>
        <w:t>отделение Волгоград</w:t>
      </w:r>
      <w:r w:rsidR="00831A2D" w:rsidRPr="00206DCF">
        <w:rPr>
          <w:rFonts w:ascii="Times New Roman" w:hAnsi="Times New Roman" w:cs="Times New Roman"/>
          <w:i w:val="0"/>
          <w:sz w:val="24"/>
          <w:szCs w:val="24"/>
        </w:rPr>
        <w:t xml:space="preserve">               г.Волгоград   ИНН 3406006</w:t>
      </w:r>
      <w:r w:rsidR="00831A2D">
        <w:rPr>
          <w:rFonts w:ascii="Times New Roman" w:hAnsi="Times New Roman" w:cs="Times New Roman"/>
          <w:i w:val="0"/>
          <w:sz w:val="24"/>
          <w:szCs w:val="24"/>
        </w:rPr>
        <w:t>961</w:t>
      </w:r>
      <w:r w:rsidR="00831A2D" w:rsidRPr="00206DCF">
        <w:rPr>
          <w:rFonts w:ascii="Times New Roman" w:hAnsi="Times New Roman" w:cs="Times New Roman"/>
          <w:i w:val="0"/>
          <w:sz w:val="24"/>
          <w:szCs w:val="24"/>
        </w:rPr>
        <w:t>,   БИК 041806001,   КПП 340601001,   ОК</w:t>
      </w:r>
      <w:r w:rsidR="00831A2D">
        <w:rPr>
          <w:rFonts w:ascii="Times New Roman" w:hAnsi="Times New Roman" w:cs="Times New Roman"/>
          <w:i w:val="0"/>
          <w:sz w:val="24"/>
          <w:szCs w:val="24"/>
        </w:rPr>
        <w:t>ТМО</w:t>
      </w:r>
      <w:r w:rsidR="00831A2D" w:rsidRPr="00206DCF">
        <w:rPr>
          <w:rFonts w:ascii="Times New Roman" w:hAnsi="Times New Roman" w:cs="Times New Roman"/>
          <w:i w:val="0"/>
          <w:sz w:val="24"/>
          <w:szCs w:val="24"/>
        </w:rPr>
        <w:t xml:space="preserve"> </w:t>
      </w:r>
      <w:r w:rsidR="00831A2D">
        <w:rPr>
          <w:rFonts w:ascii="Times New Roman" w:hAnsi="Times New Roman" w:cs="Times New Roman"/>
          <w:i w:val="0"/>
          <w:sz w:val="24"/>
          <w:szCs w:val="24"/>
        </w:rPr>
        <w:t>18610424</w:t>
      </w:r>
      <w:r w:rsidR="00831A2D" w:rsidRPr="00206DCF">
        <w:rPr>
          <w:rFonts w:ascii="Times New Roman" w:hAnsi="Times New Roman" w:cs="Times New Roman"/>
          <w:i w:val="0"/>
          <w:sz w:val="24"/>
          <w:szCs w:val="24"/>
        </w:rPr>
        <w:t xml:space="preserve">, КБК </w:t>
      </w:r>
      <w:r w:rsidR="00831A2D">
        <w:rPr>
          <w:rFonts w:ascii="Times New Roman" w:hAnsi="Times New Roman" w:cs="Times New Roman"/>
          <w:i w:val="0"/>
          <w:sz w:val="24"/>
          <w:szCs w:val="24"/>
        </w:rPr>
        <w:t>94811105025100000120</w:t>
      </w:r>
    </w:p>
    <w:p w:rsidR="00AD1CD4" w:rsidRPr="00C14DDD" w:rsidRDefault="00AD1CD4" w:rsidP="00AD1CD4">
      <w:pPr>
        <w:pStyle w:val="af"/>
        <w:ind w:left="45"/>
        <w:jc w:val="both"/>
        <w:rPr>
          <w:rFonts w:ascii="Times New Roman" w:hAnsi="Times New Roman" w:cs="Times New Roman"/>
          <w:i w:val="0"/>
          <w:sz w:val="24"/>
          <w:szCs w:val="24"/>
        </w:rPr>
      </w:pPr>
      <w:r w:rsidRPr="00C14DDD">
        <w:rPr>
          <w:rFonts w:ascii="Times New Roman" w:hAnsi="Times New Roman" w:cs="Times New Roman"/>
          <w:i w:val="0"/>
          <w:sz w:val="24"/>
          <w:szCs w:val="24"/>
        </w:rPr>
        <w:t>2.4 В случае неуплаты арендной платы в установленный срок Арендатор уплачивает Арендодателю пеню за каждый день просрочки в размере 0,1%.</w:t>
      </w:r>
    </w:p>
    <w:p w:rsidR="00AD1CD4" w:rsidRPr="00C14DDD" w:rsidRDefault="00AD1CD4" w:rsidP="00AD1CD4">
      <w:pPr>
        <w:pStyle w:val="af"/>
        <w:ind w:left="45"/>
        <w:jc w:val="both"/>
        <w:rPr>
          <w:rFonts w:ascii="Times New Roman" w:hAnsi="Times New Roman" w:cs="Times New Roman"/>
          <w:i w:val="0"/>
          <w:sz w:val="24"/>
          <w:szCs w:val="24"/>
        </w:rPr>
      </w:pPr>
      <w:r w:rsidRPr="00C14DDD">
        <w:rPr>
          <w:rFonts w:ascii="Times New Roman" w:hAnsi="Times New Roman" w:cs="Times New Roman"/>
          <w:i w:val="0"/>
          <w:sz w:val="24"/>
          <w:szCs w:val="24"/>
        </w:rPr>
        <w:t xml:space="preserve">2.5 В случае досрочного расторжения договора аренды по инициативе Арендатора, арендная плата вносится им целиком за текущий год. </w:t>
      </w:r>
    </w:p>
    <w:p w:rsidR="00AD1CD4" w:rsidRPr="00AD1CD4" w:rsidRDefault="00AD1CD4" w:rsidP="00AD1CD4">
      <w:pPr>
        <w:pStyle w:val="af"/>
        <w:ind w:left="45"/>
        <w:rPr>
          <w:rFonts w:ascii="Times New Roman" w:hAnsi="Times New Roman" w:cs="Times New Roman"/>
          <w:i w:val="0"/>
          <w:sz w:val="24"/>
          <w:szCs w:val="24"/>
        </w:rPr>
      </w:pPr>
      <w:r w:rsidRPr="00AD1CD4">
        <w:rPr>
          <w:rFonts w:ascii="Times New Roman" w:hAnsi="Times New Roman" w:cs="Times New Roman"/>
          <w:i w:val="0"/>
          <w:sz w:val="24"/>
          <w:szCs w:val="24"/>
        </w:rPr>
        <w:t>3.ПРАВА И ОБЯЗАННОСТИ АРЕНДАТОРА</w:t>
      </w:r>
    </w:p>
    <w:p w:rsidR="00C14DDD" w:rsidRDefault="00C14DDD" w:rsidP="00C14DDD">
      <w:pPr>
        <w:pStyle w:val="af"/>
        <w:keepNext w:val="0"/>
        <w:numPr>
          <w:ilvl w:val="1"/>
          <w:numId w:val="5"/>
        </w:numPr>
        <w:suppressAutoHyphens w:val="0"/>
        <w:overflowPunct/>
        <w:autoSpaceDE/>
        <w:spacing w:before="0" w:after="0"/>
        <w:jc w:val="both"/>
        <w:textAlignment w:val="auto"/>
        <w:rPr>
          <w:rFonts w:ascii="Times New Roman" w:hAnsi="Times New Roman" w:cs="Times New Roman"/>
          <w:i w:val="0"/>
          <w:sz w:val="24"/>
          <w:szCs w:val="24"/>
        </w:rPr>
      </w:pPr>
      <w:r>
        <w:rPr>
          <w:rFonts w:ascii="Times New Roman" w:hAnsi="Times New Roman" w:cs="Times New Roman"/>
          <w:i w:val="0"/>
          <w:sz w:val="24"/>
          <w:szCs w:val="24"/>
        </w:rPr>
        <w:t>Арендатор имеет право</w:t>
      </w:r>
    </w:p>
    <w:p w:rsidR="003D3DCA" w:rsidRDefault="00C14DDD" w:rsidP="00C67EAF">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AD1CD4" w:rsidRPr="00C14DDD">
        <w:rPr>
          <w:rFonts w:ascii="Times New Roman" w:hAnsi="Times New Roman" w:cs="Times New Roman"/>
          <w:i w:val="0"/>
          <w:sz w:val="24"/>
          <w:szCs w:val="24"/>
        </w:rPr>
        <w:t>использовать :</w:t>
      </w:r>
    </w:p>
    <w:p w:rsidR="00AF3666" w:rsidRDefault="00F64FEA" w:rsidP="00AF3666">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AF3666" w:rsidRPr="00F64FEA">
        <w:rPr>
          <w:rFonts w:ascii="Times New Roman" w:hAnsi="Times New Roman" w:cs="Times New Roman"/>
          <w:i w:val="0"/>
          <w:sz w:val="24"/>
          <w:szCs w:val="24"/>
        </w:rPr>
        <w:t xml:space="preserve">1. </w:t>
      </w:r>
      <w:r w:rsidR="00AF3666">
        <w:rPr>
          <w:rFonts w:ascii="Times New Roman" w:hAnsi="Times New Roman" w:cs="Times New Roman"/>
          <w:i w:val="0"/>
          <w:sz w:val="24"/>
          <w:szCs w:val="24"/>
        </w:rPr>
        <w:t xml:space="preserve">Гидротехническое сооружение </w:t>
      </w:r>
      <w:r w:rsidR="00AF3666" w:rsidRPr="00F64FEA">
        <w:rPr>
          <w:rFonts w:ascii="Times New Roman" w:hAnsi="Times New Roman" w:cs="Times New Roman"/>
          <w:i w:val="0"/>
          <w:sz w:val="24"/>
          <w:szCs w:val="24"/>
        </w:rPr>
        <w:t>плотина пруда «</w:t>
      </w:r>
      <w:r w:rsidR="00AF3666">
        <w:rPr>
          <w:rFonts w:ascii="Times New Roman" w:hAnsi="Times New Roman" w:cs="Times New Roman"/>
          <w:i w:val="0"/>
          <w:sz w:val="24"/>
          <w:szCs w:val="24"/>
        </w:rPr>
        <w:t>Савинков</w:t>
      </w:r>
      <w:r w:rsidR="00AF3666" w:rsidRPr="00F64FEA">
        <w:rPr>
          <w:rFonts w:ascii="Times New Roman" w:hAnsi="Times New Roman" w:cs="Times New Roman"/>
          <w:i w:val="0"/>
          <w:sz w:val="24"/>
          <w:szCs w:val="24"/>
        </w:rPr>
        <w:t>»</w:t>
      </w:r>
    </w:p>
    <w:p w:rsidR="00AF3666" w:rsidRDefault="00AF3666" w:rsidP="00AF366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Савинков</w:t>
      </w:r>
      <w:r w:rsidRPr="00F64FEA">
        <w:rPr>
          <w:rFonts w:ascii="Times New Roman" w:hAnsi="Times New Roman" w:cs="Times New Roman"/>
          <w:i w:val="0"/>
          <w:sz w:val="24"/>
          <w:szCs w:val="24"/>
        </w:rPr>
        <w:t>»</w:t>
      </w:r>
    </w:p>
    <w:p w:rsidR="00AF3666" w:rsidRDefault="00AF3666" w:rsidP="00AF366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под обособленным водным объектом </w:t>
      </w:r>
      <w:r w:rsidRPr="00F64FEA">
        <w:rPr>
          <w:rFonts w:ascii="Times New Roman" w:hAnsi="Times New Roman" w:cs="Times New Roman"/>
          <w:i w:val="0"/>
          <w:sz w:val="24"/>
          <w:szCs w:val="24"/>
        </w:rPr>
        <w:t xml:space="preserve"> пруда «</w:t>
      </w:r>
      <w:r>
        <w:rPr>
          <w:rFonts w:ascii="Times New Roman" w:hAnsi="Times New Roman" w:cs="Times New Roman"/>
          <w:i w:val="0"/>
          <w:sz w:val="24"/>
          <w:szCs w:val="24"/>
        </w:rPr>
        <w:t>Савинков</w:t>
      </w:r>
      <w:r w:rsidRPr="00F64FEA">
        <w:rPr>
          <w:rFonts w:ascii="Times New Roman" w:hAnsi="Times New Roman" w:cs="Times New Roman"/>
          <w:i w:val="0"/>
          <w:sz w:val="24"/>
          <w:szCs w:val="24"/>
        </w:rPr>
        <w:t>».</w:t>
      </w:r>
    </w:p>
    <w:p w:rsidR="00865EF9" w:rsidRDefault="00865EF9" w:rsidP="00AF3666">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p>
    <w:p w:rsidR="00AD1CD4" w:rsidRPr="00C14DDD" w:rsidRDefault="00C14DDD" w:rsidP="00815A15">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AD1CD4" w:rsidRPr="00C14DDD">
        <w:rPr>
          <w:rFonts w:ascii="Times New Roman" w:hAnsi="Times New Roman" w:cs="Times New Roman"/>
          <w:i w:val="0"/>
          <w:sz w:val="24"/>
          <w:szCs w:val="24"/>
        </w:rPr>
        <w:t>на компенсацию убытков, включая упущенную выгоду, при изъятии земель под прудом для государственных и общественных нужд, а так</w:t>
      </w:r>
      <w:r>
        <w:rPr>
          <w:rFonts w:ascii="Times New Roman" w:hAnsi="Times New Roman" w:cs="Times New Roman"/>
          <w:i w:val="0"/>
          <w:sz w:val="24"/>
          <w:szCs w:val="24"/>
        </w:rPr>
        <w:t>же причиненных ему юридическими</w:t>
      </w:r>
      <w:r w:rsidR="00AD1CD4" w:rsidRPr="00C14DDD">
        <w:rPr>
          <w:rFonts w:ascii="Times New Roman" w:hAnsi="Times New Roman" w:cs="Times New Roman"/>
          <w:i w:val="0"/>
          <w:sz w:val="24"/>
          <w:szCs w:val="24"/>
        </w:rPr>
        <w:t>, должностными лицами и гражданами в результате нарушения земельного и природоохранного законодательства;</w:t>
      </w:r>
    </w:p>
    <w:p w:rsidR="00865EF9" w:rsidRDefault="00865EF9" w:rsidP="00865EF9">
      <w:pPr>
        <w:pStyle w:val="af"/>
        <w:spacing w:before="0" w:after="0"/>
        <w:ind w:left="45"/>
        <w:jc w:val="both"/>
        <w:rPr>
          <w:rFonts w:ascii="Times New Roman" w:hAnsi="Times New Roman" w:cs="Times New Roman"/>
          <w:i w:val="0"/>
          <w:sz w:val="24"/>
          <w:szCs w:val="24"/>
        </w:rPr>
      </w:pPr>
    </w:p>
    <w:p w:rsidR="00AD1CD4" w:rsidRPr="00C14DDD" w:rsidRDefault="00C14DDD" w:rsidP="00865EF9">
      <w:pPr>
        <w:pStyle w:val="af"/>
        <w:spacing w:before="0" w:after="0"/>
        <w:ind w:left="45"/>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AD1CD4" w:rsidRPr="00C14DDD">
        <w:rPr>
          <w:rFonts w:ascii="Times New Roman" w:hAnsi="Times New Roman" w:cs="Times New Roman"/>
          <w:i w:val="0"/>
          <w:sz w:val="24"/>
          <w:szCs w:val="24"/>
        </w:rPr>
        <w:t>преимущественного возобновления Договора  аренды :</w:t>
      </w:r>
    </w:p>
    <w:p w:rsidR="00AF3666" w:rsidRDefault="00F64FEA" w:rsidP="00AF3666">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AF3666" w:rsidRPr="00F64FEA">
        <w:rPr>
          <w:rFonts w:ascii="Times New Roman" w:hAnsi="Times New Roman" w:cs="Times New Roman"/>
          <w:i w:val="0"/>
          <w:sz w:val="24"/>
          <w:szCs w:val="24"/>
        </w:rPr>
        <w:t xml:space="preserve">1. </w:t>
      </w:r>
      <w:r w:rsidR="00AF3666">
        <w:rPr>
          <w:rFonts w:ascii="Times New Roman" w:hAnsi="Times New Roman" w:cs="Times New Roman"/>
          <w:i w:val="0"/>
          <w:sz w:val="24"/>
          <w:szCs w:val="24"/>
        </w:rPr>
        <w:t xml:space="preserve">Гидротехническое сооружение </w:t>
      </w:r>
      <w:r w:rsidR="00AF3666" w:rsidRPr="00F64FEA">
        <w:rPr>
          <w:rFonts w:ascii="Times New Roman" w:hAnsi="Times New Roman" w:cs="Times New Roman"/>
          <w:i w:val="0"/>
          <w:sz w:val="24"/>
          <w:szCs w:val="24"/>
        </w:rPr>
        <w:t>плотина пруда «</w:t>
      </w:r>
      <w:r w:rsidR="00AF3666">
        <w:rPr>
          <w:rFonts w:ascii="Times New Roman" w:hAnsi="Times New Roman" w:cs="Times New Roman"/>
          <w:i w:val="0"/>
          <w:sz w:val="24"/>
          <w:szCs w:val="24"/>
        </w:rPr>
        <w:t>Савинков</w:t>
      </w:r>
      <w:r w:rsidR="00AF3666" w:rsidRPr="00F64FEA">
        <w:rPr>
          <w:rFonts w:ascii="Times New Roman" w:hAnsi="Times New Roman" w:cs="Times New Roman"/>
          <w:i w:val="0"/>
          <w:sz w:val="24"/>
          <w:szCs w:val="24"/>
        </w:rPr>
        <w:t>»</w:t>
      </w:r>
    </w:p>
    <w:p w:rsidR="00AF3666" w:rsidRDefault="00AF3666" w:rsidP="00AF366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Савинков</w:t>
      </w:r>
      <w:r w:rsidRPr="00F64FEA">
        <w:rPr>
          <w:rFonts w:ascii="Times New Roman" w:hAnsi="Times New Roman" w:cs="Times New Roman"/>
          <w:i w:val="0"/>
          <w:sz w:val="24"/>
          <w:szCs w:val="24"/>
        </w:rPr>
        <w:t>»</w:t>
      </w:r>
    </w:p>
    <w:p w:rsidR="00AF3666" w:rsidRDefault="00AF3666" w:rsidP="00AF366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под обособленным водным объектом </w:t>
      </w:r>
      <w:r w:rsidRPr="00F64FEA">
        <w:rPr>
          <w:rFonts w:ascii="Times New Roman" w:hAnsi="Times New Roman" w:cs="Times New Roman"/>
          <w:i w:val="0"/>
          <w:sz w:val="24"/>
          <w:szCs w:val="24"/>
        </w:rPr>
        <w:t xml:space="preserve"> пруда «</w:t>
      </w:r>
      <w:r>
        <w:rPr>
          <w:rFonts w:ascii="Times New Roman" w:hAnsi="Times New Roman" w:cs="Times New Roman"/>
          <w:i w:val="0"/>
          <w:sz w:val="24"/>
          <w:szCs w:val="24"/>
        </w:rPr>
        <w:t>Савинков</w:t>
      </w:r>
      <w:r w:rsidRPr="00F64FEA">
        <w:rPr>
          <w:rFonts w:ascii="Times New Roman" w:hAnsi="Times New Roman" w:cs="Times New Roman"/>
          <w:i w:val="0"/>
          <w:sz w:val="24"/>
          <w:szCs w:val="24"/>
        </w:rPr>
        <w:t>».</w:t>
      </w:r>
    </w:p>
    <w:p w:rsidR="00AD1CD4" w:rsidRPr="00C14DDD" w:rsidRDefault="00AD1CD4" w:rsidP="00AF3666">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C14DDD">
        <w:rPr>
          <w:rFonts w:ascii="Times New Roman" w:hAnsi="Times New Roman" w:cs="Times New Roman"/>
          <w:i w:val="0"/>
          <w:sz w:val="24"/>
          <w:szCs w:val="24"/>
        </w:rPr>
        <w:t>по истечении срока его действия;</w:t>
      </w:r>
    </w:p>
    <w:p w:rsidR="00AD1CD4" w:rsidRDefault="00AD1CD4" w:rsidP="00AD1CD4">
      <w:pPr>
        <w:pStyle w:val="af"/>
        <w:ind w:left="45"/>
        <w:jc w:val="both"/>
        <w:rPr>
          <w:rFonts w:ascii="Times New Roman" w:hAnsi="Times New Roman" w:cs="Times New Roman"/>
          <w:i w:val="0"/>
          <w:sz w:val="24"/>
          <w:szCs w:val="24"/>
        </w:rPr>
      </w:pPr>
      <w:r w:rsidRPr="00C14DDD">
        <w:rPr>
          <w:rFonts w:ascii="Times New Roman" w:hAnsi="Times New Roman" w:cs="Times New Roman"/>
          <w:i w:val="0"/>
          <w:sz w:val="24"/>
          <w:szCs w:val="24"/>
        </w:rPr>
        <w:t>Другие права Арендатора  __________________________________________________</w:t>
      </w:r>
    </w:p>
    <w:p w:rsidR="00C14DDD" w:rsidRPr="00C14DDD" w:rsidRDefault="00C14DDD" w:rsidP="00C14DDD">
      <w:pPr>
        <w:pStyle w:val="a9"/>
      </w:pPr>
    </w:p>
    <w:p w:rsidR="00C14DDD" w:rsidRPr="00F64FEA" w:rsidRDefault="00AD1CD4" w:rsidP="00C14DDD">
      <w:pPr>
        <w:pStyle w:val="af"/>
        <w:keepNext w:val="0"/>
        <w:numPr>
          <w:ilvl w:val="1"/>
          <w:numId w:val="5"/>
        </w:numPr>
        <w:suppressAutoHyphens w:val="0"/>
        <w:overflowPunct/>
        <w:autoSpaceDE/>
        <w:spacing w:before="0" w:after="0"/>
        <w:jc w:val="both"/>
        <w:textAlignment w:val="auto"/>
        <w:rPr>
          <w:rFonts w:ascii="Times New Roman" w:hAnsi="Times New Roman" w:cs="Times New Roman"/>
          <w:b/>
          <w:i w:val="0"/>
          <w:sz w:val="24"/>
          <w:szCs w:val="24"/>
        </w:rPr>
      </w:pPr>
      <w:r w:rsidRPr="00F64FEA">
        <w:rPr>
          <w:rFonts w:ascii="Times New Roman" w:hAnsi="Times New Roman" w:cs="Times New Roman"/>
          <w:i w:val="0"/>
          <w:sz w:val="24"/>
          <w:szCs w:val="24"/>
        </w:rPr>
        <w:t>Арендатор обязан:</w:t>
      </w:r>
    </w:p>
    <w:p w:rsidR="00C14DDD" w:rsidRPr="00BF7C7F" w:rsidRDefault="00BF7C7F" w:rsidP="00C14DDD">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BF7C7F">
        <w:rPr>
          <w:rFonts w:ascii="Times New Roman" w:hAnsi="Times New Roman" w:cs="Times New Roman"/>
          <w:i w:val="0"/>
          <w:sz w:val="24"/>
          <w:szCs w:val="24"/>
        </w:rPr>
        <w:t xml:space="preserve">- </w:t>
      </w:r>
      <w:r w:rsidR="00AD1CD4" w:rsidRPr="00BF7C7F">
        <w:rPr>
          <w:rFonts w:ascii="Times New Roman" w:hAnsi="Times New Roman" w:cs="Times New Roman"/>
          <w:i w:val="0"/>
          <w:sz w:val="24"/>
          <w:szCs w:val="24"/>
        </w:rPr>
        <w:t>эфф</w:t>
      </w:r>
      <w:r w:rsidR="00C14DDD" w:rsidRPr="00BF7C7F">
        <w:rPr>
          <w:rFonts w:ascii="Times New Roman" w:hAnsi="Times New Roman" w:cs="Times New Roman"/>
          <w:i w:val="0"/>
          <w:sz w:val="24"/>
          <w:szCs w:val="24"/>
        </w:rPr>
        <w:t>е</w:t>
      </w:r>
      <w:r w:rsidR="00AD1CD4" w:rsidRPr="00BF7C7F">
        <w:rPr>
          <w:rFonts w:ascii="Times New Roman" w:hAnsi="Times New Roman" w:cs="Times New Roman"/>
          <w:i w:val="0"/>
          <w:sz w:val="24"/>
          <w:szCs w:val="24"/>
        </w:rPr>
        <w:t>ктивно использовать полученные в аренду :</w:t>
      </w:r>
    </w:p>
    <w:p w:rsidR="00AF3666" w:rsidRDefault="00A618FB" w:rsidP="00AF3666">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AF3666" w:rsidRPr="00F64FEA">
        <w:rPr>
          <w:rFonts w:ascii="Times New Roman" w:hAnsi="Times New Roman" w:cs="Times New Roman"/>
          <w:i w:val="0"/>
          <w:sz w:val="24"/>
          <w:szCs w:val="24"/>
        </w:rPr>
        <w:t xml:space="preserve">1. </w:t>
      </w:r>
      <w:r w:rsidR="00AF3666">
        <w:rPr>
          <w:rFonts w:ascii="Times New Roman" w:hAnsi="Times New Roman" w:cs="Times New Roman"/>
          <w:i w:val="0"/>
          <w:sz w:val="24"/>
          <w:szCs w:val="24"/>
        </w:rPr>
        <w:t xml:space="preserve">Гидротехническое сооружение </w:t>
      </w:r>
      <w:r w:rsidR="00AF3666" w:rsidRPr="00F64FEA">
        <w:rPr>
          <w:rFonts w:ascii="Times New Roman" w:hAnsi="Times New Roman" w:cs="Times New Roman"/>
          <w:i w:val="0"/>
          <w:sz w:val="24"/>
          <w:szCs w:val="24"/>
        </w:rPr>
        <w:t>плотина пруда «</w:t>
      </w:r>
      <w:r w:rsidR="00AF3666">
        <w:rPr>
          <w:rFonts w:ascii="Times New Roman" w:hAnsi="Times New Roman" w:cs="Times New Roman"/>
          <w:i w:val="0"/>
          <w:sz w:val="24"/>
          <w:szCs w:val="24"/>
        </w:rPr>
        <w:t>Савинков</w:t>
      </w:r>
      <w:r w:rsidR="00AF3666" w:rsidRPr="00F64FEA">
        <w:rPr>
          <w:rFonts w:ascii="Times New Roman" w:hAnsi="Times New Roman" w:cs="Times New Roman"/>
          <w:i w:val="0"/>
          <w:sz w:val="24"/>
          <w:szCs w:val="24"/>
        </w:rPr>
        <w:t>»</w:t>
      </w:r>
    </w:p>
    <w:p w:rsidR="00AF3666" w:rsidRDefault="00AF3666" w:rsidP="00AF366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Савинков</w:t>
      </w:r>
      <w:r w:rsidRPr="00F64FEA">
        <w:rPr>
          <w:rFonts w:ascii="Times New Roman" w:hAnsi="Times New Roman" w:cs="Times New Roman"/>
          <w:i w:val="0"/>
          <w:sz w:val="24"/>
          <w:szCs w:val="24"/>
        </w:rPr>
        <w:t>»</w:t>
      </w:r>
    </w:p>
    <w:p w:rsidR="00AF3666" w:rsidRDefault="00AF3666" w:rsidP="00AF366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lastRenderedPageBreak/>
        <w:t xml:space="preserve">3. земельный участок </w:t>
      </w:r>
      <w:r>
        <w:rPr>
          <w:rFonts w:ascii="Times New Roman" w:hAnsi="Times New Roman" w:cs="Times New Roman"/>
          <w:i w:val="0"/>
          <w:sz w:val="24"/>
          <w:szCs w:val="24"/>
        </w:rPr>
        <w:t xml:space="preserve">под обособленным водным объектом </w:t>
      </w:r>
      <w:r w:rsidRPr="00F64FEA">
        <w:rPr>
          <w:rFonts w:ascii="Times New Roman" w:hAnsi="Times New Roman" w:cs="Times New Roman"/>
          <w:i w:val="0"/>
          <w:sz w:val="24"/>
          <w:szCs w:val="24"/>
        </w:rPr>
        <w:t xml:space="preserve"> пруда «</w:t>
      </w:r>
      <w:r>
        <w:rPr>
          <w:rFonts w:ascii="Times New Roman" w:hAnsi="Times New Roman" w:cs="Times New Roman"/>
          <w:i w:val="0"/>
          <w:sz w:val="24"/>
          <w:szCs w:val="24"/>
        </w:rPr>
        <w:t>Савинков</w:t>
      </w:r>
      <w:r w:rsidRPr="00F64FEA">
        <w:rPr>
          <w:rFonts w:ascii="Times New Roman" w:hAnsi="Times New Roman" w:cs="Times New Roman"/>
          <w:i w:val="0"/>
          <w:sz w:val="24"/>
          <w:szCs w:val="24"/>
        </w:rPr>
        <w:t>».</w:t>
      </w:r>
    </w:p>
    <w:p w:rsidR="00BF7C7F" w:rsidRPr="00BF7C7F" w:rsidRDefault="00C14DDD" w:rsidP="00AF3666">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BF7C7F">
        <w:rPr>
          <w:rFonts w:ascii="Times New Roman" w:hAnsi="Times New Roman" w:cs="Times New Roman"/>
          <w:i w:val="0"/>
          <w:sz w:val="24"/>
          <w:szCs w:val="24"/>
        </w:rPr>
        <w:t xml:space="preserve"> в соответствии с целевым назначением;</w:t>
      </w:r>
    </w:p>
    <w:p w:rsidR="00BF7C7F" w:rsidRDefault="00BF7C7F" w:rsidP="00BF7C7F">
      <w:pPr>
        <w:pStyle w:val="af"/>
        <w:keepNext w:val="0"/>
        <w:suppressAutoHyphens w:val="0"/>
        <w:overflowPunct/>
        <w:autoSpaceDE/>
        <w:spacing w:before="0" w:after="0"/>
        <w:ind w:left="45"/>
        <w:jc w:val="both"/>
        <w:textAlignment w:val="auto"/>
      </w:pPr>
    </w:p>
    <w:p w:rsidR="00BF7C7F" w:rsidRPr="00BF7C7F" w:rsidRDefault="00BF7C7F" w:rsidP="00BF7C7F">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BF7C7F">
        <w:rPr>
          <w:rFonts w:ascii="Times New Roman" w:hAnsi="Times New Roman" w:cs="Times New Roman"/>
          <w:i w:val="0"/>
          <w:sz w:val="24"/>
          <w:szCs w:val="24"/>
        </w:rPr>
        <w:t xml:space="preserve">- </w:t>
      </w:r>
      <w:r w:rsidR="00C14DDD" w:rsidRPr="00BF7C7F">
        <w:rPr>
          <w:rFonts w:ascii="Times New Roman" w:hAnsi="Times New Roman" w:cs="Times New Roman"/>
          <w:i w:val="0"/>
          <w:sz w:val="24"/>
          <w:szCs w:val="24"/>
        </w:rPr>
        <w:t>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BF7C7F" w:rsidRPr="00BF7C7F" w:rsidRDefault="00BF7C7F" w:rsidP="00BF7C7F">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p>
    <w:p w:rsidR="00C14DDD" w:rsidRPr="00BF7C7F" w:rsidRDefault="00BF7C7F" w:rsidP="00BF7C7F">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BF7C7F">
        <w:rPr>
          <w:rFonts w:ascii="Times New Roman" w:hAnsi="Times New Roman" w:cs="Times New Roman"/>
          <w:i w:val="0"/>
          <w:sz w:val="24"/>
          <w:szCs w:val="24"/>
        </w:rPr>
        <w:t xml:space="preserve">- </w:t>
      </w:r>
      <w:r w:rsidR="00C14DDD" w:rsidRPr="00BF7C7F">
        <w:rPr>
          <w:rFonts w:ascii="Times New Roman" w:hAnsi="Times New Roman" w:cs="Times New Roman"/>
          <w:i w:val="0"/>
          <w:sz w:val="24"/>
          <w:szCs w:val="24"/>
        </w:rPr>
        <w:t>осуществлять комплекс мероприятий по рациональному использованию и охране земель с учетом экологических и противоэрозионных мероприятий;</w:t>
      </w:r>
    </w:p>
    <w:p w:rsidR="00C14DDD" w:rsidRPr="00BF7C7F" w:rsidRDefault="00BF7C7F" w:rsidP="00C14DDD">
      <w:pPr>
        <w:pStyle w:val="af"/>
        <w:ind w:left="45"/>
        <w:jc w:val="both"/>
        <w:rPr>
          <w:rFonts w:ascii="Times New Roman" w:hAnsi="Times New Roman" w:cs="Times New Roman"/>
          <w:i w:val="0"/>
          <w:sz w:val="24"/>
          <w:szCs w:val="24"/>
        </w:rPr>
      </w:pPr>
      <w:r w:rsidRPr="00BF7C7F">
        <w:rPr>
          <w:rFonts w:ascii="Times New Roman" w:hAnsi="Times New Roman" w:cs="Times New Roman"/>
          <w:i w:val="0"/>
          <w:sz w:val="24"/>
          <w:szCs w:val="24"/>
        </w:rPr>
        <w:t xml:space="preserve">- </w:t>
      </w:r>
      <w:r w:rsidR="00C14DDD" w:rsidRPr="00BF7C7F">
        <w:rPr>
          <w:rFonts w:ascii="Times New Roman" w:hAnsi="Times New Roman" w:cs="Times New Roman"/>
          <w:i w:val="0"/>
          <w:sz w:val="24"/>
          <w:szCs w:val="24"/>
        </w:rPr>
        <w:t>соблюдать специально установленный режим использования земель, не нарушать права других землепользователей и природопользователей;</w:t>
      </w:r>
    </w:p>
    <w:p w:rsidR="00C14DDD" w:rsidRPr="00BF7C7F" w:rsidRDefault="00BF7C7F" w:rsidP="00CF5CFF">
      <w:pPr>
        <w:pStyle w:val="af"/>
        <w:spacing w:before="0" w:after="0"/>
        <w:ind w:left="45"/>
        <w:jc w:val="both"/>
        <w:rPr>
          <w:rFonts w:ascii="Times New Roman" w:hAnsi="Times New Roman" w:cs="Times New Roman"/>
          <w:i w:val="0"/>
          <w:sz w:val="24"/>
          <w:szCs w:val="24"/>
        </w:rPr>
      </w:pPr>
      <w:r w:rsidRPr="00BF7C7F">
        <w:rPr>
          <w:rFonts w:ascii="Times New Roman" w:hAnsi="Times New Roman" w:cs="Times New Roman"/>
          <w:i w:val="0"/>
          <w:sz w:val="24"/>
          <w:szCs w:val="24"/>
        </w:rPr>
        <w:t xml:space="preserve">- </w:t>
      </w:r>
      <w:r w:rsidR="00C14DDD" w:rsidRPr="00BF7C7F">
        <w:rPr>
          <w:rFonts w:ascii="Times New Roman" w:hAnsi="Times New Roman" w:cs="Times New Roman"/>
          <w:i w:val="0"/>
          <w:sz w:val="24"/>
          <w:szCs w:val="24"/>
        </w:rPr>
        <w:t>своевременно вносить плате</w:t>
      </w:r>
      <w:r w:rsidR="00C67EAF">
        <w:rPr>
          <w:rFonts w:ascii="Times New Roman" w:hAnsi="Times New Roman" w:cs="Times New Roman"/>
          <w:i w:val="0"/>
          <w:sz w:val="24"/>
          <w:szCs w:val="24"/>
        </w:rPr>
        <w:t>жи</w:t>
      </w:r>
      <w:r w:rsidR="00C14DDD" w:rsidRPr="00BF7C7F">
        <w:rPr>
          <w:rFonts w:ascii="Times New Roman" w:hAnsi="Times New Roman" w:cs="Times New Roman"/>
          <w:i w:val="0"/>
          <w:sz w:val="24"/>
          <w:szCs w:val="24"/>
        </w:rPr>
        <w:t>, связанные с пользованием:</w:t>
      </w:r>
    </w:p>
    <w:p w:rsidR="00AF3666" w:rsidRDefault="00815A15" w:rsidP="00AF3666">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AF3666" w:rsidRPr="00F64FEA">
        <w:rPr>
          <w:rFonts w:ascii="Times New Roman" w:hAnsi="Times New Roman" w:cs="Times New Roman"/>
          <w:i w:val="0"/>
          <w:sz w:val="24"/>
          <w:szCs w:val="24"/>
        </w:rPr>
        <w:t xml:space="preserve">1. </w:t>
      </w:r>
      <w:r w:rsidR="00AF3666">
        <w:rPr>
          <w:rFonts w:ascii="Times New Roman" w:hAnsi="Times New Roman" w:cs="Times New Roman"/>
          <w:i w:val="0"/>
          <w:sz w:val="24"/>
          <w:szCs w:val="24"/>
        </w:rPr>
        <w:t xml:space="preserve">Гидротехническое сооружение </w:t>
      </w:r>
      <w:r w:rsidR="00AF3666" w:rsidRPr="00F64FEA">
        <w:rPr>
          <w:rFonts w:ascii="Times New Roman" w:hAnsi="Times New Roman" w:cs="Times New Roman"/>
          <w:i w:val="0"/>
          <w:sz w:val="24"/>
          <w:szCs w:val="24"/>
        </w:rPr>
        <w:t>плотина пруда «</w:t>
      </w:r>
      <w:r w:rsidR="00AF3666">
        <w:rPr>
          <w:rFonts w:ascii="Times New Roman" w:hAnsi="Times New Roman" w:cs="Times New Roman"/>
          <w:i w:val="0"/>
          <w:sz w:val="24"/>
          <w:szCs w:val="24"/>
        </w:rPr>
        <w:t>Савинков</w:t>
      </w:r>
      <w:r w:rsidR="00AF3666" w:rsidRPr="00F64FEA">
        <w:rPr>
          <w:rFonts w:ascii="Times New Roman" w:hAnsi="Times New Roman" w:cs="Times New Roman"/>
          <w:i w:val="0"/>
          <w:sz w:val="24"/>
          <w:szCs w:val="24"/>
        </w:rPr>
        <w:t>»</w:t>
      </w:r>
    </w:p>
    <w:p w:rsidR="00AF3666" w:rsidRDefault="00AF3666" w:rsidP="00AF366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Савинков</w:t>
      </w:r>
      <w:r w:rsidRPr="00F64FEA">
        <w:rPr>
          <w:rFonts w:ascii="Times New Roman" w:hAnsi="Times New Roman" w:cs="Times New Roman"/>
          <w:i w:val="0"/>
          <w:sz w:val="24"/>
          <w:szCs w:val="24"/>
        </w:rPr>
        <w:t>»</w:t>
      </w:r>
    </w:p>
    <w:p w:rsidR="00AF3666" w:rsidRDefault="00AF3666" w:rsidP="00AF366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под обособленным водным объектом </w:t>
      </w:r>
      <w:r w:rsidRPr="00F64FEA">
        <w:rPr>
          <w:rFonts w:ascii="Times New Roman" w:hAnsi="Times New Roman" w:cs="Times New Roman"/>
          <w:i w:val="0"/>
          <w:sz w:val="24"/>
          <w:szCs w:val="24"/>
        </w:rPr>
        <w:t xml:space="preserve"> пруда «</w:t>
      </w:r>
      <w:r>
        <w:rPr>
          <w:rFonts w:ascii="Times New Roman" w:hAnsi="Times New Roman" w:cs="Times New Roman"/>
          <w:i w:val="0"/>
          <w:sz w:val="24"/>
          <w:szCs w:val="24"/>
        </w:rPr>
        <w:t>Савинков</w:t>
      </w:r>
      <w:r w:rsidRPr="00F64FEA">
        <w:rPr>
          <w:rFonts w:ascii="Times New Roman" w:hAnsi="Times New Roman" w:cs="Times New Roman"/>
          <w:i w:val="0"/>
          <w:sz w:val="24"/>
          <w:szCs w:val="24"/>
        </w:rPr>
        <w:t>».</w:t>
      </w:r>
    </w:p>
    <w:p w:rsidR="00C14DDD" w:rsidRPr="00BF7C7F" w:rsidRDefault="00C14DDD" w:rsidP="00AF3666">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BF7C7F">
        <w:rPr>
          <w:rFonts w:ascii="Times New Roman" w:hAnsi="Times New Roman" w:cs="Times New Roman"/>
          <w:i w:val="0"/>
          <w:sz w:val="24"/>
          <w:szCs w:val="24"/>
        </w:rPr>
        <w:t xml:space="preserve">в размерах, согласно протокола торгов от </w:t>
      </w:r>
      <w:r w:rsidR="003D3DCA">
        <w:rPr>
          <w:rFonts w:ascii="Times New Roman" w:hAnsi="Times New Roman" w:cs="Times New Roman"/>
          <w:i w:val="0"/>
          <w:sz w:val="24"/>
          <w:szCs w:val="24"/>
        </w:rPr>
        <w:t>_________</w:t>
      </w:r>
      <w:r w:rsidRPr="00BF7C7F">
        <w:rPr>
          <w:rFonts w:ascii="Times New Roman" w:hAnsi="Times New Roman" w:cs="Times New Roman"/>
          <w:i w:val="0"/>
          <w:sz w:val="24"/>
          <w:szCs w:val="24"/>
        </w:rPr>
        <w:t xml:space="preserve"> года.</w:t>
      </w:r>
    </w:p>
    <w:p w:rsidR="00AD1CD4" w:rsidRPr="00BF7C7F" w:rsidRDefault="00BF7C7F" w:rsidP="00AD1CD4">
      <w:pPr>
        <w:pStyle w:val="af"/>
        <w:ind w:left="45"/>
        <w:jc w:val="both"/>
        <w:rPr>
          <w:rFonts w:ascii="Times New Roman" w:hAnsi="Times New Roman" w:cs="Times New Roman"/>
          <w:i w:val="0"/>
          <w:sz w:val="24"/>
          <w:szCs w:val="24"/>
        </w:rPr>
      </w:pPr>
      <w:r w:rsidRPr="00BF7C7F">
        <w:rPr>
          <w:rFonts w:ascii="Times New Roman" w:hAnsi="Times New Roman" w:cs="Times New Roman"/>
          <w:i w:val="0"/>
          <w:sz w:val="24"/>
          <w:szCs w:val="24"/>
        </w:rPr>
        <w:t xml:space="preserve">- </w:t>
      </w:r>
      <w:r w:rsidR="00AD1CD4" w:rsidRPr="00BF7C7F">
        <w:rPr>
          <w:rFonts w:ascii="Times New Roman" w:hAnsi="Times New Roman" w:cs="Times New Roman"/>
          <w:i w:val="0"/>
          <w:sz w:val="24"/>
          <w:szCs w:val="24"/>
        </w:rPr>
        <w:t>возмещать Арендодателю,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AD1CD4" w:rsidRPr="00BF7C7F" w:rsidRDefault="00AD1CD4" w:rsidP="00AD1CD4">
      <w:pPr>
        <w:pStyle w:val="ConsNormal"/>
        <w:widowControl/>
        <w:tabs>
          <w:tab w:val="left" w:pos="567"/>
        </w:tabs>
        <w:ind w:firstLine="0"/>
        <w:jc w:val="both"/>
        <w:rPr>
          <w:rFonts w:ascii="Times New Roman" w:hAnsi="Times New Roman" w:cs="Times New Roman"/>
          <w:sz w:val="24"/>
          <w:szCs w:val="24"/>
        </w:rPr>
      </w:pPr>
    </w:p>
    <w:p w:rsidR="00AD1CD4" w:rsidRDefault="00BF7C7F" w:rsidP="00AD1CD4">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D1CD4" w:rsidRPr="00AD1CD4">
        <w:rPr>
          <w:rFonts w:ascii="Times New Roman" w:hAnsi="Times New Roman" w:cs="Times New Roman"/>
          <w:sz w:val="24"/>
          <w:szCs w:val="24"/>
        </w:rPr>
        <w:t>рационально использовать:</w:t>
      </w:r>
    </w:p>
    <w:p w:rsidR="00AF3666" w:rsidRDefault="00A618FB" w:rsidP="00AF3666">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eastAsia="Times New Roman" w:hAnsi="Times New Roman" w:cs="Times New Roman"/>
          <w:i w:val="0"/>
          <w:iCs w:val="0"/>
          <w:sz w:val="24"/>
          <w:szCs w:val="24"/>
          <w:lang w:eastAsia="ru-RU"/>
        </w:rPr>
        <w:t xml:space="preserve">    </w:t>
      </w:r>
      <w:r>
        <w:rPr>
          <w:rFonts w:ascii="Times New Roman" w:hAnsi="Times New Roman" w:cs="Times New Roman"/>
          <w:i w:val="0"/>
          <w:sz w:val="24"/>
          <w:szCs w:val="24"/>
        </w:rPr>
        <w:t xml:space="preserve">  </w:t>
      </w:r>
      <w:r w:rsidR="00AF3666" w:rsidRPr="00F64FEA">
        <w:rPr>
          <w:rFonts w:ascii="Times New Roman" w:hAnsi="Times New Roman" w:cs="Times New Roman"/>
          <w:i w:val="0"/>
          <w:sz w:val="24"/>
          <w:szCs w:val="24"/>
        </w:rPr>
        <w:t xml:space="preserve">1. </w:t>
      </w:r>
      <w:r w:rsidR="00AF3666">
        <w:rPr>
          <w:rFonts w:ascii="Times New Roman" w:hAnsi="Times New Roman" w:cs="Times New Roman"/>
          <w:i w:val="0"/>
          <w:sz w:val="24"/>
          <w:szCs w:val="24"/>
        </w:rPr>
        <w:t xml:space="preserve">Гидротехническое сооружение </w:t>
      </w:r>
      <w:r w:rsidR="00AF3666" w:rsidRPr="00F64FEA">
        <w:rPr>
          <w:rFonts w:ascii="Times New Roman" w:hAnsi="Times New Roman" w:cs="Times New Roman"/>
          <w:i w:val="0"/>
          <w:sz w:val="24"/>
          <w:szCs w:val="24"/>
        </w:rPr>
        <w:t>плотина пруда «</w:t>
      </w:r>
      <w:r w:rsidR="00AF3666">
        <w:rPr>
          <w:rFonts w:ascii="Times New Roman" w:hAnsi="Times New Roman" w:cs="Times New Roman"/>
          <w:i w:val="0"/>
          <w:sz w:val="24"/>
          <w:szCs w:val="24"/>
        </w:rPr>
        <w:t>Савинков</w:t>
      </w:r>
      <w:r w:rsidR="00AF3666" w:rsidRPr="00F64FEA">
        <w:rPr>
          <w:rFonts w:ascii="Times New Roman" w:hAnsi="Times New Roman" w:cs="Times New Roman"/>
          <w:i w:val="0"/>
          <w:sz w:val="24"/>
          <w:szCs w:val="24"/>
        </w:rPr>
        <w:t>»</w:t>
      </w:r>
    </w:p>
    <w:p w:rsidR="00AF3666" w:rsidRDefault="00AF3666" w:rsidP="00AF366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Савинков</w:t>
      </w:r>
      <w:r w:rsidRPr="00F64FEA">
        <w:rPr>
          <w:rFonts w:ascii="Times New Roman" w:hAnsi="Times New Roman" w:cs="Times New Roman"/>
          <w:i w:val="0"/>
          <w:sz w:val="24"/>
          <w:szCs w:val="24"/>
        </w:rPr>
        <w:t>»</w:t>
      </w:r>
    </w:p>
    <w:p w:rsidR="00AF3666" w:rsidRDefault="00AF3666" w:rsidP="00AF366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под обособленным водным объектом </w:t>
      </w:r>
      <w:r w:rsidRPr="00F64FEA">
        <w:rPr>
          <w:rFonts w:ascii="Times New Roman" w:hAnsi="Times New Roman" w:cs="Times New Roman"/>
          <w:i w:val="0"/>
          <w:sz w:val="24"/>
          <w:szCs w:val="24"/>
        </w:rPr>
        <w:t xml:space="preserve"> пруда «</w:t>
      </w:r>
      <w:r>
        <w:rPr>
          <w:rFonts w:ascii="Times New Roman" w:hAnsi="Times New Roman" w:cs="Times New Roman"/>
          <w:i w:val="0"/>
          <w:sz w:val="24"/>
          <w:szCs w:val="24"/>
        </w:rPr>
        <w:t>Савинков</w:t>
      </w:r>
      <w:r w:rsidRPr="00F64FEA">
        <w:rPr>
          <w:rFonts w:ascii="Times New Roman" w:hAnsi="Times New Roman" w:cs="Times New Roman"/>
          <w:i w:val="0"/>
          <w:sz w:val="24"/>
          <w:szCs w:val="24"/>
        </w:rPr>
        <w:t>».</w:t>
      </w:r>
    </w:p>
    <w:p w:rsidR="00AD1CD4" w:rsidRPr="00D91701" w:rsidRDefault="00BF7C7F" w:rsidP="00AF3666">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D91701">
        <w:rPr>
          <w:rFonts w:ascii="Times New Roman" w:hAnsi="Times New Roman" w:cs="Times New Roman"/>
          <w:i w:val="0"/>
          <w:sz w:val="24"/>
          <w:szCs w:val="24"/>
        </w:rPr>
        <w:t>-</w:t>
      </w:r>
      <w:r w:rsidR="00AD1CD4" w:rsidRPr="00D91701">
        <w:rPr>
          <w:rFonts w:ascii="Times New Roman" w:hAnsi="Times New Roman" w:cs="Times New Roman"/>
          <w:i w:val="0"/>
          <w:sz w:val="24"/>
          <w:szCs w:val="24"/>
        </w:rPr>
        <w:t xml:space="preserve"> соблюдать условия и требования, установленные в  настоящем договоре.</w:t>
      </w:r>
    </w:p>
    <w:p w:rsidR="00AD1CD4" w:rsidRPr="00AD1CD4" w:rsidRDefault="00AD1CD4" w:rsidP="00AD1CD4">
      <w:pPr>
        <w:pStyle w:val="ConsNormal"/>
        <w:widowControl/>
        <w:tabs>
          <w:tab w:val="left" w:pos="567"/>
        </w:tabs>
        <w:ind w:firstLine="0"/>
        <w:jc w:val="both"/>
        <w:rPr>
          <w:rFonts w:ascii="Times New Roman" w:hAnsi="Times New Roman" w:cs="Times New Roman"/>
          <w:sz w:val="24"/>
          <w:szCs w:val="24"/>
        </w:rPr>
      </w:pPr>
    </w:p>
    <w:p w:rsidR="00AD1CD4" w:rsidRPr="00AD1CD4" w:rsidRDefault="00BF7C7F" w:rsidP="00AD1CD4">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D1CD4" w:rsidRPr="00AD1CD4">
        <w:rPr>
          <w:rFonts w:ascii="Times New Roman" w:hAnsi="Times New Roman" w:cs="Times New Roman"/>
          <w:sz w:val="24"/>
          <w:szCs w:val="24"/>
        </w:rPr>
        <w:t>не допускать нарушения прав других водопользователей, а также нанесения вреда имуществу и здоровью людей, окружающей природной среде.</w:t>
      </w:r>
    </w:p>
    <w:p w:rsidR="00AD1CD4" w:rsidRPr="00AD1CD4" w:rsidRDefault="00AD1CD4" w:rsidP="00AD1CD4">
      <w:pPr>
        <w:pStyle w:val="ConsNormal"/>
        <w:widowControl/>
        <w:tabs>
          <w:tab w:val="left" w:pos="567"/>
        </w:tabs>
        <w:ind w:firstLine="540"/>
        <w:jc w:val="both"/>
        <w:rPr>
          <w:rFonts w:ascii="Times New Roman" w:hAnsi="Times New Roman" w:cs="Times New Roman"/>
          <w:sz w:val="24"/>
          <w:szCs w:val="24"/>
        </w:rPr>
      </w:pPr>
    </w:p>
    <w:p w:rsidR="00AD1CD4" w:rsidRPr="00AD1CD4" w:rsidRDefault="00BF7C7F" w:rsidP="00AD1CD4">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D1CD4" w:rsidRPr="00AD1CD4">
        <w:rPr>
          <w:rFonts w:ascii="Times New Roman" w:hAnsi="Times New Roman" w:cs="Times New Roman"/>
          <w:sz w:val="24"/>
          <w:szCs w:val="24"/>
        </w:rPr>
        <w:t>не допускать ухудшения качества водного объекта, предоставленного в пользование, среды обитания животного и растительного мира, а также нанесения ущерба хозяйственным и другим объектам.</w:t>
      </w:r>
    </w:p>
    <w:p w:rsidR="00AD1CD4" w:rsidRPr="00AD1CD4" w:rsidRDefault="00AD1CD4" w:rsidP="00AD1CD4">
      <w:pPr>
        <w:pStyle w:val="ConsNormal"/>
        <w:widowControl/>
        <w:tabs>
          <w:tab w:val="left" w:pos="567"/>
        </w:tabs>
        <w:ind w:firstLine="0"/>
        <w:jc w:val="both"/>
        <w:rPr>
          <w:rFonts w:ascii="Times New Roman" w:hAnsi="Times New Roman" w:cs="Times New Roman"/>
          <w:sz w:val="24"/>
          <w:szCs w:val="24"/>
        </w:rPr>
      </w:pPr>
    </w:p>
    <w:p w:rsidR="00AD1CD4" w:rsidRPr="00AD1CD4" w:rsidRDefault="00BF7C7F" w:rsidP="00AD1CD4">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D1CD4" w:rsidRPr="00AD1CD4">
        <w:rPr>
          <w:rFonts w:ascii="Times New Roman" w:hAnsi="Times New Roman" w:cs="Times New Roman"/>
          <w:sz w:val="24"/>
          <w:szCs w:val="24"/>
        </w:rPr>
        <w:t>содержать в исправном состоянии очистные, гидротехнические и другие водохозяйственные сооружения и технические устройства.</w:t>
      </w:r>
    </w:p>
    <w:p w:rsidR="00AD1CD4" w:rsidRPr="00AD1CD4" w:rsidRDefault="00AD1CD4" w:rsidP="00AD1CD4">
      <w:pPr>
        <w:pStyle w:val="ConsNormal"/>
        <w:widowControl/>
        <w:tabs>
          <w:tab w:val="left" w:pos="567"/>
        </w:tabs>
        <w:ind w:firstLine="0"/>
        <w:jc w:val="both"/>
        <w:rPr>
          <w:rFonts w:ascii="Times New Roman" w:hAnsi="Times New Roman" w:cs="Times New Roman"/>
          <w:sz w:val="24"/>
          <w:szCs w:val="24"/>
        </w:rPr>
      </w:pPr>
    </w:p>
    <w:p w:rsidR="00AD1CD4" w:rsidRPr="00AD1CD4" w:rsidRDefault="00BF7C7F" w:rsidP="00AD1CD4">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D1CD4" w:rsidRPr="00AD1CD4">
        <w:rPr>
          <w:rFonts w:ascii="Times New Roman" w:hAnsi="Times New Roman" w:cs="Times New Roman"/>
          <w:sz w:val="24"/>
          <w:szCs w:val="24"/>
        </w:rPr>
        <w:t>информировать в установленном порядке соответствующие органы государственной власти об аварийных и других чрезвычайных ситуациях, влияющих на состояние :</w:t>
      </w:r>
    </w:p>
    <w:p w:rsidR="00AF3666" w:rsidRDefault="00A618FB" w:rsidP="00AF3666">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AF3666" w:rsidRPr="00F64FEA">
        <w:rPr>
          <w:rFonts w:ascii="Times New Roman" w:hAnsi="Times New Roman" w:cs="Times New Roman"/>
          <w:i w:val="0"/>
          <w:sz w:val="24"/>
          <w:szCs w:val="24"/>
        </w:rPr>
        <w:t xml:space="preserve">1. </w:t>
      </w:r>
      <w:r w:rsidR="00AF3666">
        <w:rPr>
          <w:rFonts w:ascii="Times New Roman" w:hAnsi="Times New Roman" w:cs="Times New Roman"/>
          <w:i w:val="0"/>
          <w:sz w:val="24"/>
          <w:szCs w:val="24"/>
        </w:rPr>
        <w:t xml:space="preserve">Гидротехническое сооружение </w:t>
      </w:r>
      <w:r w:rsidR="00AF3666" w:rsidRPr="00F64FEA">
        <w:rPr>
          <w:rFonts w:ascii="Times New Roman" w:hAnsi="Times New Roman" w:cs="Times New Roman"/>
          <w:i w:val="0"/>
          <w:sz w:val="24"/>
          <w:szCs w:val="24"/>
        </w:rPr>
        <w:t>плотина пруда «</w:t>
      </w:r>
      <w:r w:rsidR="00AF3666">
        <w:rPr>
          <w:rFonts w:ascii="Times New Roman" w:hAnsi="Times New Roman" w:cs="Times New Roman"/>
          <w:i w:val="0"/>
          <w:sz w:val="24"/>
          <w:szCs w:val="24"/>
        </w:rPr>
        <w:t>Савинков</w:t>
      </w:r>
      <w:r w:rsidR="00AF3666" w:rsidRPr="00F64FEA">
        <w:rPr>
          <w:rFonts w:ascii="Times New Roman" w:hAnsi="Times New Roman" w:cs="Times New Roman"/>
          <w:i w:val="0"/>
          <w:sz w:val="24"/>
          <w:szCs w:val="24"/>
        </w:rPr>
        <w:t>»</w:t>
      </w:r>
    </w:p>
    <w:p w:rsidR="00AF3666" w:rsidRDefault="00AF3666" w:rsidP="00AF366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Савинков</w:t>
      </w:r>
      <w:r w:rsidRPr="00F64FEA">
        <w:rPr>
          <w:rFonts w:ascii="Times New Roman" w:hAnsi="Times New Roman" w:cs="Times New Roman"/>
          <w:i w:val="0"/>
          <w:sz w:val="24"/>
          <w:szCs w:val="24"/>
        </w:rPr>
        <w:t>»</w:t>
      </w:r>
    </w:p>
    <w:p w:rsidR="00AF3666" w:rsidRDefault="00AF3666" w:rsidP="00AF366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под обособленным водным объектом </w:t>
      </w:r>
      <w:r w:rsidRPr="00F64FEA">
        <w:rPr>
          <w:rFonts w:ascii="Times New Roman" w:hAnsi="Times New Roman" w:cs="Times New Roman"/>
          <w:i w:val="0"/>
          <w:sz w:val="24"/>
          <w:szCs w:val="24"/>
        </w:rPr>
        <w:t xml:space="preserve"> пруда «</w:t>
      </w:r>
      <w:r>
        <w:rPr>
          <w:rFonts w:ascii="Times New Roman" w:hAnsi="Times New Roman" w:cs="Times New Roman"/>
          <w:i w:val="0"/>
          <w:sz w:val="24"/>
          <w:szCs w:val="24"/>
        </w:rPr>
        <w:t>Савинков</w:t>
      </w:r>
      <w:r w:rsidRPr="00F64FEA">
        <w:rPr>
          <w:rFonts w:ascii="Times New Roman" w:hAnsi="Times New Roman" w:cs="Times New Roman"/>
          <w:i w:val="0"/>
          <w:sz w:val="24"/>
          <w:szCs w:val="24"/>
        </w:rPr>
        <w:t>».</w:t>
      </w:r>
    </w:p>
    <w:p w:rsidR="00B43201" w:rsidRPr="00396FCF" w:rsidRDefault="00B43201" w:rsidP="00AF3666">
      <w:pPr>
        <w:pStyle w:val="af"/>
        <w:keepNext w:val="0"/>
        <w:suppressAutoHyphens w:val="0"/>
        <w:overflowPunct/>
        <w:autoSpaceDE/>
        <w:spacing w:before="0" w:after="0"/>
        <w:ind w:left="45"/>
        <w:jc w:val="both"/>
        <w:textAlignment w:val="auto"/>
      </w:pPr>
    </w:p>
    <w:p w:rsidR="00AD1CD4" w:rsidRPr="00AD1CD4" w:rsidRDefault="00BF7C7F" w:rsidP="00AD1CD4">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D1CD4" w:rsidRPr="00AD1CD4">
        <w:rPr>
          <w:rFonts w:ascii="Times New Roman" w:hAnsi="Times New Roman" w:cs="Times New Roman"/>
          <w:sz w:val="24"/>
          <w:szCs w:val="24"/>
        </w:rPr>
        <w:t>своевременно осуществлять мероприятия по предупреждению и устранению аварийных и других чрезвычайных ситуаций, влияющих на состояние :</w:t>
      </w:r>
    </w:p>
    <w:p w:rsidR="00AF3666" w:rsidRDefault="00AF3666" w:rsidP="00AF3666">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1. </w:t>
      </w:r>
      <w:r>
        <w:rPr>
          <w:rFonts w:ascii="Times New Roman" w:hAnsi="Times New Roman" w:cs="Times New Roman"/>
          <w:i w:val="0"/>
          <w:sz w:val="24"/>
          <w:szCs w:val="24"/>
        </w:rPr>
        <w:t xml:space="preserve">Гидротехническое сооружение </w:t>
      </w:r>
      <w:r w:rsidRPr="00F64FEA">
        <w:rPr>
          <w:rFonts w:ascii="Times New Roman" w:hAnsi="Times New Roman" w:cs="Times New Roman"/>
          <w:i w:val="0"/>
          <w:sz w:val="24"/>
          <w:szCs w:val="24"/>
        </w:rPr>
        <w:t>плотина пруда «</w:t>
      </w:r>
      <w:r>
        <w:rPr>
          <w:rFonts w:ascii="Times New Roman" w:hAnsi="Times New Roman" w:cs="Times New Roman"/>
          <w:i w:val="0"/>
          <w:sz w:val="24"/>
          <w:szCs w:val="24"/>
        </w:rPr>
        <w:t>Савинков</w:t>
      </w:r>
      <w:r w:rsidRPr="00F64FEA">
        <w:rPr>
          <w:rFonts w:ascii="Times New Roman" w:hAnsi="Times New Roman" w:cs="Times New Roman"/>
          <w:i w:val="0"/>
          <w:sz w:val="24"/>
          <w:szCs w:val="24"/>
        </w:rPr>
        <w:t>»</w:t>
      </w:r>
    </w:p>
    <w:p w:rsidR="00AF3666" w:rsidRDefault="00AF3666" w:rsidP="00AF366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Савинков</w:t>
      </w:r>
      <w:r w:rsidRPr="00F64FEA">
        <w:rPr>
          <w:rFonts w:ascii="Times New Roman" w:hAnsi="Times New Roman" w:cs="Times New Roman"/>
          <w:i w:val="0"/>
          <w:sz w:val="24"/>
          <w:szCs w:val="24"/>
        </w:rPr>
        <w:t>»</w:t>
      </w:r>
    </w:p>
    <w:p w:rsidR="00AF3666" w:rsidRDefault="00AF3666" w:rsidP="00AF366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под обособленным водным объектом </w:t>
      </w:r>
      <w:r w:rsidRPr="00F64FEA">
        <w:rPr>
          <w:rFonts w:ascii="Times New Roman" w:hAnsi="Times New Roman" w:cs="Times New Roman"/>
          <w:i w:val="0"/>
          <w:sz w:val="24"/>
          <w:szCs w:val="24"/>
        </w:rPr>
        <w:t xml:space="preserve"> пруда «</w:t>
      </w:r>
      <w:r>
        <w:rPr>
          <w:rFonts w:ascii="Times New Roman" w:hAnsi="Times New Roman" w:cs="Times New Roman"/>
          <w:i w:val="0"/>
          <w:sz w:val="24"/>
          <w:szCs w:val="24"/>
        </w:rPr>
        <w:t>Савинков</w:t>
      </w:r>
      <w:r w:rsidRPr="00F64FEA">
        <w:rPr>
          <w:rFonts w:ascii="Times New Roman" w:hAnsi="Times New Roman" w:cs="Times New Roman"/>
          <w:i w:val="0"/>
          <w:sz w:val="24"/>
          <w:szCs w:val="24"/>
        </w:rPr>
        <w:t>».</w:t>
      </w:r>
    </w:p>
    <w:p w:rsidR="00AD1CD4" w:rsidRPr="00CF5CFF" w:rsidRDefault="00396FCF" w:rsidP="00815A15">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CF5CFF">
        <w:rPr>
          <w:rFonts w:ascii="Times New Roman" w:hAnsi="Times New Roman" w:cs="Times New Roman"/>
          <w:i w:val="0"/>
          <w:sz w:val="24"/>
          <w:szCs w:val="24"/>
        </w:rPr>
        <w:t xml:space="preserve">        </w:t>
      </w:r>
      <w:r w:rsidR="00AD1CD4" w:rsidRPr="00CF5CFF">
        <w:rPr>
          <w:rFonts w:ascii="Times New Roman" w:hAnsi="Times New Roman" w:cs="Times New Roman"/>
          <w:i w:val="0"/>
          <w:sz w:val="24"/>
          <w:szCs w:val="24"/>
        </w:rPr>
        <w:t>окружающей среды.</w:t>
      </w:r>
    </w:p>
    <w:p w:rsidR="00AD1CD4" w:rsidRPr="00BF7C7F" w:rsidRDefault="00BF7C7F" w:rsidP="00CF5CFF">
      <w:pPr>
        <w:pStyle w:val="af"/>
        <w:spacing w:after="0"/>
        <w:ind w:left="45"/>
        <w:jc w:val="both"/>
        <w:rPr>
          <w:rFonts w:ascii="Times New Roman" w:hAnsi="Times New Roman" w:cs="Times New Roman"/>
          <w:bCs/>
          <w:i w:val="0"/>
          <w:iCs w:val="0"/>
          <w:sz w:val="24"/>
          <w:szCs w:val="24"/>
        </w:rPr>
      </w:pPr>
      <w:r w:rsidRPr="00BF7C7F">
        <w:rPr>
          <w:rFonts w:ascii="Times New Roman" w:hAnsi="Times New Roman" w:cs="Times New Roman"/>
          <w:bCs/>
          <w:i w:val="0"/>
          <w:iCs w:val="0"/>
          <w:sz w:val="24"/>
          <w:szCs w:val="24"/>
        </w:rPr>
        <w:lastRenderedPageBreak/>
        <w:t xml:space="preserve">- </w:t>
      </w:r>
      <w:r w:rsidR="00AD1CD4" w:rsidRPr="00BF7C7F">
        <w:rPr>
          <w:rFonts w:ascii="Times New Roman" w:hAnsi="Times New Roman" w:cs="Times New Roman"/>
          <w:bCs/>
          <w:i w:val="0"/>
          <w:iCs w:val="0"/>
          <w:sz w:val="24"/>
          <w:szCs w:val="24"/>
        </w:rPr>
        <w:t>вести систематическое наблюдение за:</w:t>
      </w:r>
    </w:p>
    <w:p w:rsidR="00AF3666" w:rsidRDefault="00AF3666" w:rsidP="00AF3666">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1. </w:t>
      </w:r>
      <w:r>
        <w:rPr>
          <w:rFonts w:ascii="Times New Roman" w:hAnsi="Times New Roman" w:cs="Times New Roman"/>
          <w:i w:val="0"/>
          <w:sz w:val="24"/>
          <w:szCs w:val="24"/>
        </w:rPr>
        <w:t xml:space="preserve">Гидротехническое сооружение </w:t>
      </w:r>
      <w:r w:rsidRPr="00F64FEA">
        <w:rPr>
          <w:rFonts w:ascii="Times New Roman" w:hAnsi="Times New Roman" w:cs="Times New Roman"/>
          <w:i w:val="0"/>
          <w:sz w:val="24"/>
          <w:szCs w:val="24"/>
        </w:rPr>
        <w:t>плотина пруда «</w:t>
      </w:r>
      <w:r>
        <w:rPr>
          <w:rFonts w:ascii="Times New Roman" w:hAnsi="Times New Roman" w:cs="Times New Roman"/>
          <w:i w:val="0"/>
          <w:sz w:val="24"/>
          <w:szCs w:val="24"/>
        </w:rPr>
        <w:t>Савинков</w:t>
      </w:r>
      <w:r w:rsidRPr="00F64FEA">
        <w:rPr>
          <w:rFonts w:ascii="Times New Roman" w:hAnsi="Times New Roman" w:cs="Times New Roman"/>
          <w:i w:val="0"/>
          <w:sz w:val="24"/>
          <w:szCs w:val="24"/>
        </w:rPr>
        <w:t>»</w:t>
      </w:r>
    </w:p>
    <w:p w:rsidR="00AF3666" w:rsidRDefault="00AF3666" w:rsidP="00AF366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Савинков</w:t>
      </w:r>
      <w:r w:rsidRPr="00F64FEA">
        <w:rPr>
          <w:rFonts w:ascii="Times New Roman" w:hAnsi="Times New Roman" w:cs="Times New Roman"/>
          <w:i w:val="0"/>
          <w:sz w:val="24"/>
          <w:szCs w:val="24"/>
        </w:rPr>
        <w:t>»</w:t>
      </w:r>
    </w:p>
    <w:p w:rsidR="00AF3666" w:rsidRDefault="00AF3666" w:rsidP="00AF366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под обособленным водным объектом </w:t>
      </w:r>
      <w:r w:rsidRPr="00F64FEA">
        <w:rPr>
          <w:rFonts w:ascii="Times New Roman" w:hAnsi="Times New Roman" w:cs="Times New Roman"/>
          <w:i w:val="0"/>
          <w:sz w:val="24"/>
          <w:szCs w:val="24"/>
        </w:rPr>
        <w:t xml:space="preserve"> пруда «</w:t>
      </w:r>
      <w:r>
        <w:rPr>
          <w:rFonts w:ascii="Times New Roman" w:hAnsi="Times New Roman" w:cs="Times New Roman"/>
          <w:i w:val="0"/>
          <w:sz w:val="24"/>
          <w:szCs w:val="24"/>
        </w:rPr>
        <w:t>Савинков</w:t>
      </w:r>
      <w:r w:rsidRPr="00F64FEA">
        <w:rPr>
          <w:rFonts w:ascii="Times New Roman" w:hAnsi="Times New Roman" w:cs="Times New Roman"/>
          <w:i w:val="0"/>
          <w:sz w:val="24"/>
          <w:szCs w:val="24"/>
        </w:rPr>
        <w:t>».</w:t>
      </w:r>
    </w:p>
    <w:p w:rsidR="00AD1CD4" w:rsidRPr="00BF7C7F" w:rsidRDefault="00BF7C7F" w:rsidP="00815A15">
      <w:pPr>
        <w:pStyle w:val="af"/>
        <w:keepNext w:val="0"/>
        <w:suppressAutoHyphens w:val="0"/>
        <w:overflowPunct/>
        <w:autoSpaceDE/>
        <w:spacing w:before="0" w:after="0"/>
        <w:ind w:left="45"/>
        <w:jc w:val="both"/>
        <w:textAlignment w:val="auto"/>
        <w:rPr>
          <w:rFonts w:ascii="Times New Roman" w:hAnsi="Times New Roman" w:cs="Times New Roman"/>
          <w:bCs/>
          <w:i w:val="0"/>
          <w:iCs w:val="0"/>
          <w:sz w:val="24"/>
          <w:szCs w:val="24"/>
        </w:rPr>
      </w:pPr>
      <w:r>
        <w:rPr>
          <w:rFonts w:ascii="Times New Roman" w:hAnsi="Times New Roman" w:cs="Times New Roman"/>
          <w:b/>
          <w:bCs/>
          <w:i w:val="0"/>
          <w:iCs w:val="0"/>
          <w:sz w:val="24"/>
          <w:szCs w:val="24"/>
        </w:rPr>
        <w:t xml:space="preserve"> </w:t>
      </w:r>
      <w:r w:rsidRPr="00BF7C7F">
        <w:rPr>
          <w:rFonts w:ascii="Times New Roman" w:hAnsi="Times New Roman" w:cs="Times New Roman"/>
          <w:bCs/>
          <w:i w:val="0"/>
          <w:iCs w:val="0"/>
          <w:sz w:val="24"/>
          <w:szCs w:val="24"/>
        </w:rPr>
        <w:t xml:space="preserve">- </w:t>
      </w:r>
      <w:r w:rsidR="00AD1CD4" w:rsidRPr="00BF7C7F">
        <w:rPr>
          <w:rFonts w:ascii="Times New Roman" w:hAnsi="Times New Roman" w:cs="Times New Roman"/>
          <w:bCs/>
          <w:i w:val="0"/>
          <w:iCs w:val="0"/>
          <w:sz w:val="24"/>
          <w:szCs w:val="24"/>
        </w:rPr>
        <w:t xml:space="preserve"> представлять необходимую информацию бесплатно в установленные сроки  в  специально уполномоченные органы</w:t>
      </w:r>
    </w:p>
    <w:p w:rsidR="00CF5CFF" w:rsidRDefault="003071A0" w:rsidP="00FC530D">
      <w:pPr>
        <w:shd w:val="clear" w:color="auto" w:fill="FFFFFF"/>
        <w:tabs>
          <w:tab w:val="left" w:pos="1242"/>
        </w:tabs>
        <w:ind w:right="-67"/>
        <w:jc w:val="both"/>
      </w:pPr>
      <w:r>
        <w:t xml:space="preserve"> </w:t>
      </w:r>
    </w:p>
    <w:p w:rsidR="00FC530D" w:rsidRPr="00AD1CD4" w:rsidRDefault="003071A0" w:rsidP="00FC530D">
      <w:pPr>
        <w:shd w:val="clear" w:color="auto" w:fill="FFFFFF"/>
        <w:tabs>
          <w:tab w:val="left" w:pos="1242"/>
        </w:tabs>
        <w:ind w:right="-67"/>
        <w:jc w:val="both"/>
        <w:rPr>
          <w:rFonts w:ascii="Times New Roman" w:hAnsi="Times New Roman" w:cs="Times New Roman"/>
          <w:sz w:val="24"/>
          <w:szCs w:val="24"/>
        </w:rPr>
      </w:pPr>
      <w:r>
        <w:t xml:space="preserve"> </w:t>
      </w:r>
      <w:r w:rsidR="00FC530D">
        <w:rPr>
          <w:rFonts w:ascii="Times New Roman" w:hAnsi="Times New Roman" w:cs="Times New Roman"/>
          <w:sz w:val="24"/>
          <w:szCs w:val="24"/>
        </w:rPr>
        <w:t xml:space="preserve">-   </w:t>
      </w:r>
      <w:r w:rsidR="00FC530D" w:rsidRPr="00AD1CD4">
        <w:rPr>
          <w:rFonts w:ascii="Times New Roman" w:hAnsi="Times New Roman" w:cs="Times New Roman"/>
          <w:sz w:val="24"/>
          <w:szCs w:val="24"/>
        </w:rPr>
        <w:t xml:space="preserve">обеспечивать свободный проезд транспортных средств и проход граждан;  </w:t>
      </w:r>
    </w:p>
    <w:p w:rsidR="00CF5CFF" w:rsidRDefault="00FC530D" w:rsidP="00FC530D">
      <w:pPr>
        <w:shd w:val="clear" w:color="auto" w:fill="FFFFFF"/>
        <w:tabs>
          <w:tab w:val="left" w:pos="1260"/>
        </w:tabs>
        <w:ind w:right="-67"/>
        <w:jc w:val="both"/>
        <w:rPr>
          <w:rFonts w:ascii="Times New Roman" w:hAnsi="Times New Roman" w:cs="Times New Roman"/>
          <w:sz w:val="24"/>
          <w:szCs w:val="24"/>
        </w:rPr>
      </w:pPr>
      <w:r>
        <w:rPr>
          <w:rFonts w:ascii="Times New Roman" w:hAnsi="Times New Roman" w:cs="Times New Roman"/>
          <w:sz w:val="24"/>
          <w:szCs w:val="24"/>
        </w:rPr>
        <w:t xml:space="preserve"> </w:t>
      </w:r>
    </w:p>
    <w:p w:rsidR="00FC530D" w:rsidRDefault="00FC530D" w:rsidP="00FC530D">
      <w:pPr>
        <w:shd w:val="clear" w:color="auto" w:fill="FFFFFF"/>
        <w:tabs>
          <w:tab w:val="left" w:pos="1260"/>
        </w:tabs>
        <w:ind w:right="-67"/>
        <w:jc w:val="both"/>
        <w:rPr>
          <w:rFonts w:ascii="Times New Roman" w:hAnsi="Times New Roman" w:cs="Times New Roman"/>
          <w:sz w:val="24"/>
          <w:szCs w:val="24"/>
        </w:rPr>
      </w:pPr>
      <w:r>
        <w:rPr>
          <w:rFonts w:ascii="Times New Roman" w:hAnsi="Times New Roman" w:cs="Times New Roman"/>
          <w:sz w:val="24"/>
          <w:szCs w:val="24"/>
        </w:rPr>
        <w:t xml:space="preserve"> -  </w:t>
      </w:r>
      <w:r w:rsidRPr="00AD1CD4">
        <w:rPr>
          <w:rFonts w:ascii="Times New Roman" w:hAnsi="Times New Roman" w:cs="Times New Roman"/>
          <w:sz w:val="24"/>
          <w:szCs w:val="24"/>
        </w:rPr>
        <w:t>не позднее, чем за месяц письменно уведомить Арендодателя о предстоящем возврате имущества как в связи с окончанием срока действия настоящего договора, так и при его досрочном расторжении;</w:t>
      </w:r>
    </w:p>
    <w:p w:rsidR="00CF5CFF" w:rsidRDefault="00FC530D" w:rsidP="00FC530D">
      <w:pPr>
        <w:shd w:val="clear" w:color="auto" w:fill="FFFFFF"/>
        <w:tabs>
          <w:tab w:val="left" w:pos="1260"/>
        </w:tabs>
        <w:ind w:right="-67"/>
        <w:jc w:val="both"/>
        <w:rPr>
          <w:rFonts w:ascii="Times New Roman" w:hAnsi="Times New Roman" w:cs="Times New Roman"/>
          <w:sz w:val="24"/>
          <w:szCs w:val="24"/>
        </w:rPr>
      </w:pPr>
      <w:r>
        <w:rPr>
          <w:rFonts w:ascii="Times New Roman" w:hAnsi="Times New Roman" w:cs="Times New Roman"/>
          <w:sz w:val="24"/>
          <w:szCs w:val="24"/>
        </w:rPr>
        <w:t xml:space="preserve">  </w:t>
      </w:r>
    </w:p>
    <w:p w:rsidR="00FC530D" w:rsidRPr="00AD1CD4" w:rsidRDefault="00FC530D" w:rsidP="00FC530D">
      <w:pPr>
        <w:shd w:val="clear" w:color="auto" w:fill="FFFFFF"/>
        <w:tabs>
          <w:tab w:val="left" w:pos="1260"/>
        </w:tabs>
        <w:ind w:right="-67"/>
        <w:jc w:val="both"/>
        <w:rPr>
          <w:rFonts w:ascii="Times New Roman" w:hAnsi="Times New Roman" w:cs="Times New Roman"/>
          <w:sz w:val="24"/>
          <w:szCs w:val="24"/>
        </w:rPr>
      </w:pPr>
      <w:r>
        <w:rPr>
          <w:rFonts w:ascii="Times New Roman" w:hAnsi="Times New Roman" w:cs="Times New Roman"/>
          <w:sz w:val="24"/>
          <w:szCs w:val="24"/>
        </w:rPr>
        <w:t xml:space="preserve"> -  </w:t>
      </w:r>
      <w:r w:rsidRPr="00AD1CD4">
        <w:rPr>
          <w:rFonts w:ascii="Times New Roman" w:hAnsi="Times New Roman" w:cs="Times New Roman"/>
          <w:sz w:val="24"/>
          <w:szCs w:val="24"/>
        </w:rPr>
        <w:t xml:space="preserve">в пятидневный срок с момента прекращения настоящего договора возвратить Арендодателю по акту приема - передачи Имущество в удовлетворительном состоянии, в том числе все произведенные Арендатором неотделимые и отделимые улучшения, перепланировки, переоборудования и иные изменения Имущества, произвести оплату стоимости не произведенных им ремонтов, а </w:t>
      </w:r>
      <w:r>
        <w:rPr>
          <w:rFonts w:ascii="Times New Roman" w:hAnsi="Times New Roman" w:cs="Times New Roman"/>
          <w:sz w:val="24"/>
          <w:szCs w:val="24"/>
        </w:rPr>
        <w:t>также произвести другие платежи</w:t>
      </w:r>
      <w:r w:rsidRPr="00AD1CD4">
        <w:rPr>
          <w:rFonts w:ascii="Times New Roman" w:hAnsi="Times New Roman" w:cs="Times New Roman"/>
          <w:sz w:val="24"/>
          <w:szCs w:val="24"/>
        </w:rPr>
        <w:t>, предусмотренные настоящим договором;</w:t>
      </w:r>
    </w:p>
    <w:p w:rsidR="00AD1CD4" w:rsidRPr="00AD1CD4" w:rsidRDefault="00AD1CD4" w:rsidP="00FC530D">
      <w:pPr>
        <w:shd w:val="clear" w:color="auto" w:fill="FFFFFF"/>
        <w:tabs>
          <w:tab w:val="left" w:pos="1242"/>
        </w:tabs>
        <w:ind w:right="-67"/>
        <w:jc w:val="both"/>
      </w:pPr>
    </w:p>
    <w:p w:rsidR="00AD1CD4" w:rsidRPr="00AD1CD4" w:rsidRDefault="00BF7C7F" w:rsidP="00AD1CD4">
      <w:pPr>
        <w:pStyle w:val="ConsNormal"/>
        <w:widowControl/>
        <w:ind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AD1CD4" w:rsidRPr="00AD1CD4">
        <w:rPr>
          <w:rFonts w:ascii="Times New Roman" w:hAnsi="Times New Roman" w:cs="Times New Roman"/>
          <w:bCs/>
          <w:iCs/>
          <w:sz w:val="24"/>
          <w:szCs w:val="24"/>
        </w:rPr>
        <w:t>расходы</w:t>
      </w:r>
      <w:r>
        <w:rPr>
          <w:rFonts w:ascii="Times New Roman" w:hAnsi="Times New Roman" w:cs="Times New Roman"/>
          <w:bCs/>
          <w:iCs/>
          <w:sz w:val="24"/>
          <w:szCs w:val="24"/>
        </w:rPr>
        <w:t>,</w:t>
      </w:r>
      <w:r w:rsidR="00AD1CD4" w:rsidRPr="00AD1CD4">
        <w:rPr>
          <w:rFonts w:ascii="Times New Roman" w:hAnsi="Times New Roman" w:cs="Times New Roman"/>
          <w:bCs/>
          <w:iCs/>
          <w:sz w:val="24"/>
          <w:szCs w:val="24"/>
        </w:rPr>
        <w:t xml:space="preserve"> связанные с оформлением и регистрацией настоящего договора и выделением земельного участка в натуре для постановки на кадастровый учет принимает на себя Арендодатель;</w:t>
      </w:r>
    </w:p>
    <w:p w:rsidR="00AD1CD4" w:rsidRPr="00AD1CD4" w:rsidRDefault="00AD1CD4" w:rsidP="00AD1CD4">
      <w:pPr>
        <w:pStyle w:val="af"/>
        <w:ind w:left="45"/>
        <w:rPr>
          <w:rFonts w:ascii="Times New Roman" w:hAnsi="Times New Roman" w:cs="Times New Roman"/>
          <w:i w:val="0"/>
          <w:sz w:val="24"/>
          <w:szCs w:val="24"/>
        </w:rPr>
      </w:pPr>
      <w:r w:rsidRPr="00AD1CD4">
        <w:rPr>
          <w:rFonts w:ascii="Times New Roman" w:hAnsi="Times New Roman" w:cs="Times New Roman"/>
          <w:i w:val="0"/>
          <w:sz w:val="24"/>
          <w:szCs w:val="24"/>
        </w:rPr>
        <w:t>4.ПРАВА И ОБЯЗАННОСТИ АРЕНДОДАТЕЛЯ</w:t>
      </w:r>
    </w:p>
    <w:p w:rsidR="00C67EAF" w:rsidRDefault="00AD1CD4" w:rsidP="00C67EAF">
      <w:pPr>
        <w:pStyle w:val="af"/>
        <w:keepNext w:val="0"/>
        <w:numPr>
          <w:ilvl w:val="1"/>
          <w:numId w:val="6"/>
        </w:numPr>
        <w:suppressAutoHyphens w:val="0"/>
        <w:overflowPunct/>
        <w:autoSpaceDE/>
        <w:spacing w:before="0" w:after="0"/>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Арендодатель имеет право:</w:t>
      </w:r>
    </w:p>
    <w:p w:rsidR="00C67EAF" w:rsidRDefault="00C67EAF" w:rsidP="00C67EAF">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 </w:t>
      </w:r>
      <w:r w:rsidR="00AD1CD4" w:rsidRPr="00C67EAF">
        <w:rPr>
          <w:rFonts w:ascii="Times New Roman" w:hAnsi="Times New Roman" w:cs="Times New Roman"/>
          <w:i w:val="0"/>
          <w:sz w:val="24"/>
          <w:szCs w:val="24"/>
        </w:rPr>
        <w:t>осуществлять контроль за использованием и охраной земель Арендатором:</w:t>
      </w:r>
      <w:r>
        <w:rPr>
          <w:rFonts w:ascii="Times New Roman" w:hAnsi="Times New Roman" w:cs="Times New Roman"/>
          <w:i w:val="0"/>
          <w:sz w:val="24"/>
          <w:szCs w:val="24"/>
        </w:rPr>
        <w:t xml:space="preserve"> </w:t>
      </w:r>
    </w:p>
    <w:p w:rsidR="00AF3666" w:rsidRDefault="00A618FB" w:rsidP="00AF3666">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AF3666" w:rsidRPr="00F64FEA">
        <w:rPr>
          <w:rFonts w:ascii="Times New Roman" w:hAnsi="Times New Roman" w:cs="Times New Roman"/>
          <w:i w:val="0"/>
          <w:sz w:val="24"/>
          <w:szCs w:val="24"/>
        </w:rPr>
        <w:t xml:space="preserve">1. </w:t>
      </w:r>
      <w:r w:rsidR="00AF3666">
        <w:rPr>
          <w:rFonts w:ascii="Times New Roman" w:hAnsi="Times New Roman" w:cs="Times New Roman"/>
          <w:i w:val="0"/>
          <w:sz w:val="24"/>
          <w:szCs w:val="24"/>
        </w:rPr>
        <w:t xml:space="preserve">Гидротехническое сооружение </w:t>
      </w:r>
      <w:r w:rsidR="00AF3666" w:rsidRPr="00F64FEA">
        <w:rPr>
          <w:rFonts w:ascii="Times New Roman" w:hAnsi="Times New Roman" w:cs="Times New Roman"/>
          <w:i w:val="0"/>
          <w:sz w:val="24"/>
          <w:szCs w:val="24"/>
        </w:rPr>
        <w:t>плотина пруда «</w:t>
      </w:r>
      <w:r w:rsidR="00AF3666">
        <w:rPr>
          <w:rFonts w:ascii="Times New Roman" w:hAnsi="Times New Roman" w:cs="Times New Roman"/>
          <w:i w:val="0"/>
          <w:sz w:val="24"/>
          <w:szCs w:val="24"/>
        </w:rPr>
        <w:t>Савинков</w:t>
      </w:r>
      <w:r w:rsidR="00AF3666" w:rsidRPr="00F64FEA">
        <w:rPr>
          <w:rFonts w:ascii="Times New Roman" w:hAnsi="Times New Roman" w:cs="Times New Roman"/>
          <w:i w:val="0"/>
          <w:sz w:val="24"/>
          <w:szCs w:val="24"/>
        </w:rPr>
        <w:t>»</w:t>
      </w:r>
    </w:p>
    <w:p w:rsidR="00AF3666" w:rsidRDefault="00AF3666" w:rsidP="00AF366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Савинков</w:t>
      </w:r>
      <w:r w:rsidRPr="00F64FEA">
        <w:rPr>
          <w:rFonts w:ascii="Times New Roman" w:hAnsi="Times New Roman" w:cs="Times New Roman"/>
          <w:i w:val="0"/>
          <w:sz w:val="24"/>
          <w:szCs w:val="24"/>
        </w:rPr>
        <w:t>»</w:t>
      </w:r>
    </w:p>
    <w:p w:rsidR="00AF3666" w:rsidRDefault="00AF3666" w:rsidP="00AF366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под обособленным водным объектом </w:t>
      </w:r>
      <w:r w:rsidRPr="00F64FEA">
        <w:rPr>
          <w:rFonts w:ascii="Times New Roman" w:hAnsi="Times New Roman" w:cs="Times New Roman"/>
          <w:i w:val="0"/>
          <w:sz w:val="24"/>
          <w:szCs w:val="24"/>
        </w:rPr>
        <w:t xml:space="preserve"> пруда «</w:t>
      </w:r>
      <w:r>
        <w:rPr>
          <w:rFonts w:ascii="Times New Roman" w:hAnsi="Times New Roman" w:cs="Times New Roman"/>
          <w:i w:val="0"/>
          <w:sz w:val="24"/>
          <w:szCs w:val="24"/>
        </w:rPr>
        <w:t>Савинков</w:t>
      </w:r>
      <w:r w:rsidRPr="00F64FEA">
        <w:rPr>
          <w:rFonts w:ascii="Times New Roman" w:hAnsi="Times New Roman" w:cs="Times New Roman"/>
          <w:i w:val="0"/>
          <w:sz w:val="24"/>
          <w:szCs w:val="24"/>
        </w:rPr>
        <w:t>».</w:t>
      </w:r>
    </w:p>
    <w:p w:rsidR="00A618FB" w:rsidRDefault="00A618FB" w:rsidP="00AF3666">
      <w:pPr>
        <w:pStyle w:val="af"/>
        <w:keepNext w:val="0"/>
        <w:suppressAutoHyphens w:val="0"/>
        <w:overflowPunct/>
        <w:autoSpaceDE/>
        <w:spacing w:before="0" w:after="0"/>
        <w:ind w:left="45"/>
        <w:jc w:val="both"/>
        <w:textAlignment w:val="auto"/>
        <w:rPr>
          <w:rFonts w:ascii="Times New Roman" w:eastAsia="Times New Roman" w:hAnsi="Times New Roman" w:cs="Times New Roman"/>
          <w:i w:val="0"/>
          <w:iCs w:val="0"/>
          <w:sz w:val="20"/>
          <w:szCs w:val="20"/>
        </w:rPr>
      </w:pPr>
    </w:p>
    <w:p w:rsidR="00AD1CD4" w:rsidRPr="00C67EAF" w:rsidRDefault="00C67EAF" w:rsidP="00C67EAF">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C67EAF">
        <w:rPr>
          <w:rFonts w:ascii="Times New Roman" w:hAnsi="Times New Roman" w:cs="Times New Roman"/>
          <w:i w:val="0"/>
          <w:sz w:val="24"/>
          <w:szCs w:val="24"/>
        </w:rPr>
        <w:t xml:space="preserve">- </w:t>
      </w:r>
      <w:r w:rsidR="00AD1CD4" w:rsidRPr="00C67EAF">
        <w:rPr>
          <w:rFonts w:ascii="Times New Roman" w:hAnsi="Times New Roman" w:cs="Times New Roman"/>
          <w:i w:val="0"/>
          <w:sz w:val="24"/>
          <w:szCs w:val="24"/>
        </w:rPr>
        <w:t>досрочно прекращать право аренды при нерациональном использовании или использовании земли не по целевому назначению, а также способами, приводящими к ее порче, при неуплате арендной платы в полном объеме до конца календарного года:</w:t>
      </w:r>
    </w:p>
    <w:p w:rsidR="00AF3666" w:rsidRDefault="00AF3666" w:rsidP="00AF3666">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1. </w:t>
      </w:r>
      <w:r>
        <w:rPr>
          <w:rFonts w:ascii="Times New Roman" w:hAnsi="Times New Roman" w:cs="Times New Roman"/>
          <w:i w:val="0"/>
          <w:sz w:val="24"/>
          <w:szCs w:val="24"/>
        </w:rPr>
        <w:t xml:space="preserve">Гидротехническое сооружение </w:t>
      </w:r>
      <w:r w:rsidRPr="00F64FEA">
        <w:rPr>
          <w:rFonts w:ascii="Times New Roman" w:hAnsi="Times New Roman" w:cs="Times New Roman"/>
          <w:i w:val="0"/>
          <w:sz w:val="24"/>
          <w:szCs w:val="24"/>
        </w:rPr>
        <w:t>плотина пруда «</w:t>
      </w:r>
      <w:r>
        <w:rPr>
          <w:rFonts w:ascii="Times New Roman" w:hAnsi="Times New Roman" w:cs="Times New Roman"/>
          <w:i w:val="0"/>
          <w:sz w:val="24"/>
          <w:szCs w:val="24"/>
        </w:rPr>
        <w:t>Савинков</w:t>
      </w:r>
      <w:r w:rsidRPr="00F64FEA">
        <w:rPr>
          <w:rFonts w:ascii="Times New Roman" w:hAnsi="Times New Roman" w:cs="Times New Roman"/>
          <w:i w:val="0"/>
          <w:sz w:val="24"/>
          <w:szCs w:val="24"/>
        </w:rPr>
        <w:t>»</w:t>
      </w:r>
    </w:p>
    <w:p w:rsidR="00AF3666" w:rsidRDefault="00AF3666" w:rsidP="00AF366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Савинков</w:t>
      </w:r>
      <w:r w:rsidRPr="00F64FEA">
        <w:rPr>
          <w:rFonts w:ascii="Times New Roman" w:hAnsi="Times New Roman" w:cs="Times New Roman"/>
          <w:i w:val="0"/>
          <w:sz w:val="24"/>
          <w:szCs w:val="24"/>
        </w:rPr>
        <w:t>»</w:t>
      </w:r>
    </w:p>
    <w:p w:rsidR="00AF3666" w:rsidRDefault="00AF3666" w:rsidP="00AF366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под обособленным водным объектом </w:t>
      </w:r>
      <w:r w:rsidRPr="00F64FEA">
        <w:rPr>
          <w:rFonts w:ascii="Times New Roman" w:hAnsi="Times New Roman" w:cs="Times New Roman"/>
          <w:i w:val="0"/>
          <w:sz w:val="24"/>
          <w:szCs w:val="24"/>
        </w:rPr>
        <w:t xml:space="preserve"> пруда «</w:t>
      </w:r>
      <w:r>
        <w:rPr>
          <w:rFonts w:ascii="Times New Roman" w:hAnsi="Times New Roman" w:cs="Times New Roman"/>
          <w:i w:val="0"/>
          <w:sz w:val="24"/>
          <w:szCs w:val="24"/>
        </w:rPr>
        <w:t>Савинков</w:t>
      </w:r>
      <w:r w:rsidRPr="00F64FEA">
        <w:rPr>
          <w:rFonts w:ascii="Times New Roman" w:hAnsi="Times New Roman" w:cs="Times New Roman"/>
          <w:i w:val="0"/>
          <w:sz w:val="24"/>
          <w:szCs w:val="24"/>
        </w:rPr>
        <w:t>».</w:t>
      </w:r>
    </w:p>
    <w:p w:rsidR="00CF5CFF" w:rsidRDefault="00CF5CFF" w:rsidP="00D91701">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p>
    <w:p w:rsidR="00AD1CD4" w:rsidRPr="00C67EAF" w:rsidRDefault="00C67EAF" w:rsidP="00815A15">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C67EAF">
        <w:rPr>
          <w:rFonts w:ascii="Times New Roman" w:hAnsi="Times New Roman" w:cs="Times New Roman"/>
          <w:i w:val="0"/>
          <w:sz w:val="24"/>
          <w:szCs w:val="24"/>
        </w:rPr>
        <w:t xml:space="preserve">- </w:t>
      </w:r>
      <w:r w:rsidR="00AD1CD4" w:rsidRPr="00C67EAF">
        <w:rPr>
          <w:rFonts w:ascii="Times New Roman" w:hAnsi="Times New Roman" w:cs="Times New Roman"/>
          <w:i w:val="0"/>
          <w:sz w:val="24"/>
          <w:szCs w:val="24"/>
        </w:rPr>
        <w:t>на возмещение убытков, причиненных экологической обстановке в результате хозяйственной деятельности Арендатора;</w:t>
      </w:r>
    </w:p>
    <w:p w:rsidR="00AD1CD4" w:rsidRPr="00C67EAF" w:rsidRDefault="00C67EAF" w:rsidP="00AD1CD4">
      <w:pPr>
        <w:pStyle w:val="af"/>
        <w:ind w:left="45"/>
        <w:jc w:val="both"/>
        <w:rPr>
          <w:rFonts w:ascii="Times New Roman" w:hAnsi="Times New Roman" w:cs="Times New Roman"/>
          <w:i w:val="0"/>
          <w:sz w:val="24"/>
          <w:szCs w:val="24"/>
        </w:rPr>
      </w:pPr>
      <w:r>
        <w:rPr>
          <w:rFonts w:ascii="Times New Roman" w:hAnsi="Times New Roman" w:cs="Times New Roman"/>
          <w:b/>
          <w:i w:val="0"/>
          <w:sz w:val="24"/>
          <w:szCs w:val="24"/>
        </w:rPr>
        <w:t xml:space="preserve">- </w:t>
      </w:r>
      <w:r w:rsidR="00AD1CD4" w:rsidRPr="00C67EAF">
        <w:rPr>
          <w:rFonts w:ascii="Times New Roman" w:hAnsi="Times New Roman" w:cs="Times New Roman"/>
          <w:i w:val="0"/>
          <w:sz w:val="24"/>
          <w:szCs w:val="24"/>
        </w:rPr>
        <w:t>участвовать в приеме в эксплуатацию мелиоративных, противоэрозионных и других объектов, сооружаемых на сданных в аренду землях;</w:t>
      </w:r>
    </w:p>
    <w:p w:rsidR="00AD1CD4" w:rsidRPr="00AD1CD4" w:rsidRDefault="00AD1CD4" w:rsidP="00AD1CD4">
      <w:pPr>
        <w:pStyle w:val="af"/>
        <w:ind w:left="45"/>
        <w:jc w:val="left"/>
        <w:rPr>
          <w:rFonts w:ascii="Times New Roman" w:hAnsi="Times New Roman" w:cs="Times New Roman"/>
          <w:b/>
          <w:i w:val="0"/>
          <w:sz w:val="24"/>
          <w:szCs w:val="24"/>
        </w:rPr>
      </w:pPr>
      <w:r w:rsidRPr="00AD1CD4">
        <w:rPr>
          <w:rFonts w:ascii="Times New Roman" w:hAnsi="Times New Roman" w:cs="Times New Roman"/>
          <w:i w:val="0"/>
          <w:sz w:val="24"/>
          <w:szCs w:val="24"/>
        </w:rPr>
        <w:t xml:space="preserve">Другие права Арендодателя </w:t>
      </w:r>
      <w:r w:rsidRPr="00AD1CD4">
        <w:rPr>
          <w:rFonts w:ascii="Times New Roman" w:hAnsi="Times New Roman" w:cs="Times New Roman"/>
          <w:b/>
          <w:i w:val="0"/>
          <w:sz w:val="24"/>
          <w:szCs w:val="24"/>
        </w:rPr>
        <w:t>________________________________________________</w:t>
      </w:r>
    </w:p>
    <w:p w:rsidR="00233756" w:rsidRDefault="00AD1CD4" w:rsidP="00233756">
      <w:pPr>
        <w:pStyle w:val="af"/>
        <w:keepNext w:val="0"/>
        <w:numPr>
          <w:ilvl w:val="1"/>
          <w:numId w:val="6"/>
        </w:numPr>
        <w:suppressAutoHyphens w:val="0"/>
        <w:overflowPunct/>
        <w:autoSpaceDE/>
        <w:spacing w:before="0" w:after="0"/>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Арендодатель обязан:</w:t>
      </w:r>
    </w:p>
    <w:p w:rsidR="00233756" w:rsidRDefault="00C67EAF" w:rsidP="00233756">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AD1CD4" w:rsidRPr="00C67EAF">
        <w:rPr>
          <w:rFonts w:ascii="Times New Roman" w:hAnsi="Times New Roman" w:cs="Times New Roman"/>
          <w:i w:val="0"/>
          <w:sz w:val="24"/>
          <w:szCs w:val="24"/>
        </w:rPr>
        <w:t>передавать Арендатору:</w:t>
      </w:r>
    </w:p>
    <w:p w:rsidR="00AF3666" w:rsidRDefault="00AF3666" w:rsidP="00AF3666">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1. </w:t>
      </w:r>
      <w:r>
        <w:rPr>
          <w:rFonts w:ascii="Times New Roman" w:hAnsi="Times New Roman" w:cs="Times New Roman"/>
          <w:i w:val="0"/>
          <w:sz w:val="24"/>
          <w:szCs w:val="24"/>
        </w:rPr>
        <w:t xml:space="preserve">Гидротехническое сооружение </w:t>
      </w:r>
      <w:r w:rsidRPr="00F64FEA">
        <w:rPr>
          <w:rFonts w:ascii="Times New Roman" w:hAnsi="Times New Roman" w:cs="Times New Roman"/>
          <w:i w:val="0"/>
          <w:sz w:val="24"/>
          <w:szCs w:val="24"/>
        </w:rPr>
        <w:t>плотина пруда «</w:t>
      </w:r>
      <w:r>
        <w:rPr>
          <w:rFonts w:ascii="Times New Roman" w:hAnsi="Times New Roman" w:cs="Times New Roman"/>
          <w:i w:val="0"/>
          <w:sz w:val="24"/>
          <w:szCs w:val="24"/>
        </w:rPr>
        <w:t>Савинков</w:t>
      </w:r>
      <w:r w:rsidRPr="00F64FEA">
        <w:rPr>
          <w:rFonts w:ascii="Times New Roman" w:hAnsi="Times New Roman" w:cs="Times New Roman"/>
          <w:i w:val="0"/>
          <w:sz w:val="24"/>
          <w:szCs w:val="24"/>
        </w:rPr>
        <w:t>»</w:t>
      </w:r>
    </w:p>
    <w:p w:rsidR="00AF3666" w:rsidRDefault="00AF3666" w:rsidP="00AF366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Савинков</w:t>
      </w:r>
      <w:r w:rsidRPr="00F64FEA">
        <w:rPr>
          <w:rFonts w:ascii="Times New Roman" w:hAnsi="Times New Roman" w:cs="Times New Roman"/>
          <w:i w:val="0"/>
          <w:sz w:val="24"/>
          <w:szCs w:val="24"/>
        </w:rPr>
        <w:t>»</w:t>
      </w:r>
    </w:p>
    <w:p w:rsidR="00AF3666" w:rsidRDefault="00AF3666" w:rsidP="00AF366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под обособленным водным объектом </w:t>
      </w:r>
      <w:r w:rsidRPr="00F64FEA">
        <w:rPr>
          <w:rFonts w:ascii="Times New Roman" w:hAnsi="Times New Roman" w:cs="Times New Roman"/>
          <w:i w:val="0"/>
          <w:sz w:val="24"/>
          <w:szCs w:val="24"/>
        </w:rPr>
        <w:t xml:space="preserve"> пруда «</w:t>
      </w:r>
      <w:r>
        <w:rPr>
          <w:rFonts w:ascii="Times New Roman" w:hAnsi="Times New Roman" w:cs="Times New Roman"/>
          <w:i w:val="0"/>
          <w:sz w:val="24"/>
          <w:szCs w:val="24"/>
        </w:rPr>
        <w:t>Савинков</w:t>
      </w:r>
      <w:r w:rsidRPr="00F64FEA">
        <w:rPr>
          <w:rFonts w:ascii="Times New Roman" w:hAnsi="Times New Roman" w:cs="Times New Roman"/>
          <w:i w:val="0"/>
          <w:sz w:val="24"/>
          <w:szCs w:val="24"/>
        </w:rPr>
        <w:t>».</w:t>
      </w:r>
    </w:p>
    <w:p w:rsidR="00233756" w:rsidRDefault="00AD1CD4" w:rsidP="00D91701">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C67EAF">
        <w:rPr>
          <w:rFonts w:ascii="Times New Roman" w:hAnsi="Times New Roman" w:cs="Times New Roman"/>
          <w:i w:val="0"/>
          <w:sz w:val="24"/>
          <w:szCs w:val="24"/>
        </w:rPr>
        <w:lastRenderedPageBreak/>
        <w:t xml:space="preserve"> в состоянии, соответствующем условиям Договора ;</w:t>
      </w:r>
    </w:p>
    <w:p w:rsidR="00233756" w:rsidRPr="00233756" w:rsidRDefault="00233756" w:rsidP="00233756">
      <w:pPr>
        <w:pStyle w:val="a9"/>
      </w:pPr>
    </w:p>
    <w:p w:rsidR="00233756" w:rsidRDefault="00C67EAF" w:rsidP="00233756">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AD1CD4" w:rsidRPr="00C67EAF">
        <w:rPr>
          <w:rFonts w:ascii="Times New Roman" w:hAnsi="Times New Roman" w:cs="Times New Roman"/>
          <w:i w:val="0"/>
          <w:sz w:val="24"/>
          <w:szCs w:val="24"/>
        </w:rPr>
        <w:t>содействовать Арендатору в возмещении убытков, включая упущенную выгоду, при изъятии:</w:t>
      </w:r>
    </w:p>
    <w:p w:rsidR="00AF3666" w:rsidRDefault="00AF3666" w:rsidP="00AF3666">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1. </w:t>
      </w:r>
      <w:r>
        <w:rPr>
          <w:rFonts w:ascii="Times New Roman" w:hAnsi="Times New Roman" w:cs="Times New Roman"/>
          <w:i w:val="0"/>
          <w:sz w:val="24"/>
          <w:szCs w:val="24"/>
        </w:rPr>
        <w:t xml:space="preserve">Гидротехническое сооружение </w:t>
      </w:r>
      <w:r w:rsidRPr="00F64FEA">
        <w:rPr>
          <w:rFonts w:ascii="Times New Roman" w:hAnsi="Times New Roman" w:cs="Times New Roman"/>
          <w:i w:val="0"/>
          <w:sz w:val="24"/>
          <w:szCs w:val="24"/>
        </w:rPr>
        <w:t>плотина пруда «</w:t>
      </w:r>
      <w:r>
        <w:rPr>
          <w:rFonts w:ascii="Times New Roman" w:hAnsi="Times New Roman" w:cs="Times New Roman"/>
          <w:i w:val="0"/>
          <w:sz w:val="24"/>
          <w:szCs w:val="24"/>
        </w:rPr>
        <w:t>Савинков</w:t>
      </w:r>
      <w:r w:rsidRPr="00F64FEA">
        <w:rPr>
          <w:rFonts w:ascii="Times New Roman" w:hAnsi="Times New Roman" w:cs="Times New Roman"/>
          <w:i w:val="0"/>
          <w:sz w:val="24"/>
          <w:szCs w:val="24"/>
        </w:rPr>
        <w:t>»</w:t>
      </w:r>
    </w:p>
    <w:p w:rsidR="00AF3666" w:rsidRDefault="00AF3666" w:rsidP="00AF366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Савинков</w:t>
      </w:r>
      <w:r w:rsidRPr="00F64FEA">
        <w:rPr>
          <w:rFonts w:ascii="Times New Roman" w:hAnsi="Times New Roman" w:cs="Times New Roman"/>
          <w:i w:val="0"/>
          <w:sz w:val="24"/>
          <w:szCs w:val="24"/>
        </w:rPr>
        <w:t>»</w:t>
      </w:r>
    </w:p>
    <w:p w:rsidR="00AF3666" w:rsidRDefault="00AF3666" w:rsidP="00AF366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под обособленным водным объектом </w:t>
      </w:r>
      <w:r w:rsidRPr="00F64FEA">
        <w:rPr>
          <w:rFonts w:ascii="Times New Roman" w:hAnsi="Times New Roman" w:cs="Times New Roman"/>
          <w:i w:val="0"/>
          <w:sz w:val="24"/>
          <w:szCs w:val="24"/>
        </w:rPr>
        <w:t xml:space="preserve"> пруда «</w:t>
      </w:r>
      <w:r>
        <w:rPr>
          <w:rFonts w:ascii="Times New Roman" w:hAnsi="Times New Roman" w:cs="Times New Roman"/>
          <w:i w:val="0"/>
          <w:sz w:val="24"/>
          <w:szCs w:val="24"/>
        </w:rPr>
        <w:t>Савинков</w:t>
      </w:r>
      <w:r w:rsidRPr="00F64FEA">
        <w:rPr>
          <w:rFonts w:ascii="Times New Roman" w:hAnsi="Times New Roman" w:cs="Times New Roman"/>
          <w:i w:val="0"/>
          <w:sz w:val="24"/>
          <w:szCs w:val="24"/>
        </w:rPr>
        <w:t>».</w:t>
      </w:r>
    </w:p>
    <w:p w:rsidR="00233756" w:rsidRDefault="00AD1CD4" w:rsidP="00815A15">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C67EAF">
        <w:rPr>
          <w:rFonts w:ascii="Times New Roman" w:hAnsi="Times New Roman" w:cs="Times New Roman"/>
          <w:i w:val="0"/>
          <w:sz w:val="24"/>
          <w:szCs w:val="24"/>
        </w:rPr>
        <w:t>для государственных и общественных нужд.</w:t>
      </w:r>
    </w:p>
    <w:p w:rsidR="00086584" w:rsidRPr="00086584" w:rsidRDefault="00086584" w:rsidP="00086584">
      <w:pPr>
        <w:pStyle w:val="a9"/>
      </w:pPr>
    </w:p>
    <w:p w:rsidR="00086584" w:rsidRPr="00AD1CD4" w:rsidRDefault="00086584" w:rsidP="00086584">
      <w:pPr>
        <w:shd w:val="clear" w:color="auto" w:fill="FFFFFF"/>
        <w:tabs>
          <w:tab w:val="left" w:pos="1242"/>
        </w:tabs>
        <w:ind w:right="-67"/>
        <w:jc w:val="both"/>
        <w:rPr>
          <w:rFonts w:ascii="Times New Roman" w:hAnsi="Times New Roman" w:cs="Times New Roman"/>
          <w:sz w:val="24"/>
          <w:szCs w:val="24"/>
        </w:rPr>
      </w:pPr>
      <w:r>
        <w:rPr>
          <w:rFonts w:ascii="Times New Roman" w:hAnsi="Times New Roman" w:cs="Times New Roman"/>
          <w:sz w:val="24"/>
          <w:szCs w:val="24"/>
        </w:rPr>
        <w:t xml:space="preserve">- </w:t>
      </w:r>
      <w:r w:rsidRPr="00AD1CD4">
        <w:rPr>
          <w:rFonts w:ascii="Times New Roman" w:hAnsi="Times New Roman" w:cs="Times New Roman"/>
          <w:sz w:val="24"/>
          <w:szCs w:val="24"/>
        </w:rPr>
        <w:t xml:space="preserve"> капитальный ремонт, реконструкцию, иные неотделимые улучшения имущества осуществлять только с письменного разрешения Арендодателя;</w:t>
      </w:r>
    </w:p>
    <w:p w:rsidR="00233756" w:rsidRPr="00233756" w:rsidRDefault="00233756" w:rsidP="00233756">
      <w:pPr>
        <w:pStyle w:val="a9"/>
      </w:pPr>
    </w:p>
    <w:p w:rsidR="00086584" w:rsidRPr="00AD1CD4" w:rsidRDefault="00086584" w:rsidP="00086584">
      <w:pPr>
        <w:jc w:val="both"/>
        <w:rPr>
          <w:rFonts w:ascii="Times New Roman" w:hAnsi="Times New Roman" w:cs="Times New Roman"/>
          <w:sz w:val="24"/>
          <w:szCs w:val="24"/>
        </w:rPr>
      </w:pPr>
      <w:r>
        <w:rPr>
          <w:rFonts w:ascii="Times New Roman" w:hAnsi="Times New Roman" w:cs="Times New Roman"/>
          <w:sz w:val="24"/>
          <w:szCs w:val="24"/>
        </w:rPr>
        <w:t xml:space="preserve">  4.3</w:t>
      </w:r>
      <w:r w:rsidRPr="00AD1CD4">
        <w:rPr>
          <w:rFonts w:ascii="Times New Roman" w:hAnsi="Times New Roman" w:cs="Times New Roman"/>
          <w:sz w:val="24"/>
          <w:szCs w:val="24"/>
        </w:rPr>
        <w:t>. Стороны имеют иные права и несут иные обязанности, предусмотренные законодательством.</w:t>
      </w:r>
    </w:p>
    <w:p w:rsidR="00233756" w:rsidRDefault="00233756" w:rsidP="00233756">
      <w:pPr>
        <w:pStyle w:val="af"/>
        <w:keepNext w:val="0"/>
        <w:suppressAutoHyphens w:val="0"/>
        <w:overflowPunct/>
        <w:autoSpaceDE/>
        <w:spacing w:before="0" w:after="0"/>
        <w:ind w:left="45"/>
        <w:jc w:val="left"/>
        <w:textAlignment w:val="auto"/>
        <w:rPr>
          <w:rFonts w:ascii="Times New Roman" w:hAnsi="Times New Roman" w:cs="Times New Roman"/>
          <w:b/>
          <w:i w:val="0"/>
          <w:sz w:val="24"/>
          <w:szCs w:val="24"/>
        </w:rPr>
      </w:pPr>
    </w:p>
    <w:p w:rsidR="00233756" w:rsidRDefault="00AD1CD4" w:rsidP="00A618FB">
      <w:pPr>
        <w:pStyle w:val="af"/>
        <w:keepNext w:val="0"/>
        <w:suppressAutoHyphens w:val="0"/>
        <w:overflowPunct/>
        <w:autoSpaceDE/>
        <w:spacing w:before="0" w:after="0"/>
        <w:ind w:left="45"/>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5. ОТВЕТСТВЕННОСТЬ СТОРОН</w:t>
      </w:r>
    </w:p>
    <w:p w:rsidR="00233756" w:rsidRPr="00233756" w:rsidRDefault="00233756" w:rsidP="00233756">
      <w:pPr>
        <w:pStyle w:val="a9"/>
      </w:pPr>
    </w:p>
    <w:p w:rsidR="00233756" w:rsidRDefault="00AD1CD4"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C67EAF">
        <w:rPr>
          <w:rFonts w:ascii="Times New Roman" w:hAnsi="Times New Roman" w:cs="Times New Roman"/>
          <w:i w:val="0"/>
          <w:sz w:val="24"/>
          <w:szCs w:val="24"/>
        </w:rPr>
        <w:t xml:space="preserve">5.1 </w:t>
      </w:r>
      <w:r w:rsidR="00086584">
        <w:rPr>
          <w:rFonts w:ascii="Times New Roman" w:hAnsi="Times New Roman" w:cs="Times New Roman"/>
          <w:i w:val="0"/>
          <w:sz w:val="24"/>
          <w:szCs w:val="24"/>
        </w:rPr>
        <w:t xml:space="preserve"> </w:t>
      </w:r>
      <w:r w:rsidRPr="00C67EAF">
        <w:rPr>
          <w:rFonts w:ascii="Times New Roman" w:hAnsi="Times New Roman" w:cs="Times New Roman"/>
          <w:i w:val="0"/>
          <w:sz w:val="24"/>
          <w:szCs w:val="24"/>
        </w:rPr>
        <w:t>Изменение условий Договора, его расторжение и прекращение допускаются в случае несоблюдения требований, определенных пунктами 3 и 4 настоящего Договора и по соглашению сторон.</w:t>
      </w:r>
    </w:p>
    <w:p w:rsidR="003741F6" w:rsidRPr="003741F6" w:rsidRDefault="00AD1CD4" w:rsidP="003741F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C67EAF">
        <w:rPr>
          <w:rFonts w:ascii="Times New Roman" w:hAnsi="Times New Roman" w:cs="Times New Roman"/>
          <w:i w:val="0"/>
          <w:sz w:val="24"/>
          <w:szCs w:val="24"/>
        </w:rPr>
        <w:t xml:space="preserve">5.2 </w:t>
      </w:r>
      <w:r w:rsidR="00086584">
        <w:rPr>
          <w:rFonts w:ascii="Times New Roman" w:hAnsi="Times New Roman" w:cs="Times New Roman"/>
          <w:i w:val="0"/>
          <w:sz w:val="24"/>
          <w:szCs w:val="24"/>
        </w:rPr>
        <w:t xml:space="preserve"> </w:t>
      </w:r>
      <w:r w:rsidRPr="00C67EAF">
        <w:rPr>
          <w:rFonts w:ascii="Times New Roman" w:hAnsi="Times New Roman" w:cs="Times New Roman"/>
          <w:i w:val="0"/>
          <w:sz w:val="24"/>
          <w:szCs w:val="24"/>
        </w:rPr>
        <w:t>За нарушение условий Договора стороны несут гражданскую и административную  ответственность в соответствии с действующим законодательством.</w:t>
      </w:r>
    </w:p>
    <w:p w:rsidR="00206DCF" w:rsidRDefault="00206DCF"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233756" w:rsidRDefault="00AD1CD4" w:rsidP="00A618FB">
      <w:pPr>
        <w:pStyle w:val="af"/>
        <w:keepNext w:val="0"/>
        <w:suppressAutoHyphens w:val="0"/>
        <w:overflowPunct/>
        <w:autoSpaceDE/>
        <w:spacing w:before="0" w:after="0"/>
        <w:ind w:left="45"/>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6. РАССМОТРЕНИЕ СПОРОВ</w:t>
      </w:r>
    </w:p>
    <w:p w:rsidR="00233756" w:rsidRDefault="00233756"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233756" w:rsidRDefault="00AD1CD4" w:rsidP="00233756">
      <w:pPr>
        <w:pStyle w:val="af"/>
        <w:keepNext w:val="0"/>
        <w:suppressAutoHyphens w:val="0"/>
        <w:overflowPunct/>
        <w:autoSpaceDE/>
        <w:spacing w:before="0" w:after="0"/>
        <w:ind w:left="45"/>
        <w:jc w:val="left"/>
        <w:textAlignment w:val="auto"/>
        <w:rPr>
          <w:rFonts w:ascii="Times New Roman" w:hAnsi="Times New Roman" w:cs="Times New Roman"/>
          <w:b/>
          <w:i w:val="0"/>
          <w:sz w:val="24"/>
          <w:szCs w:val="24"/>
        </w:rPr>
      </w:pPr>
      <w:r w:rsidRPr="00C67EAF">
        <w:rPr>
          <w:rFonts w:ascii="Times New Roman" w:hAnsi="Times New Roman" w:cs="Times New Roman"/>
          <w:i w:val="0"/>
          <w:sz w:val="24"/>
          <w:szCs w:val="24"/>
        </w:rPr>
        <w:t xml:space="preserve">6.1 </w:t>
      </w:r>
      <w:r w:rsidR="00086584">
        <w:rPr>
          <w:rFonts w:ascii="Times New Roman" w:hAnsi="Times New Roman" w:cs="Times New Roman"/>
          <w:i w:val="0"/>
          <w:sz w:val="24"/>
          <w:szCs w:val="24"/>
        </w:rPr>
        <w:t xml:space="preserve"> </w:t>
      </w:r>
      <w:r w:rsidRPr="00C67EAF">
        <w:rPr>
          <w:rFonts w:ascii="Times New Roman" w:hAnsi="Times New Roman" w:cs="Times New Roman"/>
          <w:i w:val="0"/>
          <w:sz w:val="24"/>
          <w:szCs w:val="24"/>
        </w:rPr>
        <w:t>Земельные и имущественные споры, возникшие в ходе реализации настоящего Договора, разрешаются путем переговоров или в соответствии с действующем законодательством, судом или арбитражным судом</w:t>
      </w:r>
      <w:r w:rsidR="00E73D39">
        <w:rPr>
          <w:rFonts w:ascii="Times New Roman" w:hAnsi="Times New Roman" w:cs="Times New Roman"/>
          <w:i w:val="0"/>
          <w:sz w:val="24"/>
          <w:szCs w:val="24"/>
        </w:rPr>
        <w:t xml:space="preserve">, </w:t>
      </w:r>
      <w:r w:rsidRPr="00C67EAF">
        <w:rPr>
          <w:rFonts w:ascii="Times New Roman" w:hAnsi="Times New Roman" w:cs="Times New Roman"/>
          <w:i w:val="0"/>
          <w:sz w:val="24"/>
          <w:szCs w:val="24"/>
        </w:rPr>
        <w:t xml:space="preserve"> в соответствии с их компетенцией.    </w:t>
      </w:r>
      <w:r w:rsidRPr="00AD1CD4">
        <w:rPr>
          <w:rFonts w:ascii="Times New Roman" w:hAnsi="Times New Roman" w:cs="Times New Roman"/>
          <w:b/>
          <w:i w:val="0"/>
          <w:sz w:val="24"/>
          <w:szCs w:val="24"/>
        </w:rPr>
        <w:t xml:space="preserve">                                                   </w:t>
      </w:r>
    </w:p>
    <w:p w:rsidR="00233756" w:rsidRDefault="00233756" w:rsidP="00233756">
      <w:pPr>
        <w:pStyle w:val="af"/>
        <w:keepNext w:val="0"/>
        <w:suppressAutoHyphens w:val="0"/>
        <w:overflowPunct/>
        <w:autoSpaceDE/>
        <w:spacing w:before="0" w:after="0"/>
        <w:ind w:left="45"/>
        <w:jc w:val="left"/>
        <w:textAlignment w:val="auto"/>
        <w:rPr>
          <w:rFonts w:ascii="Times New Roman" w:hAnsi="Times New Roman" w:cs="Times New Roman"/>
          <w:b/>
          <w:i w:val="0"/>
          <w:sz w:val="24"/>
          <w:szCs w:val="24"/>
        </w:rPr>
      </w:pPr>
    </w:p>
    <w:p w:rsidR="00233756" w:rsidRDefault="00AD1CD4" w:rsidP="00A618FB">
      <w:pPr>
        <w:pStyle w:val="af"/>
        <w:keepNext w:val="0"/>
        <w:suppressAutoHyphens w:val="0"/>
        <w:overflowPunct/>
        <w:autoSpaceDE/>
        <w:spacing w:before="0" w:after="0"/>
        <w:ind w:left="45"/>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7. ЗАКЛЮЧТИТЕЛЬНЫЕ ПОЛОЖЕНИЯ</w:t>
      </w:r>
    </w:p>
    <w:p w:rsidR="00233756" w:rsidRDefault="00233756"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233756" w:rsidRDefault="00AD1CD4"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113B2">
        <w:rPr>
          <w:rFonts w:ascii="Times New Roman" w:hAnsi="Times New Roman" w:cs="Times New Roman"/>
          <w:i w:val="0"/>
          <w:sz w:val="24"/>
          <w:szCs w:val="24"/>
        </w:rPr>
        <w:t>7.1 Настоящий Договор составлен в 3 экземплярах, из которых:</w:t>
      </w:r>
    </w:p>
    <w:p w:rsidR="00233756" w:rsidRDefault="00233756"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AD1CD4" w:rsidRPr="00AD1CD4" w:rsidRDefault="00AD1CD4" w:rsidP="00233756">
      <w:pPr>
        <w:pStyle w:val="af"/>
        <w:keepNext w:val="0"/>
        <w:suppressAutoHyphens w:val="0"/>
        <w:overflowPunct/>
        <w:autoSpaceDE/>
        <w:spacing w:before="0" w:after="0"/>
        <w:ind w:left="45"/>
        <w:jc w:val="left"/>
        <w:textAlignment w:val="auto"/>
        <w:rPr>
          <w:rFonts w:ascii="Times New Roman" w:hAnsi="Times New Roman" w:cs="Times New Roman"/>
          <w:b/>
          <w:i w:val="0"/>
          <w:sz w:val="24"/>
          <w:szCs w:val="24"/>
        </w:rPr>
      </w:pPr>
      <w:r w:rsidRPr="00A113B2">
        <w:rPr>
          <w:rFonts w:ascii="Times New Roman" w:hAnsi="Times New Roman" w:cs="Times New Roman"/>
          <w:i w:val="0"/>
          <w:sz w:val="24"/>
          <w:szCs w:val="24"/>
        </w:rPr>
        <w:t>первый выдан Арендатору</w:t>
      </w:r>
      <w:r w:rsidRPr="00AD1CD4">
        <w:rPr>
          <w:rFonts w:ascii="Times New Roman" w:hAnsi="Times New Roman" w:cs="Times New Roman"/>
          <w:i w:val="0"/>
          <w:sz w:val="24"/>
          <w:szCs w:val="24"/>
        </w:rPr>
        <w:t xml:space="preserve"> </w:t>
      </w:r>
      <w:r w:rsidR="00A113B2">
        <w:rPr>
          <w:rFonts w:ascii="Times New Roman" w:hAnsi="Times New Roman" w:cs="Times New Roman"/>
          <w:i w:val="0"/>
          <w:sz w:val="24"/>
          <w:szCs w:val="24"/>
        </w:rPr>
        <w:t>_________________</w:t>
      </w:r>
      <w:r w:rsidR="00E73D39">
        <w:rPr>
          <w:rFonts w:ascii="Times New Roman" w:hAnsi="Times New Roman" w:cs="Times New Roman"/>
          <w:i w:val="0"/>
          <w:sz w:val="24"/>
          <w:szCs w:val="24"/>
        </w:rPr>
        <w:t>_____________________________</w:t>
      </w:r>
      <w:r w:rsidR="00A113B2">
        <w:rPr>
          <w:rFonts w:ascii="Times New Roman" w:hAnsi="Times New Roman" w:cs="Times New Roman"/>
          <w:i w:val="0"/>
          <w:sz w:val="24"/>
          <w:szCs w:val="24"/>
        </w:rPr>
        <w:t>_</w:t>
      </w:r>
    </w:p>
    <w:p w:rsidR="00AD1CD4" w:rsidRPr="00AD1CD4" w:rsidRDefault="00AD1CD4" w:rsidP="00AD1CD4">
      <w:pPr>
        <w:pStyle w:val="af"/>
        <w:ind w:left="45"/>
        <w:jc w:val="both"/>
        <w:rPr>
          <w:rFonts w:ascii="Times New Roman" w:hAnsi="Times New Roman" w:cs="Times New Roman"/>
          <w:i w:val="0"/>
          <w:sz w:val="24"/>
          <w:szCs w:val="24"/>
        </w:rPr>
      </w:pPr>
      <w:r w:rsidRPr="00A113B2">
        <w:rPr>
          <w:rFonts w:ascii="Times New Roman" w:hAnsi="Times New Roman" w:cs="Times New Roman"/>
          <w:i w:val="0"/>
          <w:sz w:val="24"/>
          <w:szCs w:val="24"/>
        </w:rPr>
        <w:t>второй - хранится у Арендодателя</w:t>
      </w:r>
      <w:r w:rsidRPr="00AD1CD4">
        <w:rPr>
          <w:rFonts w:ascii="Times New Roman" w:hAnsi="Times New Roman" w:cs="Times New Roman"/>
          <w:b/>
          <w:i w:val="0"/>
          <w:sz w:val="24"/>
          <w:szCs w:val="24"/>
        </w:rPr>
        <w:t xml:space="preserve"> </w:t>
      </w:r>
      <w:r w:rsidRPr="00AD1CD4">
        <w:rPr>
          <w:rFonts w:ascii="Times New Roman" w:hAnsi="Times New Roman" w:cs="Times New Roman"/>
          <w:i w:val="0"/>
          <w:sz w:val="24"/>
          <w:szCs w:val="24"/>
        </w:rPr>
        <w:t xml:space="preserve">Администрации </w:t>
      </w:r>
      <w:r w:rsidR="00B43201">
        <w:rPr>
          <w:rFonts w:ascii="Times New Roman" w:hAnsi="Times New Roman" w:cs="Times New Roman"/>
          <w:i w:val="0"/>
          <w:sz w:val="24"/>
          <w:szCs w:val="24"/>
        </w:rPr>
        <w:t>Журавского</w:t>
      </w:r>
      <w:r w:rsidR="00735BFF">
        <w:rPr>
          <w:rFonts w:ascii="Times New Roman" w:hAnsi="Times New Roman" w:cs="Times New Roman"/>
          <w:i w:val="0"/>
          <w:sz w:val="24"/>
          <w:szCs w:val="24"/>
        </w:rPr>
        <w:t xml:space="preserve"> </w:t>
      </w:r>
      <w:r w:rsidR="00E2133B">
        <w:rPr>
          <w:rFonts w:ascii="Times New Roman" w:hAnsi="Times New Roman" w:cs="Times New Roman"/>
          <w:i w:val="0"/>
          <w:sz w:val="24"/>
          <w:szCs w:val="24"/>
        </w:rPr>
        <w:t xml:space="preserve"> </w:t>
      </w:r>
      <w:r w:rsidRPr="00AD1CD4">
        <w:rPr>
          <w:rFonts w:ascii="Times New Roman" w:hAnsi="Times New Roman" w:cs="Times New Roman"/>
          <w:i w:val="0"/>
          <w:sz w:val="24"/>
          <w:szCs w:val="24"/>
        </w:rPr>
        <w:t>сельского поселения Еланского муниципального района</w:t>
      </w:r>
      <w:r w:rsidR="00B679AF">
        <w:rPr>
          <w:rFonts w:ascii="Times New Roman" w:hAnsi="Times New Roman" w:cs="Times New Roman"/>
          <w:i w:val="0"/>
          <w:sz w:val="24"/>
          <w:szCs w:val="24"/>
        </w:rPr>
        <w:t xml:space="preserve"> Волгоградской области</w:t>
      </w:r>
    </w:p>
    <w:p w:rsidR="00AD1CD4" w:rsidRPr="00A113B2" w:rsidRDefault="00AD1CD4" w:rsidP="00AD1CD4">
      <w:pPr>
        <w:pStyle w:val="af"/>
        <w:ind w:left="45"/>
        <w:jc w:val="both"/>
        <w:outlineLvl w:val="0"/>
        <w:rPr>
          <w:rFonts w:ascii="Times New Roman" w:hAnsi="Times New Roman" w:cs="Times New Roman"/>
          <w:i w:val="0"/>
          <w:sz w:val="24"/>
          <w:szCs w:val="24"/>
        </w:rPr>
      </w:pPr>
      <w:r w:rsidRPr="00A113B2">
        <w:rPr>
          <w:rFonts w:ascii="Times New Roman" w:hAnsi="Times New Roman" w:cs="Times New Roman"/>
          <w:i w:val="0"/>
          <w:sz w:val="24"/>
          <w:szCs w:val="24"/>
        </w:rPr>
        <w:t>Третий – в Управление Федеральной службы государственной регистрации кадастра и картографии по Волгоградской области.</w:t>
      </w:r>
    </w:p>
    <w:p w:rsidR="00AD1CD4" w:rsidRPr="00AD1CD4" w:rsidRDefault="00AD1CD4" w:rsidP="00AD1CD4">
      <w:pPr>
        <w:pStyle w:val="af"/>
        <w:ind w:left="45"/>
        <w:jc w:val="both"/>
        <w:outlineLvl w:val="0"/>
        <w:rPr>
          <w:rFonts w:ascii="Times New Roman" w:hAnsi="Times New Roman" w:cs="Times New Roman"/>
          <w:b/>
          <w:i w:val="0"/>
          <w:sz w:val="24"/>
          <w:szCs w:val="24"/>
        </w:rPr>
      </w:pPr>
      <w:r w:rsidRPr="00AD1CD4">
        <w:rPr>
          <w:rFonts w:ascii="Times New Roman" w:hAnsi="Times New Roman" w:cs="Times New Roman"/>
          <w:i w:val="0"/>
          <w:sz w:val="24"/>
          <w:szCs w:val="24"/>
        </w:rPr>
        <w:t>Приложения:</w:t>
      </w:r>
    </w:p>
    <w:p w:rsidR="00233756" w:rsidRDefault="00AD1CD4" w:rsidP="00233756">
      <w:pPr>
        <w:pStyle w:val="af"/>
        <w:keepNext w:val="0"/>
        <w:numPr>
          <w:ilvl w:val="0"/>
          <w:numId w:val="7"/>
        </w:numPr>
        <w:suppressAutoHyphens w:val="0"/>
        <w:overflowPunct/>
        <w:autoSpaceDE/>
        <w:spacing w:before="0" w:after="0"/>
        <w:jc w:val="left"/>
        <w:textAlignment w:val="auto"/>
        <w:rPr>
          <w:rFonts w:ascii="Times New Roman" w:hAnsi="Times New Roman" w:cs="Times New Roman"/>
          <w:i w:val="0"/>
          <w:sz w:val="24"/>
          <w:szCs w:val="24"/>
        </w:rPr>
      </w:pPr>
      <w:r w:rsidRPr="00A113B2">
        <w:rPr>
          <w:rFonts w:ascii="Times New Roman" w:hAnsi="Times New Roman" w:cs="Times New Roman"/>
          <w:i w:val="0"/>
          <w:sz w:val="24"/>
          <w:szCs w:val="24"/>
        </w:rPr>
        <w:t>Расчет суммы арендной платы</w:t>
      </w:r>
    </w:p>
    <w:p w:rsidR="00233756" w:rsidRDefault="00AD1CD4" w:rsidP="00233756">
      <w:pPr>
        <w:pStyle w:val="af"/>
        <w:keepNext w:val="0"/>
        <w:suppressAutoHyphens w:val="0"/>
        <w:overflowPunct/>
        <w:autoSpaceDE/>
        <w:spacing w:before="0" w:after="0"/>
        <w:jc w:val="left"/>
        <w:textAlignment w:val="auto"/>
        <w:rPr>
          <w:rFonts w:ascii="Times New Roman" w:hAnsi="Times New Roman" w:cs="Times New Roman"/>
          <w:i w:val="0"/>
          <w:sz w:val="24"/>
          <w:szCs w:val="24"/>
        </w:rPr>
      </w:pPr>
      <w:r w:rsidRPr="00A113B2">
        <w:rPr>
          <w:rFonts w:ascii="Times New Roman" w:hAnsi="Times New Roman" w:cs="Times New Roman"/>
          <w:i w:val="0"/>
          <w:sz w:val="24"/>
          <w:szCs w:val="24"/>
        </w:rPr>
        <w:t xml:space="preserve"> 2</w:t>
      </w:r>
      <w:r w:rsidRPr="00AD1CD4">
        <w:rPr>
          <w:rFonts w:ascii="Times New Roman" w:hAnsi="Times New Roman" w:cs="Times New Roman"/>
          <w:b/>
          <w:i w:val="0"/>
          <w:sz w:val="24"/>
          <w:szCs w:val="24"/>
        </w:rPr>
        <w:t xml:space="preserve">.   </w:t>
      </w:r>
      <w:r w:rsidRPr="00A113B2">
        <w:rPr>
          <w:rFonts w:ascii="Times New Roman" w:hAnsi="Times New Roman" w:cs="Times New Roman"/>
          <w:i w:val="0"/>
          <w:sz w:val="24"/>
          <w:szCs w:val="24"/>
        </w:rPr>
        <w:t>Акт приема-передачи:</w:t>
      </w:r>
    </w:p>
    <w:p w:rsidR="00AF3666" w:rsidRDefault="00AF3666" w:rsidP="00AF3666">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1. </w:t>
      </w:r>
      <w:r>
        <w:rPr>
          <w:rFonts w:ascii="Times New Roman" w:hAnsi="Times New Roman" w:cs="Times New Roman"/>
          <w:i w:val="0"/>
          <w:sz w:val="24"/>
          <w:szCs w:val="24"/>
        </w:rPr>
        <w:t xml:space="preserve">Гидротехническое сооружение </w:t>
      </w:r>
      <w:r w:rsidRPr="00F64FEA">
        <w:rPr>
          <w:rFonts w:ascii="Times New Roman" w:hAnsi="Times New Roman" w:cs="Times New Roman"/>
          <w:i w:val="0"/>
          <w:sz w:val="24"/>
          <w:szCs w:val="24"/>
        </w:rPr>
        <w:t>плотина пруда «</w:t>
      </w:r>
      <w:r>
        <w:rPr>
          <w:rFonts w:ascii="Times New Roman" w:hAnsi="Times New Roman" w:cs="Times New Roman"/>
          <w:i w:val="0"/>
          <w:sz w:val="24"/>
          <w:szCs w:val="24"/>
        </w:rPr>
        <w:t>Савинков</w:t>
      </w:r>
      <w:r w:rsidRPr="00F64FEA">
        <w:rPr>
          <w:rFonts w:ascii="Times New Roman" w:hAnsi="Times New Roman" w:cs="Times New Roman"/>
          <w:i w:val="0"/>
          <w:sz w:val="24"/>
          <w:szCs w:val="24"/>
        </w:rPr>
        <w:t>»</w:t>
      </w:r>
    </w:p>
    <w:p w:rsidR="00AF3666" w:rsidRDefault="00AF3666" w:rsidP="00AF366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Савинков</w:t>
      </w:r>
      <w:r w:rsidRPr="00F64FEA">
        <w:rPr>
          <w:rFonts w:ascii="Times New Roman" w:hAnsi="Times New Roman" w:cs="Times New Roman"/>
          <w:i w:val="0"/>
          <w:sz w:val="24"/>
          <w:szCs w:val="24"/>
        </w:rPr>
        <w:t>»</w:t>
      </w:r>
    </w:p>
    <w:p w:rsidR="00AF3666" w:rsidRDefault="00AF3666" w:rsidP="00AF366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под обособленным водным объектом </w:t>
      </w:r>
      <w:r w:rsidRPr="00F64FEA">
        <w:rPr>
          <w:rFonts w:ascii="Times New Roman" w:hAnsi="Times New Roman" w:cs="Times New Roman"/>
          <w:i w:val="0"/>
          <w:sz w:val="24"/>
          <w:szCs w:val="24"/>
        </w:rPr>
        <w:t xml:space="preserve"> пруда «</w:t>
      </w:r>
      <w:r>
        <w:rPr>
          <w:rFonts w:ascii="Times New Roman" w:hAnsi="Times New Roman" w:cs="Times New Roman"/>
          <w:i w:val="0"/>
          <w:sz w:val="24"/>
          <w:szCs w:val="24"/>
        </w:rPr>
        <w:t>Савинков</w:t>
      </w:r>
      <w:r w:rsidRPr="00F64FEA">
        <w:rPr>
          <w:rFonts w:ascii="Times New Roman" w:hAnsi="Times New Roman" w:cs="Times New Roman"/>
          <w:i w:val="0"/>
          <w:sz w:val="24"/>
          <w:szCs w:val="24"/>
        </w:rPr>
        <w:t>».</w:t>
      </w:r>
    </w:p>
    <w:p w:rsidR="00295F96" w:rsidRDefault="00295F96" w:rsidP="00A618FB">
      <w:pPr>
        <w:pStyle w:val="af"/>
        <w:keepNext w:val="0"/>
        <w:suppressAutoHyphens w:val="0"/>
        <w:overflowPunct/>
        <w:autoSpaceDE/>
        <w:spacing w:before="0" w:after="0"/>
        <w:ind w:left="45"/>
        <w:textAlignment w:val="auto"/>
        <w:rPr>
          <w:rFonts w:ascii="Times New Roman" w:hAnsi="Times New Roman" w:cs="Times New Roman"/>
          <w:i w:val="0"/>
          <w:sz w:val="24"/>
          <w:szCs w:val="24"/>
        </w:rPr>
      </w:pPr>
    </w:p>
    <w:p w:rsidR="00295F96" w:rsidRDefault="00295F96" w:rsidP="00A618FB">
      <w:pPr>
        <w:pStyle w:val="af"/>
        <w:keepNext w:val="0"/>
        <w:suppressAutoHyphens w:val="0"/>
        <w:overflowPunct/>
        <w:autoSpaceDE/>
        <w:spacing w:before="0" w:after="0"/>
        <w:ind w:left="45"/>
        <w:textAlignment w:val="auto"/>
        <w:rPr>
          <w:rFonts w:ascii="Times New Roman" w:hAnsi="Times New Roman" w:cs="Times New Roman"/>
          <w:i w:val="0"/>
          <w:sz w:val="24"/>
          <w:szCs w:val="24"/>
        </w:rPr>
      </w:pPr>
    </w:p>
    <w:p w:rsidR="00295F96" w:rsidRDefault="00295F96" w:rsidP="00A618FB">
      <w:pPr>
        <w:pStyle w:val="af"/>
        <w:keepNext w:val="0"/>
        <w:suppressAutoHyphens w:val="0"/>
        <w:overflowPunct/>
        <w:autoSpaceDE/>
        <w:spacing w:before="0" w:after="0"/>
        <w:ind w:left="45"/>
        <w:textAlignment w:val="auto"/>
        <w:rPr>
          <w:rFonts w:ascii="Times New Roman" w:hAnsi="Times New Roman" w:cs="Times New Roman"/>
          <w:i w:val="0"/>
          <w:sz w:val="24"/>
          <w:szCs w:val="24"/>
        </w:rPr>
      </w:pPr>
    </w:p>
    <w:p w:rsidR="00295F96" w:rsidRDefault="00295F96" w:rsidP="00A618FB">
      <w:pPr>
        <w:pStyle w:val="af"/>
        <w:keepNext w:val="0"/>
        <w:suppressAutoHyphens w:val="0"/>
        <w:overflowPunct/>
        <w:autoSpaceDE/>
        <w:spacing w:before="0" w:after="0"/>
        <w:ind w:left="45"/>
        <w:textAlignment w:val="auto"/>
        <w:rPr>
          <w:rFonts w:ascii="Times New Roman" w:hAnsi="Times New Roman" w:cs="Times New Roman"/>
          <w:i w:val="0"/>
          <w:sz w:val="24"/>
          <w:szCs w:val="24"/>
        </w:rPr>
      </w:pPr>
    </w:p>
    <w:p w:rsidR="00295F96" w:rsidRDefault="00295F96" w:rsidP="00A618FB">
      <w:pPr>
        <w:pStyle w:val="af"/>
        <w:keepNext w:val="0"/>
        <w:suppressAutoHyphens w:val="0"/>
        <w:overflowPunct/>
        <w:autoSpaceDE/>
        <w:spacing w:before="0" w:after="0"/>
        <w:ind w:left="45"/>
        <w:textAlignment w:val="auto"/>
        <w:rPr>
          <w:rFonts w:ascii="Times New Roman" w:hAnsi="Times New Roman" w:cs="Times New Roman"/>
          <w:i w:val="0"/>
          <w:sz w:val="24"/>
          <w:szCs w:val="24"/>
        </w:rPr>
      </w:pPr>
    </w:p>
    <w:p w:rsidR="00295F96" w:rsidRDefault="00295F96" w:rsidP="00A618FB">
      <w:pPr>
        <w:pStyle w:val="af"/>
        <w:keepNext w:val="0"/>
        <w:suppressAutoHyphens w:val="0"/>
        <w:overflowPunct/>
        <w:autoSpaceDE/>
        <w:spacing w:before="0" w:after="0"/>
        <w:ind w:left="45"/>
        <w:textAlignment w:val="auto"/>
        <w:rPr>
          <w:rFonts w:ascii="Times New Roman" w:hAnsi="Times New Roman" w:cs="Times New Roman"/>
          <w:i w:val="0"/>
          <w:sz w:val="24"/>
          <w:szCs w:val="24"/>
        </w:rPr>
      </w:pPr>
    </w:p>
    <w:p w:rsidR="00295F96" w:rsidRDefault="00295F96" w:rsidP="00A618FB">
      <w:pPr>
        <w:pStyle w:val="af"/>
        <w:keepNext w:val="0"/>
        <w:suppressAutoHyphens w:val="0"/>
        <w:overflowPunct/>
        <w:autoSpaceDE/>
        <w:spacing w:before="0" w:after="0"/>
        <w:ind w:left="45"/>
        <w:textAlignment w:val="auto"/>
        <w:rPr>
          <w:rFonts w:ascii="Times New Roman" w:hAnsi="Times New Roman" w:cs="Times New Roman"/>
          <w:i w:val="0"/>
          <w:sz w:val="24"/>
          <w:szCs w:val="24"/>
        </w:rPr>
      </w:pPr>
    </w:p>
    <w:p w:rsidR="00295F96" w:rsidRDefault="00295F96" w:rsidP="00A618FB">
      <w:pPr>
        <w:pStyle w:val="af"/>
        <w:keepNext w:val="0"/>
        <w:suppressAutoHyphens w:val="0"/>
        <w:overflowPunct/>
        <w:autoSpaceDE/>
        <w:spacing w:before="0" w:after="0"/>
        <w:ind w:left="45"/>
        <w:textAlignment w:val="auto"/>
        <w:rPr>
          <w:rFonts w:ascii="Times New Roman" w:hAnsi="Times New Roman" w:cs="Times New Roman"/>
          <w:i w:val="0"/>
          <w:sz w:val="24"/>
          <w:szCs w:val="24"/>
        </w:rPr>
      </w:pPr>
    </w:p>
    <w:p w:rsidR="00295F96" w:rsidRDefault="00295F96" w:rsidP="00A618FB">
      <w:pPr>
        <w:pStyle w:val="af"/>
        <w:keepNext w:val="0"/>
        <w:suppressAutoHyphens w:val="0"/>
        <w:overflowPunct/>
        <w:autoSpaceDE/>
        <w:spacing w:before="0" w:after="0"/>
        <w:ind w:left="45"/>
        <w:textAlignment w:val="auto"/>
        <w:rPr>
          <w:rFonts w:ascii="Times New Roman" w:hAnsi="Times New Roman" w:cs="Times New Roman"/>
          <w:i w:val="0"/>
          <w:sz w:val="24"/>
          <w:szCs w:val="24"/>
        </w:rPr>
      </w:pPr>
    </w:p>
    <w:p w:rsidR="00295F96" w:rsidRDefault="00295F96" w:rsidP="00A618FB">
      <w:pPr>
        <w:pStyle w:val="af"/>
        <w:keepNext w:val="0"/>
        <w:suppressAutoHyphens w:val="0"/>
        <w:overflowPunct/>
        <w:autoSpaceDE/>
        <w:spacing w:before="0" w:after="0"/>
        <w:ind w:left="45"/>
        <w:textAlignment w:val="auto"/>
        <w:rPr>
          <w:rFonts w:ascii="Times New Roman" w:hAnsi="Times New Roman" w:cs="Times New Roman"/>
          <w:i w:val="0"/>
          <w:sz w:val="24"/>
          <w:szCs w:val="24"/>
        </w:rPr>
      </w:pPr>
    </w:p>
    <w:p w:rsidR="00295F96" w:rsidRDefault="00295F96" w:rsidP="00A618FB">
      <w:pPr>
        <w:pStyle w:val="af"/>
        <w:keepNext w:val="0"/>
        <w:suppressAutoHyphens w:val="0"/>
        <w:overflowPunct/>
        <w:autoSpaceDE/>
        <w:spacing w:before="0" w:after="0"/>
        <w:ind w:left="45"/>
        <w:textAlignment w:val="auto"/>
        <w:rPr>
          <w:rFonts w:ascii="Times New Roman" w:hAnsi="Times New Roman" w:cs="Times New Roman"/>
          <w:i w:val="0"/>
          <w:sz w:val="24"/>
          <w:szCs w:val="24"/>
        </w:rPr>
      </w:pPr>
    </w:p>
    <w:p w:rsidR="00295F96" w:rsidRDefault="00295F96" w:rsidP="00A618FB">
      <w:pPr>
        <w:pStyle w:val="af"/>
        <w:keepNext w:val="0"/>
        <w:suppressAutoHyphens w:val="0"/>
        <w:overflowPunct/>
        <w:autoSpaceDE/>
        <w:spacing w:before="0" w:after="0"/>
        <w:ind w:left="45"/>
        <w:textAlignment w:val="auto"/>
        <w:rPr>
          <w:rFonts w:ascii="Times New Roman" w:hAnsi="Times New Roman" w:cs="Times New Roman"/>
          <w:i w:val="0"/>
          <w:sz w:val="24"/>
          <w:szCs w:val="24"/>
        </w:rPr>
      </w:pPr>
    </w:p>
    <w:p w:rsidR="00295F96" w:rsidRDefault="00295F96" w:rsidP="00A618FB">
      <w:pPr>
        <w:pStyle w:val="af"/>
        <w:keepNext w:val="0"/>
        <w:suppressAutoHyphens w:val="0"/>
        <w:overflowPunct/>
        <w:autoSpaceDE/>
        <w:spacing w:before="0" w:after="0"/>
        <w:ind w:left="45"/>
        <w:textAlignment w:val="auto"/>
        <w:rPr>
          <w:rFonts w:ascii="Times New Roman" w:hAnsi="Times New Roman" w:cs="Times New Roman"/>
          <w:i w:val="0"/>
          <w:sz w:val="24"/>
          <w:szCs w:val="24"/>
        </w:rPr>
      </w:pPr>
    </w:p>
    <w:p w:rsidR="00233756" w:rsidRDefault="00AD1CD4" w:rsidP="00A618FB">
      <w:pPr>
        <w:pStyle w:val="af"/>
        <w:keepNext w:val="0"/>
        <w:suppressAutoHyphens w:val="0"/>
        <w:overflowPunct/>
        <w:autoSpaceDE/>
        <w:spacing w:before="0" w:after="0"/>
        <w:ind w:left="45"/>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8. ПОДПИСИ СТОРОН</w:t>
      </w:r>
    </w:p>
    <w:p w:rsidR="00233756" w:rsidRDefault="00233756"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233756" w:rsidRDefault="00AD1CD4"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Арендодатель</w:t>
      </w:r>
      <w:r w:rsidR="00206DCF">
        <w:rPr>
          <w:rFonts w:ascii="Times New Roman" w:hAnsi="Times New Roman" w:cs="Times New Roman"/>
          <w:i w:val="0"/>
          <w:sz w:val="24"/>
          <w:szCs w:val="24"/>
        </w:rPr>
        <w:t>:</w:t>
      </w:r>
      <w:r w:rsidRPr="00AD1CD4">
        <w:rPr>
          <w:rFonts w:ascii="Times New Roman" w:hAnsi="Times New Roman" w:cs="Times New Roman"/>
          <w:i w:val="0"/>
          <w:sz w:val="24"/>
          <w:szCs w:val="24"/>
        </w:rPr>
        <w:t xml:space="preserve">             Администрация </w:t>
      </w:r>
      <w:r w:rsidR="009B6F3B">
        <w:rPr>
          <w:rFonts w:ascii="Times New Roman" w:hAnsi="Times New Roman" w:cs="Times New Roman"/>
          <w:i w:val="0"/>
          <w:sz w:val="24"/>
          <w:szCs w:val="24"/>
        </w:rPr>
        <w:t xml:space="preserve"> Журавского</w:t>
      </w:r>
      <w:r w:rsidR="00735BFF">
        <w:rPr>
          <w:rFonts w:ascii="Times New Roman" w:hAnsi="Times New Roman" w:cs="Times New Roman"/>
          <w:i w:val="0"/>
          <w:sz w:val="24"/>
          <w:szCs w:val="24"/>
        </w:rPr>
        <w:t xml:space="preserve"> </w:t>
      </w:r>
      <w:r w:rsidR="00D6238E">
        <w:rPr>
          <w:rFonts w:ascii="Times New Roman" w:hAnsi="Times New Roman" w:cs="Times New Roman"/>
          <w:i w:val="0"/>
          <w:sz w:val="24"/>
          <w:szCs w:val="24"/>
        </w:rPr>
        <w:t xml:space="preserve"> </w:t>
      </w:r>
      <w:r w:rsidRPr="00AD1CD4">
        <w:rPr>
          <w:rFonts w:ascii="Times New Roman" w:hAnsi="Times New Roman" w:cs="Times New Roman"/>
          <w:i w:val="0"/>
          <w:sz w:val="24"/>
          <w:szCs w:val="24"/>
        </w:rPr>
        <w:t xml:space="preserve"> сельского поселения  Еланского муниципального района</w:t>
      </w:r>
      <w:r w:rsidR="00E73D39">
        <w:rPr>
          <w:rFonts w:ascii="Times New Roman" w:hAnsi="Times New Roman" w:cs="Times New Roman"/>
          <w:i w:val="0"/>
          <w:sz w:val="24"/>
          <w:szCs w:val="24"/>
        </w:rPr>
        <w:t xml:space="preserve"> Волгоградской области.</w:t>
      </w:r>
    </w:p>
    <w:p w:rsidR="00831A2D" w:rsidRPr="00206DCF" w:rsidRDefault="00831A2D" w:rsidP="00831A2D">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206DCF">
        <w:rPr>
          <w:rFonts w:ascii="Times New Roman" w:hAnsi="Times New Roman" w:cs="Times New Roman"/>
          <w:i w:val="0"/>
          <w:sz w:val="24"/>
          <w:szCs w:val="24"/>
        </w:rPr>
        <w:t>ОГРН  105345706</w:t>
      </w:r>
      <w:r>
        <w:rPr>
          <w:rFonts w:ascii="Times New Roman" w:hAnsi="Times New Roman" w:cs="Times New Roman"/>
          <w:i w:val="0"/>
          <w:sz w:val="24"/>
          <w:szCs w:val="24"/>
        </w:rPr>
        <w:t>8114</w:t>
      </w:r>
      <w:r w:rsidRPr="00206DCF">
        <w:rPr>
          <w:rFonts w:ascii="Times New Roman" w:hAnsi="Times New Roman" w:cs="Times New Roman"/>
          <w:i w:val="0"/>
          <w:sz w:val="24"/>
          <w:szCs w:val="24"/>
        </w:rPr>
        <w:t xml:space="preserve">, </w:t>
      </w:r>
      <w:r>
        <w:rPr>
          <w:rFonts w:ascii="Times New Roman" w:hAnsi="Times New Roman" w:cs="Times New Roman"/>
          <w:i w:val="0"/>
          <w:sz w:val="24"/>
          <w:szCs w:val="24"/>
        </w:rPr>
        <w:t>р/с № 40101810300000010003</w:t>
      </w:r>
      <w:r w:rsidRPr="00206DCF">
        <w:rPr>
          <w:rFonts w:ascii="Times New Roman" w:hAnsi="Times New Roman" w:cs="Times New Roman"/>
          <w:i w:val="0"/>
          <w:sz w:val="24"/>
          <w:szCs w:val="24"/>
        </w:rPr>
        <w:t xml:space="preserve">  в </w:t>
      </w:r>
      <w:r>
        <w:rPr>
          <w:rFonts w:ascii="Times New Roman" w:hAnsi="Times New Roman" w:cs="Times New Roman"/>
          <w:i w:val="0"/>
          <w:sz w:val="24"/>
          <w:szCs w:val="24"/>
        </w:rPr>
        <w:t>отделение Волгоград</w:t>
      </w:r>
      <w:r w:rsidRPr="00206DCF">
        <w:rPr>
          <w:rFonts w:ascii="Times New Roman" w:hAnsi="Times New Roman" w:cs="Times New Roman"/>
          <w:i w:val="0"/>
          <w:sz w:val="24"/>
          <w:szCs w:val="24"/>
        </w:rPr>
        <w:t xml:space="preserve">  г.Волгоград   ИНН 3406006</w:t>
      </w:r>
      <w:r>
        <w:rPr>
          <w:rFonts w:ascii="Times New Roman" w:hAnsi="Times New Roman" w:cs="Times New Roman"/>
          <w:i w:val="0"/>
          <w:sz w:val="24"/>
          <w:szCs w:val="24"/>
        </w:rPr>
        <w:t>961</w:t>
      </w:r>
      <w:r w:rsidRPr="00206DCF">
        <w:rPr>
          <w:rFonts w:ascii="Times New Roman" w:hAnsi="Times New Roman" w:cs="Times New Roman"/>
          <w:i w:val="0"/>
          <w:sz w:val="24"/>
          <w:szCs w:val="24"/>
        </w:rPr>
        <w:t>,   БИК 041806001,   КПП 340601001,   ОК</w:t>
      </w:r>
      <w:r>
        <w:rPr>
          <w:rFonts w:ascii="Times New Roman" w:hAnsi="Times New Roman" w:cs="Times New Roman"/>
          <w:i w:val="0"/>
          <w:sz w:val="24"/>
          <w:szCs w:val="24"/>
        </w:rPr>
        <w:t>ТМО</w:t>
      </w:r>
      <w:r w:rsidRPr="00206DCF">
        <w:rPr>
          <w:rFonts w:ascii="Times New Roman" w:hAnsi="Times New Roman" w:cs="Times New Roman"/>
          <w:i w:val="0"/>
          <w:sz w:val="24"/>
          <w:szCs w:val="24"/>
        </w:rPr>
        <w:t xml:space="preserve">  18</w:t>
      </w:r>
      <w:r>
        <w:rPr>
          <w:rFonts w:ascii="Times New Roman" w:hAnsi="Times New Roman" w:cs="Times New Roman"/>
          <w:i w:val="0"/>
          <w:sz w:val="24"/>
          <w:szCs w:val="24"/>
        </w:rPr>
        <w:t>610424</w:t>
      </w:r>
      <w:r w:rsidRPr="00206DCF">
        <w:rPr>
          <w:rFonts w:ascii="Times New Roman" w:hAnsi="Times New Roman" w:cs="Times New Roman"/>
          <w:i w:val="0"/>
          <w:sz w:val="24"/>
          <w:szCs w:val="24"/>
        </w:rPr>
        <w:t>.</w:t>
      </w:r>
    </w:p>
    <w:p w:rsidR="00233756" w:rsidRDefault="00AD1CD4"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Место нахождения: Волгоградская область, Еланский район, </w:t>
      </w:r>
      <w:r w:rsidR="00D6238E">
        <w:rPr>
          <w:rFonts w:ascii="Times New Roman" w:hAnsi="Times New Roman" w:cs="Times New Roman"/>
          <w:i w:val="0"/>
          <w:sz w:val="24"/>
          <w:szCs w:val="24"/>
        </w:rPr>
        <w:t>с.</w:t>
      </w:r>
      <w:r w:rsidR="00962440">
        <w:rPr>
          <w:rFonts w:ascii="Times New Roman" w:hAnsi="Times New Roman" w:cs="Times New Roman"/>
          <w:i w:val="0"/>
          <w:sz w:val="24"/>
          <w:szCs w:val="24"/>
        </w:rPr>
        <w:t xml:space="preserve">Журавка </w:t>
      </w:r>
      <w:r w:rsidR="00D6238E">
        <w:rPr>
          <w:rFonts w:ascii="Times New Roman" w:hAnsi="Times New Roman" w:cs="Times New Roman"/>
          <w:i w:val="0"/>
          <w:sz w:val="24"/>
          <w:szCs w:val="24"/>
        </w:rPr>
        <w:t xml:space="preserve"> ул.</w:t>
      </w:r>
      <w:r w:rsidR="00962440">
        <w:rPr>
          <w:rFonts w:ascii="Times New Roman" w:hAnsi="Times New Roman" w:cs="Times New Roman"/>
          <w:i w:val="0"/>
          <w:sz w:val="24"/>
          <w:szCs w:val="24"/>
        </w:rPr>
        <w:t>Новосельская</w:t>
      </w:r>
      <w:r w:rsidR="00396FCF">
        <w:rPr>
          <w:rFonts w:ascii="Times New Roman" w:hAnsi="Times New Roman" w:cs="Times New Roman"/>
          <w:i w:val="0"/>
          <w:sz w:val="24"/>
          <w:szCs w:val="24"/>
        </w:rPr>
        <w:t>,</w:t>
      </w:r>
      <w:r w:rsidR="00D6238E">
        <w:rPr>
          <w:rFonts w:ascii="Times New Roman" w:hAnsi="Times New Roman" w:cs="Times New Roman"/>
          <w:i w:val="0"/>
          <w:sz w:val="24"/>
          <w:szCs w:val="24"/>
        </w:rPr>
        <w:t xml:space="preserve"> </w:t>
      </w:r>
      <w:r w:rsidR="00962440">
        <w:rPr>
          <w:rFonts w:ascii="Times New Roman" w:hAnsi="Times New Roman" w:cs="Times New Roman"/>
          <w:i w:val="0"/>
          <w:sz w:val="24"/>
          <w:szCs w:val="24"/>
        </w:rPr>
        <w:t>90А</w:t>
      </w:r>
    </w:p>
    <w:p w:rsidR="00E73D39" w:rsidRDefault="00AD1CD4" w:rsidP="00E73D39">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Почтовый адрес: </w:t>
      </w:r>
      <w:r w:rsidR="00396FCF">
        <w:rPr>
          <w:rFonts w:ascii="Times New Roman" w:hAnsi="Times New Roman" w:cs="Times New Roman"/>
          <w:i w:val="0"/>
          <w:sz w:val="24"/>
          <w:szCs w:val="24"/>
        </w:rPr>
        <w:t>40370</w:t>
      </w:r>
      <w:r w:rsidR="00962440">
        <w:rPr>
          <w:rFonts w:ascii="Times New Roman" w:hAnsi="Times New Roman" w:cs="Times New Roman"/>
          <w:i w:val="0"/>
          <w:sz w:val="24"/>
          <w:szCs w:val="24"/>
        </w:rPr>
        <w:t>2,</w:t>
      </w:r>
      <w:r w:rsidR="00396FCF">
        <w:rPr>
          <w:rFonts w:ascii="Times New Roman" w:hAnsi="Times New Roman" w:cs="Times New Roman"/>
          <w:i w:val="0"/>
          <w:sz w:val="24"/>
          <w:szCs w:val="24"/>
        </w:rPr>
        <w:t xml:space="preserve"> </w:t>
      </w:r>
      <w:r w:rsidR="00E73D39" w:rsidRPr="00AD1CD4">
        <w:rPr>
          <w:rFonts w:ascii="Times New Roman" w:hAnsi="Times New Roman" w:cs="Times New Roman"/>
          <w:i w:val="0"/>
          <w:sz w:val="24"/>
          <w:szCs w:val="24"/>
        </w:rPr>
        <w:t xml:space="preserve">Волгоградская область, Еланский район, </w:t>
      </w:r>
      <w:r w:rsidR="00D6238E" w:rsidRPr="00AD1CD4">
        <w:rPr>
          <w:rFonts w:ascii="Times New Roman" w:hAnsi="Times New Roman" w:cs="Times New Roman"/>
          <w:i w:val="0"/>
          <w:sz w:val="24"/>
          <w:szCs w:val="24"/>
        </w:rPr>
        <w:t xml:space="preserve">, </w:t>
      </w:r>
      <w:r w:rsidR="00D6238E">
        <w:rPr>
          <w:rFonts w:ascii="Times New Roman" w:hAnsi="Times New Roman" w:cs="Times New Roman"/>
          <w:i w:val="0"/>
          <w:sz w:val="24"/>
          <w:szCs w:val="24"/>
        </w:rPr>
        <w:t>с.</w:t>
      </w:r>
      <w:r w:rsidR="00962440">
        <w:rPr>
          <w:rFonts w:ascii="Times New Roman" w:hAnsi="Times New Roman" w:cs="Times New Roman"/>
          <w:i w:val="0"/>
          <w:sz w:val="24"/>
          <w:szCs w:val="24"/>
        </w:rPr>
        <w:t>Журавка</w:t>
      </w:r>
      <w:r w:rsidR="00735BFF">
        <w:rPr>
          <w:rFonts w:ascii="Times New Roman" w:hAnsi="Times New Roman" w:cs="Times New Roman"/>
          <w:i w:val="0"/>
          <w:sz w:val="24"/>
          <w:szCs w:val="24"/>
        </w:rPr>
        <w:t xml:space="preserve"> </w:t>
      </w:r>
      <w:r w:rsidR="00D6238E">
        <w:rPr>
          <w:rFonts w:ascii="Times New Roman" w:hAnsi="Times New Roman" w:cs="Times New Roman"/>
          <w:i w:val="0"/>
          <w:sz w:val="24"/>
          <w:szCs w:val="24"/>
        </w:rPr>
        <w:t xml:space="preserve"> ул.</w:t>
      </w:r>
      <w:r w:rsidR="00B679AF">
        <w:rPr>
          <w:rFonts w:ascii="Times New Roman" w:hAnsi="Times New Roman" w:cs="Times New Roman"/>
          <w:i w:val="0"/>
          <w:sz w:val="24"/>
          <w:szCs w:val="24"/>
        </w:rPr>
        <w:t xml:space="preserve"> Новосельская</w:t>
      </w:r>
      <w:r w:rsidR="00396FCF">
        <w:rPr>
          <w:rFonts w:ascii="Times New Roman" w:hAnsi="Times New Roman" w:cs="Times New Roman"/>
          <w:i w:val="0"/>
          <w:sz w:val="24"/>
          <w:szCs w:val="24"/>
        </w:rPr>
        <w:t xml:space="preserve">, </w:t>
      </w:r>
      <w:r w:rsidR="00B679AF">
        <w:rPr>
          <w:rFonts w:ascii="Times New Roman" w:hAnsi="Times New Roman" w:cs="Times New Roman"/>
          <w:i w:val="0"/>
          <w:sz w:val="24"/>
          <w:szCs w:val="24"/>
        </w:rPr>
        <w:t>90А</w:t>
      </w:r>
    </w:p>
    <w:p w:rsidR="00233756" w:rsidRDefault="00233756"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233756" w:rsidRDefault="00233756"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233756" w:rsidRDefault="002A3DCD"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Глава </w:t>
      </w:r>
      <w:r w:rsidR="00B679AF">
        <w:rPr>
          <w:rFonts w:ascii="Times New Roman" w:hAnsi="Times New Roman" w:cs="Times New Roman"/>
          <w:i w:val="0"/>
          <w:sz w:val="24"/>
          <w:szCs w:val="24"/>
        </w:rPr>
        <w:t>Журавского</w:t>
      </w:r>
      <w:r w:rsidR="00735BFF">
        <w:rPr>
          <w:rFonts w:ascii="Times New Roman" w:hAnsi="Times New Roman" w:cs="Times New Roman"/>
          <w:i w:val="0"/>
          <w:sz w:val="24"/>
          <w:szCs w:val="24"/>
        </w:rPr>
        <w:t xml:space="preserve"> </w:t>
      </w:r>
      <w:r>
        <w:rPr>
          <w:rFonts w:ascii="Times New Roman" w:hAnsi="Times New Roman" w:cs="Times New Roman"/>
          <w:i w:val="0"/>
          <w:sz w:val="24"/>
          <w:szCs w:val="24"/>
        </w:rPr>
        <w:t xml:space="preserve"> сельского</w:t>
      </w:r>
    </w:p>
    <w:p w:rsidR="002A3DCD" w:rsidRPr="002A3DCD" w:rsidRDefault="002A3DCD" w:rsidP="002A3DCD">
      <w:pPr>
        <w:pStyle w:val="a9"/>
        <w:rPr>
          <w:sz w:val="24"/>
          <w:szCs w:val="24"/>
        </w:rPr>
      </w:pPr>
      <w:r w:rsidRPr="002A3DCD">
        <w:rPr>
          <w:sz w:val="24"/>
          <w:szCs w:val="24"/>
        </w:rPr>
        <w:t>поселения</w:t>
      </w:r>
    </w:p>
    <w:p w:rsidR="00233756" w:rsidRPr="00E73D39" w:rsidRDefault="00AD1CD4"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E73D39">
        <w:rPr>
          <w:rFonts w:ascii="Times New Roman" w:hAnsi="Times New Roman" w:cs="Times New Roman"/>
          <w:i w:val="0"/>
          <w:sz w:val="24"/>
          <w:szCs w:val="24"/>
        </w:rPr>
        <w:t xml:space="preserve">м.п.                        </w:t>
      </w:r>
      <w:r w:rsidR="002A3DCD">
        <w:rPr>
          <w:rFonts w:ascii="Times New Roman" w:hAnsi="Times New Roman" w:cs="Times New Roman"/>
          <w:i w:val="0"/>
          <w:sz w:val="24"/>
          <w:szCs w:val="24"/>
        </w:rPr>
        <w:t xml:space="preserve">                   </w:t>
      </w:r>
      <w:r w:rsidRPr="00E73D39">
        <w:rPr>
          <w:rFonts w:ascii="Times New Roman" w:hAnsi="Times New Roman" w:cs="Times New Roman"/>
          <w:i w:val="0"/>
          <w:sz w:val="24"/>
          <w:szCs w:val="24"/>
        </w:rPr>
        <w:t xml:space="preserve">  ______________________                  </w:t>
      </w:r>
      <w:r w:rsidR="00B679AF">
        <w:rPr>
          <w:rFonts w:ascii="Times New Roman" w:hAnsi="Times New Roman" w:cs="Times New Roman"/>
          <w:i w:val="0"/>
          <w:sz w:val="24"/>
          <w:szCs w:val="24"/>
        </w:rPr>
        <w:t>Гугучкин А.С.</w:t>
      </w:r>
      <w:r w:rsidR="00396FCF">
        <w:rPr>
          <w:rFonts w:ascii="Times New Roman" w:hAnsi="Times New Roman" w:cs="Times New Roman"/>
          <w:i w:val="0"/>
          <w:sz w:val="24"/>
          <w:szCs w:val="24"/>
        </w:rPr>
        <w:t xml:space="preserve"> </w:t>
      </w:r>
      <w:r w:rsidRPr="00E73D39">
        <w:rPr>
          <w:rFonts w:ascii="Times New Roman" w:hAnsi="Times New Roman" w:cs="Times New Roman"/>
          <w:i w:val="0"/>
          <w:sz w:val="24"/>
          <w:szCs w:val="24"/>
        </w:rPr>
        <w:t xml:space="preserve">                   </w:t>
      </w:r>
      <w:r w:rsidR="00E73D39" w:rsidRPr="00E73D39">
        <w:rPr>
          <w:rFonts w:ascii="Times New Roman" w:hAnsi="Times New Roman" w:cs="Times New Roman"/>
          <w:i w:val="0"/>
          <w:sz w:val="24"/>
          <w:szCs w:val="24"/>
        </w:rPr>
        <w:t>.</w:t>
      </w:r>
    </w:p>
    <w:p w:rsidR="00233756" w:rsidRPr="00E73D39" w:rsidRDefault="00AD1CD4"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E73D39">
        <w:rPr>
          <w:rFonts w:ascii="Times New Roman" w:hAnsi="Times New Roman" w:cs="Times New Roman"/>
          <w:i w:val="0"/>
          <w:sz w:val="24"/>
          <w:szCs w:val="24"/>
        </w:rPr>
        <w:t xml:space="preserve">                                            ( подпись)</w:t>
      </w:r>
    </w:p>
    <w:p w:rsidR="00233756" w:rsidRDefault="00233756" w:rsidP="00233756">
      <w:pPr>
        <w:pStyle w:val="af"/>
        <w:keepNext w:val="0"/>
        <w:suppressAutoHyphens w:val="0"/>
        <w:overflowPunct/>
        <w:autoSpaceDE/>
        <w:spacing w:before="0" w:after="0"/>
        <w:ind w:left="45"/>
        <w:jc w:val="left"/>
        <w:textAlignment w:val="auto"/>
        <w:rPr>
          <w:rFonts w:ascii="Times New Roman" w:hAnsi="Times New Roman" w:cs="Times New Roman"/>
          <w:b/>
          <w:i w:val="0"/>
          <w:sz w:val="24"/>
          <w:szCs w:val="24"/>
        </w:rPr>
      </w:pPr>
    </w:p>
    <w:p w:rsidR="00233756" w:rsidRDefault="00233756" w:rsidP="00233756">
      <w:pPr>
        <w:pStyle w:val="af"/>
        <w:keepNext w:val="0"/>
        <w:suppressAutoHyphens w:val="0"/>
        <w:overflowPunct/>
        <w:autoSpaceDE/>
        <w:spacing w:before="0" w:after="0"/>
        <w:ind w:left="45"/>
        <w:jc w:val="left"/>
        <w:textAlignment w:val="auto"/>
        <w:rPr>
          <w:rFonts w:ascii="Times New Roman" w:hAnsi="Times New Roman" w:cs="Times New Roman"/>
          <w:b/>
          <w:i w:val="0"/>
          <w:sz w:val="24"/>
          <w:szCs w:val="24"/>
        </w:rPr>
      </w:pPr>
    </w:p>
    <w:p w:rsidR="00233756" w:rsidRDefault="00AD1CD4"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Арендатор    </w:t>
      </w:r>
      <w:r w:rsidR="00E73D39">
        <w:rPr>
          <w:rFonts w:ascii="Times New Roman" w:hAnsi="Times New Roman" w:cs="Times New Roman"/>
          <w:i w:val="0"/>
          <w:sz w:val="24"/>
          <w:szCs w:val="24"/>
        </w:rPr>
        <w:t>_______________________________________________________</w:t>
      </w:r>
    </w:p>
    <w:p w:rsidR="00233756" w:rsidRDefault="00AD1CD4"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Паспорт:</w:t>
      </w:r>
      <w:r w:rsidR="00E73D39">
        <w:rPr>
          <w:rFonts w:ascii="Times New Roman" w:hAnsi="Times New Roman" w:cs="Times New Roman"/>
          <w:i w:val="0"/>
          <w:sz w:val="24"/>
          <w:szCs w:val="24"/>
        </w:rPr>
        <w:t xml:space="preserve"> ________________________________________________</w:t>
      </w:r>
      <w:r w:rsidR="00086584">
        <w:rPr>
          <w:rFonts w:ascii="Times New Roman" w:hAnsi="Times New Roman" w:cs="Times New Roman"/>
          <w:i w:val="0"/>
          <w:sz w:val="24"/>
          <w:szCs w:val="24"/>
        </w:rPr>
        <w:t>__________</w:t>
      </w:r>
    </w:p>
    <w:p w:rsidR="00396FCF" w:rsidRDefault="00AD1CD4" w:rsidP="00396FCF">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Место регистрации  :  </w:t>
      </w:r>
      <w:r w:rsidR="00E73D39">
        <w:rPr>
          <w:rFonts w:ascii="Times New Roman" w:hAnsi="Times New Roman" w:cs="Times New Roman"/>
          <w:i w:val="0"/>
          <w:sz w:val="24"/>
          <w:szCs w:val="24"/>
        </w:rPr>
        <w:t>________________</w:t>
      </w:r>
      <w:r w:rsidR="00086584">
        <w:rPr>
          <w:rFonts w:ascii="Times New Roman" w:hAnsi="Times New Roman" w:cs="Times New Roman"/>
          <w:i w:val="0"/>
          <w:sz w:val="24"/>
          <w:szCs w:val="24"/>
        </w:rPr>
        <w:t>_______________________________</w:t>
      </w:r>
    </w:p>
    <w:p w:rsidR="003741F6" w:rsidRDefault="00E73D39" w:rsidP="003741F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Почтовый адрес: </w:t>
      </w:r>
      <w:r w:rsidR="00AD1CD4" w:rsidRPr="00AD1CD4">
        <w:rPr>
          <w:rFonts w:ascii="Times New Roman" w:hAnsi="Times New Roman" w:cs="Times New Roman"/>
          <w:i w:val="0"/>
          <w:sz w:val="24"/>
          <w:szCs w:val="24"/>
        </w:rPr>
        <w:t xml:space="preserve">  </w:t>
      </w:r>
      <w:r>
        <w:rPr>
          <w:rFonts w:ascii="Times New Roman" w:hAnsi="Times New Roman" w:cs="Times New Roman"/>
          <w:i w:val="0"/>
          <w:sz w:val="24"/>
          <w:szCs w:val="24"/>
        </w:rPr>
        <w:t>___________________________________________________</w:t>
      </w:r>
    </w:p>
    <w:p w:rsidR="003741F6" w:rsidRDefault="00E73D39" w:rsidP="003741F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086584">
        <w:rPr>
          <w:rFonts w:ascii="Times New Roman" w:hAnsi="Times New Roman" w:cs="Times New Roman"/>
          <w:i w:val="0"/>
          <w:sz w:val="24"/>
          <w:szCs w:val="24"/>
        </w:rPr>
        <w:t xml:space="preserve">м.п.        </w:t>
      </w:r>
      <w:r w:rsidRPr="00086584">
        <w:rPr>
          <w:rFonts w:ascii="Times New Roman" w:hAnsi="Times New Roman" w:cs="Times New Roman"/>
          <w:bCs/>
          <w:i w:val="0"/>
          <w:sz w:val="24"/>
          <w:szCs w:val="24"/>
        </w:rPr>
        <w:t>_____________________</w:t>
      </w:r>
      <w:r w:rsidR="00086584">
        <w:rPr>
          <w:rFonts w:ascii="Times New Roman" w:hAnsi="Times New Roman" w:cs="Times New Roman"/>
          <w:bCs/>
          <w:i w:val="0"/>
          <w:sz w:val="24"/>
          <w:szCs w:val="24"/>
        </w:rPr>
        <w:t>__       ___________</w:t>
      </w:r>
      <w:r w:rsidRPr="00086584">
        <w:rPr>
          <w:rFonts w:ascii="Times New Roman" w:hAnsi="Times New Roman" w:cs="Times New Roman"/>
          <w:bCs/>
          <w:i w:val="0"/>
          <w:sz w:val="24"/>
          <w:szCs w:val="24"/>
        </w:rPr>
        <w:t>____________</w:t>
      </w:r>
      <w:r w:rsidRPr="00086584">
        <w:rPr>
          <w:rFonts w:ascii="Times New Roman" w:hAnsi="Times New Roman" w:cs="Times New Roman"/>
          <w:i w:val="0"/>
          <w:sz w:val="24"/>
          <w:szCs w:val="24"/>
        </w:rPr>
        <w:t xml:space="preserve"> </w:t>
      </w:r>
    </w:p>
    <w:p w:rsidR="00E73D39" w:rsidRPr="00086584" w:rsidRDefault="00E73D39" w:rsidP="003741F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086584">
        <w:rPr>
          <w:rFonts w:ascii="Times New Roman" w:hAnsi="Times New Roman" w:cs="Times New Roman"/>
          <w:i w:val="0"/>
          <w:sz w:val="24"/>
          <w:szCs w:val="24"/>
        </w:rPr>
        <w:t xml:space="preserve">            </w:t>
      </w:r>
      <w:r w:rsidR="003741F6">
        <w:rPr>
          <w:rFonts w:ascii="Times New Roman" w:hAnsi="Times New Roman" w:cs="Times New Roman"/>
          <w:i w:val="0"/>
          <w:sz w:val="24"/>
          <w:szCs w:val="24"/>
        </w:rPr>
        <w:t xml:space="preserve">                     </w:t>
      </w:r>
      <w:r w:rsidRPr="00086584">
        <w:rPr>
          <w:rFonts w:ascii="Times New Roman" w:hAnsi="Times New Roman" w:cs="Times New Roman"/>
          <w:i w:val="0"/>
          <w:sz w:val="24"/>
          <w:szCs w:val="24"/>
        </w:rPr>
        <w:t xml:space="preserve">(подпись)                                </w:t>
      </w:r>
    </w:p>
    <w:p w:rsidR="002A3DCD" w:rsidRDefault="002A3DCD" w:rsidP="00086584">
      <w:pPr>
        <w:pStyle w:val="a9"/>
      </w:pPr>
    </w:p>
    <w:p w:rsidR="002A3DCD" w:rsidRDefault="002A3DCD" w:rsidP="00086584">
      <w:pPr>
        <w:pStyle w:val="a9"/>
      </w:pPr>
    </w:p>
    <w:p w:rsidR="00295F96" w:rsidRDefault="00D47EBC" w:rsidP="00D47EBC">
      <w:pPr>
        <w:pStyle w:val="af"/>
        <w:spacing w:before="0" w:after="0"/>
        <w:jc w:val="left"/>
        <w:outlineLvl w:val="0"/>
        <w:rPr>
          <w:rFonts w:ascii="Times New Roman" w:hAnsi="Times New Roman" w:cs="Times New Roman"/>
          <w:b/>
          <w:i w:val="0"/>
          <w:sz w:val="24"/>
          <w:szCs w:val="24"/>
        </w:rPr>
      </w:pPr>
      <w:r>
        <w:rPr>
          <w:rFonts w:ascii="Times New Roman" w:hAnsi="Times New Roman" w:cs="Times New Roman"/>
          <w:b/>
          <w:i w:val="0"/>
          <w:sz w:val="24"/>
          <w:szCs w:val="24"/>
        </w:rPr>
        <w:lastRenderedPageBreak/>
        <w:t xml:space="preserve">                                                                                                                                    </w:t>
      </w: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Pr="00295F96" w:rsidRDefault="00295F96" w:rsidP="00295F96">
      <w:pPr>
        <w:pStyle w:val="a9"/>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D47EBC" w:rsidRPr="00C3019B" w:rsidRDefault="00295F96" w:rsidP="00D47EBC">
      <w:pPr>
        <w:pStyle w:val="af"/>
        <w:spacing w:before="0" w:after="0"/>
        <w:jc w:val="left"/>
        <w:outlineLvl w:val="0"/>
        <w:rPr>
          <w:rFonts w:ascii="Times New Roman" w:hAnsi="Times New Roman" w:cs="Times New Roman"/>
          <w:i w:val="0"/>
          <w:sz w:val="24"/>
          <w:szCs w:val="24"/>
        </w:rPr>
      </w:pPr>
      <w:r>
        <w:rPr>
          <w:rFonts w:ascii="Times New Roman" w:hAnsi="Times New Roman"/>
          <w:bCs/>
          <w:i w:val="0"/>
          <w:iCs w:val="0"/>
          <w:sz w:val="24"/>
          <w:szCs w:val="24"/>
        </w:rPr>
        <w:t xml:space="preserve">                                                                                                                                    </w:t>
      </w:r>
      <w:r w:rsidR="00D47EBC" w:rsidRPr="00C3019B">
        <w:rPr>
          <w:rFonts w:ascii="Times New Roman" w:hAnsi="Times New Roman"/>
          <w:bCs/>
          <w:i w:val="0"/>
          <w:iCs w:val="0"/>
          <w:sz w:val="24"/>
          <w:szCs w:val="24"/>
        </w:rPr>
        <w:t>Приложение № 1</w:t>
      </w:r>
    </w:p>
    <w:p w:rsidR="00D47EBC" w:rsidRPr="005A3DD8" w:rsidRDefault="00D47EBC" w:rsidP="00D47EBC">
      <w:pPr>
        <w:pStyle w:val="1"/>
        <w:tabs>
          <w:tab w:val="left" w:pos="8202"/>
          <w:tab w:val="right" w:pos="10205"/>
        </w:tabs>
        <w:jc w:val="right"/>
        <w:rPr>
          <w:rFonts w:ascii="Times New Roman" w:hAnsi="Times New Roman"/>
          <w:b w:val="0"/>
          <w:bCs w:val="0"/>
          <w:iCs/>
          <w:color w:val="auto"/>
          <w:sz w:val="24"/>
          <w:szCs w:val="24"/>
        </w:rPr>
      </w:pPr>
      <w:r w:rsidRPr="005A3DD8">
        <w:rPr>
          <w:rFonts w:ascii="Times New Roman" w:hAnsi="Times New Roman"/>
          <w:b w:val="0"/>
          <w:bCs w:val="0"/>
          <w:iCs/>
          <w:color w:val="auto"/>
          <w:sz w:val="24"/>
          <w:szCs w:val="24"/>
        </w:rPr>
        <w:t>к Договору аренды</w:t>
      </w:r>
    </w:p>
    <w:p w:rsidR="00D47EBC" w:rsidRPr="00C3019B" w:rsidRDefault="00D47EBC" w:rsidP="00D47EBC">
      <w:pPr>
        <w:pStyle w:val="1"/>
        <w:jc w:val="right"/>
        <w:rPr>
          <w:rFonts w:ascii="Times New Roman" w:hAnsi="Times New Roman"/>
          <w:b w:val="0"/>
          <w:bCs w:val="0"/>
          <w:iCs/>
          <w:color w:val="auto"/>
          <w:sz w:val="24"/>
          <w:szCs w:val="24"/>
        </w:rPr>
      </w:pPr>
      <w:r w:rsidRPr="005A3DD8">
        <w:rPr>
          <w:rFonts w:ascii="Times New Roman" w:hAnsi="Times New Roman"/>
          <w:b w:val="0"/>
          <w:bCs w:val="0"/>
          <w:iCs/>
          <w:color w:val="auto"/>
          <w:sz w:val="24"/>
          <w:szCs w:val="24"/>
        </w:rPr>
        <w:t xml:space="preserve">от _____________  </w:t>
      </w:r>
      <w:r w:rsidRPr="00AD1CD4">
        <w:rPr>
          <w:rFonts w:ascii="Times New Roman" w:hAnsi="Times New Roman"/>
          <w:b w:val="0"/>
          <w:i/>
          <w:sz w:val="24"/>
          <w:szCs w:val="24"/>
        </w:rPr>
        <w:t xml:space="preserve"> </w:t>
      </w:r>
    </w:p>
    <w:p w:rsidR="00D47EBC" w:rsidRPr="005A3DD8" w:rsidRDefault="00D47EBC" w:rsidP="00D47EBC">
      <w:pPr>
        <w:pStyle w:val="a9"/>
        <w:rPr>
          <w:bCs/>
          <w:sz w:val="24"/>
          <w:szCs w:val="24"/>
        </w:rPr>
      </w:pPr>
      <w:r>
        <w:rPr>
          <w:sz w:val="24"/>
          <w:szCs w:val="24"/>
        </w:rPr>
        <w:t xml:space="preserve">       </w:t>
      </w:r>
      <w:r w:rsidRPr="005A3DD8">
        <w:rPr>
          <w:sz w:val="24"/>
          <w:szCs w:val="24"/>
        </w:rPr>
        <w:t xml:space="preserve">Расчет  суммы арендной платы,  согласно  </w:t>
      </w:r>
      <w:r w:rsidRPr="005A3DD8">
        <w:rPr>
          <w:bCs/>
          <w:sz w:val="24"/>
          <w:szCs w:val="24"/>
        </w:rPr>
        <w:t>протоколу торгов от  ___________ г.</w:t>
      </w:r>
      <w:r w:rsidRPr="005A3DD8">
        <w:rPr>
          <w:bCs/>
          <w:iCs/>
          <w:sz w:val="24"/>
          <w:szCs w:val="24"/>
        </w:rPr>
        <w:t xml:space="preserve"> </w:t>
      </w:r>
    </w:p>
    <w:p w:rsidR="00D47EBC" w:rsidRPr="00AD1CD4" w:rsidRDefault="00D47EBC" w:rsidP="00D47EBC">
      <w:pPr>
        <w:pStyle w:val="ae"/>
        <w:rPr>
          <w:sz w:val="24"/>
          <w:szCs w:val="24"/>
        </w:rPr>
      </w:pPr>
    </w:p>
    <w:p w:rsidR="00D47EBC" w:rsidRPr="00C3019B" w:rsidRDefault="00D47EBC" w:rsidP="00D47EBC">
      <w:pPr>
        <w:pStyle w:val="af"/>
        <w:ind w:left="45"/>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Pr="00AD1CD4">
        <w:rPr>
          <w:rFonts w:ascii="Times New Roman" w:hAnsi="Times New Roman" w:cs="Times New Roman"/>
          <w:i w:val="0"/>
          <w:sz w:val="24"/>
          <w:szCs w:val="24"/>
        </w:rPr>
        <w:t xml:space="preserve">  </w:t>
      </w:r>
      <w:r w:rsidRPr="00206DCF">
        <w:rPr>
          <w:rFonts w:ascii="Times New Roman" w:hAnsi="Times New Roman" w:cs="Times New Roman"/>
          <w:i w:val="0"/>
          <w:sz w:val="24"/>
          <w:szCs w:val="24"/>
        </w:rPr>
        <w:t xml:space="preserve">УФК по Волгоградской области (Администрация </w:t>
      </w:r>
      <w:r>
        <w:rPr>
          <w:rFonts w:ascii="Times New Roman" w:hAnsi="Times New Roman" w:cs="Times New Roman"/>
          <w:i w:val="0"/>
          <w:sz w:val="24"/>
          <w:szCs w:val="24"/>
        </w:rPr>
        <w:t>Журавского</w:t>
      </w:r>
      <w:r w:rsidRPr="00206DCF">
        <w:rPr>
          <w:rFonts w:ascii="Times New Roman" w:hAnsi="Times New Roman" w:cs="Times New Roman"/>
          <w:i w:val="0"/>
          <w:sz w:val="24"/>
          <w:szCs w:val="24"/>
        </w:rPr>
        <w:t xml:space="preserve">   сельского поселения</w:t>
      </w:r>
      <w:r>
        <w:rPr>
          <w:rFonts w:ascii="Times New Roman" w:hAnsi="Times New Roman" w:cs="Times New Roman"/>
          <w:i w:val="0"/>
          <w:sz w:val="24"/>
          <w:szCs w:val="24"/>
        </w:rPr>
        <w:t xml:space="preserve"> Еланского муниципального района Волгоградской области</w:t>
      </w:r>
      <w:r w:rsidRPr="00206DCF">
        <w:rPr>
          <w:rFonts w:ascii="Times New Roman" w:hAnsi="Times New Roman" w:cs="Times New Roman"/>
          <w:i w:val="0"/>
          <w:sz w:val="24"/>
          <w:szCs w:val="24"/>
        </w:rPr>
        <w:t>)        р/с № 40</w:t>
      </w:r>
      <w:r>
        <w:rPr>
          <w:rFonts w:ascii="Times New Roman" w:hAnsi="Times New Roman" w:cs="Times New Roman"/>
          <w:i w:val="0"/>
          <w:sz w:val="24"/>
          <w:szCs w:val="24"/>
        </w:rPr>
        <w:t>101810300000010003</w:t>
      </w:r>
      <w:r w:rsidRPr="00206DCF">
        <w:rPr>
          <w:rFonts w:ascii="Times New Roman" w:hAnsi="Times New Roman" w:cs="Times New Roman"/>
          <w:i w:val="0"/>
          <w:sz w:val="24"/>
          <w:szCs w:val="24"/>
        </w:rPr>
        <w:t xml:space="preserve">  в </w:t>
      </w:r>
      <w:r>
        <w:rPr>
          <w:rFonts w:ascii="Times New Roman" w:hAnsi="Times New Roman" w:cs="Times New Roman"/>
          <w:i w:val="0"/>
          <w:sz w:val="24"/>
          <w:szCs w:val="24"/>
        </w:rPr>
        <w:t>отделение Волгоград</w:t>
      </w:r>
      <w:r w:rsidRPr="00206DCF">
        <w:rPr>
          <w:rFonts w:ascii="Times New Roman" w:hAnsi="Times New Roman" w:cs="Times New Roman"/>
          <w:i w:val="0"/>
          <w:sz w:val="24"/>
          <w:szCs w:val="24"/>
        </w:rPr>
        <w:t xml:space="preserve">               г.Волгоград   ИНН 3406006</w:t>
      </w:r>
      <w:r>
        <w:rPr>
          <w:rFonts w:ascii="Times New Roman" w:hAnsi="Times New Roman" w:cs="Times New Roman"/>
          <w:i w:val="0"/>
          <w:sz w:val="24"/>
          <w:szCs w:val="24"/>
        </w:rPr>
        <w:t>961</w:t>
      </w:r>
      <w:r w:rsidRPr="00206DCF">
        <w:rPr>
          <w:rFonts w:ascii="Times New Roman" w:hAnsi="Times New Roman" w:cs="Times New Roman"/>
          <w:i w:val="0"/>
          <w:sz w:val="24"/>
          <w:szCs w:val="24"/>
        </w:rPr>
        <w:t>,   БИК 041806001,   КПП 340601001,   ОК</w:t>
      </w:r>
      <w:r>
        <w:rPr>
          <w:rFonts w:ascii="Times New Roman" w:hAnsi="Times New Roman" w:cs="Times New Roman"/>
          <w:i w:val="0"/>
          <w:sz w:val="24"/>
          <w:szCs w:val="24"/>
        </w:rPr>
        <w:t>ТМО</w:t>
      </w:r>
      <w:r w:rsidRPr="00206DCF">
        <w:rPr>
          <w:rFonts w:ascii="Times New Roman" w:hAnsi="Times New Roman" w:cs="Times New Roman"/>
          <w:i w:val="0"/>
          <w:sz w:val="24"/>
          <w:szCs w:val="24"/>
        </w:rPr>
        <w:t xml:space="preserve"> </w:t>
      </w:r>
      <w:r>
        <w:rPr>
          <w:rFonts w:ascii="Times New Roman" w:hAnsi="Times New Roman" w:cs="Times New Roman"/>
          <w:i w:val="0"/>
          <w:sz w:val="24"/>
          <w:szCs w:val="24"/>
        </w:rPr>
        <w:t>18610424</w:t>
      </w:r>
      <w:r w:rsidRPr="00206DCF">
        <w:rPr>
          <w:rFonts w:ascii="Times New Roman" w:hAnsi="Times New Roman" w:cs="Times New Roman"/>
          <w:i w:val="0"/>
          <w:sz w:val="24"/>
          <w:szCs w:val="24"/>
        </w:rPr>
        <w:t xml:space="preserve">, КБК </w:t>
      </w:r>
      <w:r>
        <w:rPr>
          <w:rFonts w:ascii="Times New Roman" w:hAnsi="Times New Roman" w:cs="Times New Roman"/>
          <w:i w:val="0"/>
          <w:sz w:val="24"/>
          <w:szCs w:val="24"/>
        </w:rPr>
        <w:t>94811105025100000120</w:t>
      </w:r>
      <w:r w:rsidRPr="00206DCF">
        <w:rPr>
          <w:rFonts w:ascii="Times New Roman" w:hAnsi="Times New Roman" w:cs="Times New Roman"/>
          <w:i w:val="0"/>
          <w:sz w:val="24"/>
          <w:szCs w:val="24"/>
        </w:rPr>
        <w:t>.</w:t>
      </w:r>
    </w:p>
    <w:p w:rsidR="00D47EBC" w:rsidRPr="00AD1CD4" w:rsidRDefault="00D47EBC" w:rsidP="00D47EBC">
      <w:pPr>
        <w:pStyle w:val="a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5"/>
        <w:gridCol w:w="3347"/>
        <w:gridCol w:w="3320"/>
      </w:tblGrid>
      <w:tr w:rsidR="00D47EBC" w:rsidRPr="00D55B7F" w:rsidTr="001F7696">
        <w:tc>
          <w:tcPr>
            <w:tcW w:w="3473" w:type="dxa"/>
            <w:tcBorders>
              <w:top w:val="single" w:sz="4" w:space="0" w:color="auto"/>
              <w:left w:val="single" w:sz="4" w:space="0" w:color="auto"/>
              <w:bottom w:val="single" w:sz="4" w:space="0" w:color="auto"/>
              <w:right w:val="single" w:sz="4" w:space="0" w:color="auto"/>
            </w:tcBorders>
          </w:tcPr>
          <w:p w:rsidR="00D47EBC" w:rsidRPr="005A3DD8" w:rsidRDefault="00D47EBC" w:rsidP="001F7696">
            <w:pPr>
              <w:pStyle w:val="ae"/>
              <w:rPr>
                <w:sz w:val="24"/>
                <w:szCs w:val="24"/>
              </w:rPr>
            </w:pPr>
            <w:r w:rsidRPr="005A3DD8">
              <w:rPr>
                <w:sz w:val="24"/>
                <w:szCs w:val="24"/>
              </w:rPr>
              <w:t>№ платежа и его дата</w:t>
            </w:r>
          </w:p>
        </w:tc>
        <w:tc>
          <w:tcPr>
            <w:tcW w:w="3474" w:type="dxa"/>
            <w:tcBorders>
              <w:top w:val="single" w:sz="4" w:space="0" w:color="auto"/>
              <w:left w:val="single" w:sz="4" w:space="0" w:color="auto"/>
              <w:bottom w:val="single" w:sz="4" w:space="0" w:color="auto"/>
              <w:right w:val="single" w:sz="4" w:space="0" w:color="auto"/>
            </w:tcBorders>
          </w:tcPr>
          <w:p w:rsidR="00D47EBC" w:rsidRPr="005A3DD8" w:rsidRDefault="00D47EBC" w:rsidP="001F7696">
            <w:pPr>
              <w:pStyle w:val="ae"/>
              <w:rPr>
                <w:sz w:val="24"/>
                <w:szCs w:val="24"/>
              </w:rPr>
            </w:pPr>
            <w:r w:rsidRPr="005A3DD8">
              <w:rPr>
                <w:sz w:val="24"/>
                <w:szCs w:val="24"/>
              </w:rPr>
              <w:t xml:space="preserve"> нормативы</w:t>
            </w:r>
          </w:p>
        </w:tc>
        <w:tc>
          <w:tcPr>
            <w:tcW w:w="3474" w:type="dxa"/>
            <w:tcBorders>
              <w:top w:val="single" w:sz="4" w:space="0" w:color="auto"/>
              <w:left w:val="single" w:sz="4" w:space="0" w:color="auto"/>
              <w:bottom w:val="single" w:sz="4" w:space="0" w:color="auto"/>
              <w:right w:val="single" w:sz="4" w:space="0" w:color="auto"/>
            </w:tcBorders>
          </w:tcPr>
          <w:p w:rsidR="00D47EBC" w:rsidRPr="005A3DD8" w:rsidRDefault="00D47EBC" w:rsidP="001F7696">
            <w:pPr>
              <w:pStyle w:val="ae"/>
              <w:rPr>
                <w:sz w:val="24"/>
                <w:szCs w:val="24"/>
              </w:rPr>
            </w:pPr>
            <w:r w:rsidRPr="005A3DD8">
              <w:rPr>
                <w:sz w:val="24"/>
                <w:szCs w:val="24"/>
              </w:rPr>
              <w:t>Сумма</w:t>
            </w:r>
          </w:p>
        </w:tc>
      </w:tr>
      <w:tr w:rsidR="00D47EBC" w:rsidRPr="00D55B7F" w:rsidTr="001F7696">
        <w:tc>
          <w:tcPr>
            <w:tcW w:w="3473" w:type="dxa"/>
            <w:tcBorders>
              <w:top w:val="single" w:sz="4" w:space="0" w:color="auto"/>
              <w:left w:val="single" w:sz="4" w:space="0" w:color="auto"/>
              <w:bottom w:val="single" w:sz="4" w:space="0" w:color="auto"/>
              <w:right w:val="single" w:sz="4" w:space="0" w:color="auto"/>
            </w:tcBorders>
          </w:tcPr>
          <w:p w:rsidR="00D47EBC" w:rsidRPr="00D55B7F" w:rsidRDefault="00D47EBC" w:rsidP="001F7696">
            <w:pPr>
              <w:pStyle w:val="ae"/>
              <w:rPr>
                <w:b/>
                <w:sz w:val="24"/>
                <w:szCs w:val="24"/>
              </w:rPr>
            </w:pPr>
            <w:r w:rsidRPr="00D55B7F">
              <w:rPr>
                <w:i/>
                <w:sz w:val="24"/>
                <w:szCs w:val="24"/>
              </w:rPr>
              <w:t>не позднее 15 числа каждого последнего месяца квартала</w:t>
            </w:r>
          </w:p>
        </w:tc>
        <w:tc>
          <w:tcPr>
            <w:tcW w:w="3474" w:type="dxa"/>
            <w:tcBorders>
              <w:top w:val="single" w:sz="4" w:space="0" w:color="auto"/>
              <w:left w:val="single" w:sz="4" w:space="0" w:color="auto"/>
              <w:bottom w:val="single" w:sz="4" w:space="0" w:color="auto"/>
              <w:right w:val="single" w:sz="4" w:space="0" w:color="auto"/>
            </w:tcBorders>
          </w:tcPr>
          <w:p w:rsidR="00D47EBC" w:rsidRPr="00D55B7F" w:rsidRDefault="00D47EBC" w:rsidP="001F7696">
            <w:pPr>
              <w:pStyle w:val="ae"/>
              <w:rPr>
                <w:b/>
                <w:sz w:val="24"/>
                <w:szCs w:val="24"/>
              </w:rPr>
            </w:pPr>
          </w:p>
        </w:tc>
        <w:tc>
          <w:tcPr>
            <w:tcW w:w="3474" w:type="dxa"/>
            <w:tcBorders>
              <w:top w:val="single" w:sz="4" w:space="0" w:color="auto"/>
              <w:left w:val="single" w:sz="4" w:space="0" w:color="auto"/>
              <w:bottom w:val="single" w:sz="4" w:space="0" w:color="auto"/>
              <w:right w:val="single" w:sz="4" w:space="0" w:color="auto"/>
            </w:tcBorders>
          </w:tcPr>
          <w:p w:rsidR="00D47EBC" w:rsidRPr="00D55B7F" w:rsidRDefault="00D47EBC" w:rsidP="001F7696">
            <w:pPr>
              <w:pStyle w:val="ae"/>
              <w:rPr>
                <w:b/>
                <w:sz w:val="24"/>
                <w:szCs w:val="24"/>
              </w:rPr>
            </w:pPr>
          </w:p>
        </w:tc>
      </w:tr>
    </w:tbl>
    <w:p w:rsidR="00D47EBC" w:rsidRPr="00AD1CD4" w:rsidRDefault="00D47EBC" w:rsidP="00D47EBC">
      <w:pPr>
        <w:pStyle w:val="ae"/>
        <w:rPr>
          <w:sz w:val="24"/>
          <w:szCs w:val="24"/>
        </w:rPr>
      </w:pPr>
    </w:p>
    <w:p w:rsidR="00D47EBC" w:rsidRPr="00AD1CD4" w:rsidRDefault="00D47EBC" w:rsidP="00D47EBC">
      <w:pPr>
        <w:pStyle w:val="ae"/>
        <w:rPr>
          <w:sz w:val="24"/>
          <w:szCs w:val="24"/>
        </w:rPr>
      </w:pPr>
    </w:p>
    <w:p w:rsidR="00D47EBC" w:rsidRPr="00AD1CD4" w:rsidRDefault="00D47EBC" w:rsidP="00D47EBC">
      <w:pPr>
        <w:outlineLvl w:val="0"/>
        <w:rPr>
          <w:rFonts w:ascii="Times New Roman" w:hAnsi="Times New Roman" w:cs="Times New Roman"/>
          <w:sz w:val="24"/>
          <w:szCs w:val="24"/>
        </w:rPr>
      </w:pPr>
      <w:r w:rsidRPr="00AD1CD4">
        <w:rPr>
          <w:rFonts w:ascii="Times New Roman" w:hAnsi="Times New Roman" w:cs="Times New Roman"/>
          <w:sz w:val="24"/>
          <w:szCs w:val="24"/>
        </w:rPr>
        <w:t xml:space="preserve">Глава </w:t>
      </w:r>
      <w:r>
        <w:rPr>
          <w:rFonts w:ascii="Times New Roman" w:hAnsi="Times New Roman" w:cs="Times New Roman"/>
          <w:sz w:val="24"/>
          <w:szCs w:val="24"/>
        </w:rPr>
        <w:t xml:space="preserve">Журавского </w:t>
      </w:r>
      <w:r w:rsidRPr="00AD1CD4">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Гугучкин А.С. </w:t>
      </w:r>
    </w:p>
    <w:p w:rsidR="00D47EBC" w:rsidRPr="00AD1CD4" w:rsidRDefault="00D47EBC" w:rsidP="00D47EBC">
      <w:pPr>
        <w:outlineLvl w:val="0"/>
        <w:rPr>
          <w:rFonts w:ascii="Times New Roman" w:hAnsi="Times New Roman" w:cs="Times New Roman"/>
          <w:sz w:val="24"/>
          <w:szCs w:val="24"/>
        </w:rPr>
      </w:pPr>
    </w:p>
    <w:p w:rsidR="00D47EBC" w:rsidRPr="00AD1CD4" w:rsidRDefault="00D47EBC" w:rsidP="00D47EBC">
      <w:pPr>
        <w:outlineLvl w:val="0"/>
        <w:rPr>
          <w:rFonts w:ascii="Times New Roman" w:hAnsi="Times New Roman" w:cs="Times New Roman"/>
          <w:sz w:val="24"/>
          <w:szCs w:val="24"/>
        </w:rPr>
      </w:pPr>
    </w:p>
    <w:p w:rsidR="00ED4B1C" w:rsidRPr="00295F96" w:rsidRDefault="00D47EBC" w:rsidP="00295F96">
      <w:pPr>
        <w:outlineLvl w:val="0"/>
        <w:rPr>
          <w:rFonts w:ascii="Times New Roman" w:hAnsi="Times New Roman" w:cs="Times New Roman"/>
          <w:sz w:val="24"/>
          <w:szCs w:val="24"/>
        </w:rPr>
      </w:pPr>
      <w:r w:rsidRPr="00AD1CD4">
        <w:rPr>
          <w:rFonts w:ascii="Times New Roman" w:hAnsi="Times New Roman" w:cs="Times New Roman"/>
          <w:sz w:val="24"/>
          <w:szCs w:val="24"/>
        </w:rPr>
        <w:t xml:space="preserve">Арендатор -                                                                                                              </w:t>
      </w:r>
      <w:r>
        <w:rPr>
          <w:rFonts w:ascii="Times New Roman" w:hAnsi="Times New Roman" w:cs="Times New Roman"/>
          <w:sz w:val="24"/>
          <w:szCs w:val="24"/>
        </w:rPr>
        <w:t>______________</w:t>
      </w:r>
    </w:p>
    <w:p w:rsidR="00C3019B" w:rsidRDefault="00ED4B1C" w:rsidP="00C3019B">
      <w:pPr>
        <w:pStyle w:val="af"/>
        <w:jc w:val="left"/>
        <w:outlineLvl w:val="0"/>
        <w:rPr>
          <w:rFonts w:ascii="Times New Roman" w:hAnsi="Times New Roman" w:cs="Times New Roman"/>
          <w:b/>
          <w:i w:val="0"/>
          <w:sz w:val="24"/>
          <w:szCs w:val="24"/>
        </w:rPr>
      </w:pPr>
      <w:r>
        <w:rPr>
          <w:rFonts w:ascii="Times New Roman" w:hAnsi="Times New Roman" w:cs="Times New Roman"/>
          <w:b/>
          <w:i w:val="0"/>
          <w:sz w:val="24"/>
          <w:szCs w:val="24"/>
        </w:rPr>
        <w:lastRenderedPageBreak/>
        <w:t xml:space="preserve">          </w:t>
      </w:r>
    </w:p>
    <w:p w:rsidR="00A17A41" w:rsidRDefault="00C3019B" w:rsidP="00A17A41">
      <w:pPr>
        <w:pStyle w:val="af"/>
        <w:jc w:val="left"/>
        <w:outlineLvl w:val="0"/>
        <w:rPr>
          <w:rFonts w:ascii="Times New Roman" w:hAnsi="Times New Roman" w:cs="Times New Roman"/>
          <w:b/>
          <w:i w:val="0"/>
          <w:sz w:val="24"/>
          <w:szCs w:val="24"/>
        </w:rPr>
      </w:pPr>
      <w:r>
        <w:rPr>
          <w:rFonts w:ascii="Times New Roman" w:hAnsi="Times New Roman" w:cs="Times New Roman"/>
          <w:b/>
          <w:i w:val="0"/>
          <w:sz w:val="24"/>
          <w:szCs w:val="24"/>
        </w:rPr>
        <w:t xml:space="preserve">                                                                                                                     </w:t>
      </w:r>
    </w:p>
    <w:p w:rsidR="00AD1CD4" w:rsidRPr="00295F96" w:rsidRDefault="00A17A41" w:rsidP="00A17A41">
      <w:pPr>
        <w:pStyle w:val="af"/>
        <w:jc w:val="left"/>
        <w:outlineLvl w:val="0"/>
        <w:rPr>
          <w:rFonts w:ascii="Times New Roman" w:hAnsi="Times New Roman" w:cs="Times New Roman"/>
          <w:b/>
          <w:i w:val="0"/>
          <w:sz w:val="24"/>
          <w:szCs w:val="24"/>
        </w:rPr>
      </w:pPr>
      <w:r>
        <w:rPr>
          <w:rFonts w:ascii="Times New Roman" w:hAnsi="Times New Roman" w:cs="Times New Roman"/>
          <w:b/>
          <w:i w:val="0"/>
          <w:sz w:val="24"/>
          <w:szCs w:val="24"/>
        </w:rPr>
        <w:t xml:space="preserve">                                                   </w:t>
      </w:r>
      <w:r w:rsidR="00AD1CD4" w:rsidRPr="00295F96">
        <w:rPr>
          <w:rFonts w:ascii="Times New Roman" w:hAnsi="Times New Roman" w:cs="Times New Roman"/>
          <w:i w:val="0"/>
          <w:sz w:val="24"/>
          <w:szCs w:val="24"/>
        </w:rPr>
        <w:t>АКТ ПРИЕМА-ПЕРЕДАЧИ</w:t>
      </w:r>
    </w:p>
    <w:p w:rsidR="00AD1CD4" w:rsidRPr="00AD1CD4" w:rsidRDefault="00AD1CD4" w:rsidP="00AD1CD4">
      <w:pPr>
        <w:rPr>
          <w:rFonts w:ascii="Times New Roman" w:hAnsi="Times New Roman" w:cs="Times New Roman"/>
          <w:sz w:val="24"/>
          <w:szCs w:val="24"/>
        </w:rPr>
      </w:pPr>
      <w:r w:rsidRPr="00AD1CD4">
        <w:rPr>
          <w:rFonts w:ascii="Times New Roman" w:hAnsi="Times New Roman" w:cs="Times New Roman"/>
          <w:sz w:val="24"/>
          <w:szCs w:val="24"/>
        </w:rPr>
        <w:t>Волгоградская область</w:t>
      </w:r>
    </w:p>
    <w:p w:rsidR="00D24CA4" w:rsidRDefault="00AD1CD4" w:rsidP="00AD1CD4">
      <w:pPr>
        <w:rPr>
          <w:rFonts w:ascii="Times New Roman" w:hAnsi="Times New Roman" w:cs="Times New Roman"/>
          <w:sz w:val="24"/>
          <w:szCs w:val="24"/>
        </w:rPr>
      </w:pPr>
      <w:r w:rsidRPr="00AD1CD4">
        <w:rPr>
          <w:rFonts w:ascii="Times New Roman" w:hAnsi="Times New Roman" w:cs="Times New Roman"/>
          <w:sz w:val="24"/>
          <w:szCs w:val="24"/>
        </w:rPr>
        <w:t>с.</w:t>
      </w:r>
      <w:r w:rsidR="00A62812">
        <w:rPr>
          <w:rFonts w:ascii="Times New Roman" w:hAnsi="Times New Roman" w:cs="Times New Roman"/>
          <w:sz w:val="24"/>
          <w:szCs w:val="24"/>
        </w:rPr>
        <w:t>Журавка</w:t>
      </w:r>
    </w:p>
    <w:p w:rsidR="00AD1CD4" w:rsidRDefault="00D24CA4" w:rsidP="00762DC4">
      <w:pPr>
        <w:rPr>
          <w:rFonts w:ascii="Times New Roman" w:hAnsi="Times New Roman" w:cs="Times New Roman"/>
          <w:sz w:val="24"/>
          <w:szCs w:val="24"/>
        </w:rPr>
      </w:pPr>
      <w:r>
        <w:rPr>
          <w:rFonts w:ascii="Times New Roman" w:hAnsi="Times New Roman" w:cs="Times New Roman"/>
          <w:sz w:val="24"/>
          <w:szCs w:val="24"/>
        </w:rPr>
        <w:t>«___»________ 20__</w:t>
      </w:r>
      <w:r w:rsidR="00AD1CD4" w:rsidRPr="00AD1CD4">
        <w:rPr>
          <w:rFonts w:ascii="Times New Roman" w:hAnsi="Times New Roman" w:cs="Times New Roman"/>
          <w:sz w:val="24"/>
          <w:szCs w:val="24"/>
        </w:rPr>
        <w:t xml:space="preserve"> г.</w:t>
      </w:r>
    </w:p>
    <w:p w:rsidR="00206DCF" w:rsidRPr="00AD1CD4" w:rsidRDefault="00206DCF" w:rsidP="00762DC4">
      <w:pPr>
        <w:rPr>
          <w:rFonts w:ascii="Times New Roman" w:hAnsi="Times New Roman" w:cs="Times New Roman"/>
          <w:sz w:val="24"/>
          <w:szCs w:val="24"/>
        </w:rPr>
      </w:pPr>
    </w:p>
    <w:p w:rsidR="00AD1CD4" w:rsidRPr="00AD1CD4" w:rsidRDefault="00AD1CD4" w:rsidP="00C13CAA">
      <w:pPr>
        <w:pStyle w:val="af"/>
        <w:jc w:val="left"/>
        <w:rPr>
          <w:rFonts w:ascii="Times New Roman" w:hAnsi="Times New Roman" w:cs="Times New Roman"/>
          <w:i w:val="0"/>
          <w:sz w:val="24"/>
          <w:szCs w:val="24"/>
        </w:rPr>
      </w:pPr>
      <w:r w:rsidRPr="005A3DD8">
        <w:rPr>
          <w:rFonts w:ascii="Times New Roman" w:hAnsi="Times New Roman" w:cs="Times New Roman"/>
          <w:i w:val="0"/>
          <w:sz w:val="24"/>
          <w:szCs w:val="24"/>
        </w:rPr>
        <w:t>Арендодатель:</w:t>
      </w:r>
      <w:r w:rsidRPr="005A3DD8">
        <w:rPr>
          <w:rFonts w:ascii="Times New Roman" w:hAnsi="Times New Roman" w:cs="Times New Roman"/>
          <w:sz w:val="24"/>
          <w:szCs w:val="24"/>
        </w:rPr>
        <w:t xml:space="preserve"> </w:t>
      </w:r>
      <w:r w:rsidRPr="005A3DD8">
        <w:rPr>
          <w:rFonts w:ascii="Times New Roman" w:hAnsi="Times New Roman" w:cs="Times New Roman"/>
          <w:i w:val="0"/>
          <w:sz w:val="24"/>
          <w:szCs w:val="24"/>
        </w:rPr>
        <w:t xml:space="preserve">Администрация </w:t>
      </w:r>
      <w:r w:rsidR="00A62812" w:rsidRPr="005A3DD8">
        <w:rPr>
          <w:rFonts w:ascii="Times New Roman" w:hAnsi="Times New Roman" w:cs="Times New Roman"/>
          <w:i w:val="0"/>
          <w:sz w:val="24"/>
          <w:szCs w:val="24"/>
        </w:rPr>
        <w:t>Журавского</w:t>
      </w:r>
      <w:r w:rsidR="00735BFF" w:rsidRPr="005A3DD8">
        <w:rPr>
          <w:rFonts w:ascii="Times New Roman" w:hAnsi="Times New Roman" w:cs="Times New Roman"/>
          <w:i w:val="0"/>
          <w:sz w:val="24"/>
          <w:szCs w:val="24"/>
        </w:rPr>
        <w:t xml:space="preserve"> </w:t>
      </w:r>
      <w:r w:rsidR="00CB579A" w:rsidRPr="005A3DD8">
        <w:rPr>
          <w:rFonts w:ascii="Times New Roman" w:hAnsi="Times New Roman" w:cs="Times New Roman"/>
          <w:i w:val="0"/>
          <w:sz w:val="24"/>
          <w:szCs w:val="24"/>
        </w:rPr>
        <w:t xml:space="preserve"> </w:t>
      </w:r>
      <w:r w:rsidRPr="005A3DD8">
        <w:rPr>
          <w:rFonts w:ascii="Times New Roman" w:hAnsi="Times New Roman" w:cs="Times New Roman"/>
          <w:i w:val="0"/>
          <w:sz w:val="24"/>
          <w:szCs w:val="24"/>
        </w:rPr>
        <w:t xml:space="preserve"> сельского поселения</w:t>
      </w:r>
      <w:r w:rsidRPr="00AD1CD4">
        <w:rPr>
          <w:rFonts w:ascii="Times New Roman" w:hAnsi="Times New Roman" w:cs="Times New Roman"/>
          <w:i w:val="0"/>
          <w:sz w:val="24"/>
          <w:szCs w:val="24"/>
        </w:rPr>
        <w:t xml:space="preserve">, Еланского муниципального района  </w:t>
      </w:r>
      <w:r w:rsidRPr="00AD1CD4">
        <w:rPr>
          <w:rFonts w:ascii="Times New Roman" w:hAnsi="Times New Roman" w:cs="Times New Roman"/>
          <w:i w:val="0"/>
          <w:iCs w:val="0"/>
          <w:sz w:val="24"/>
          <w:szCs w:val="24"/>
        </w:rPr>
        <w:t xml:space="preserve">свидетельство о внесении записи в Единый государственный реестр юридических лиц от </w:t>
      </w:r>
      <w:r w:rsidR="003A0A57" w:rsidRPr="00206DCF">
        <w:rPr>
          <w:rFonts w:ascii="Times New Roman" w:hAnsi="Times New Roman" w:cs="Times New Roman"/>
          <w:i w:val="0"/>
          <w:iCs w:val="0"/>
          <w:sz w:val="24"/>
          <w:szCs w:val="24"/>
        </w:rPr>
        <w:t>2</w:t>
      </w:r>
      <w:r w:rsidR="00A62812">
        <w:rPr>
          <w:rFonts w:ascii="Times New Roman" w:hAnsi="Times New Roman" w:cs="Times New Roman"/>
          <w:i w:val="0"/>
          <w:iCs w:val="0"/>
          <w:sz w:val="24"/>
          <w:szCs w:val="24"/>
        </w:rPr>
        <w:t>9</w:t>
      </w:r>
      <w:r w:rsidR="003A0A57" w:rsidRPr="00206DCF">
        <w:rPr>
          <w:rFonts w:ascii="Times New Roman" w:hAnsi="Times New Roman" w:cs="Times New Roman"/>
          <w:i w:val="0"/>
          <w:iCs w:val="0"/>
          <w:sz w:val="24"/>
          <w:szCs w:val="24"/>
        </w:rPr>
        <w:t>.12.2005</w:t>
      </w:r>
      <w:r w:rsidRPr="00206DCF">
        <w:rPr>
          <w:rFonts w:ascii="Times New Roman" w:hAnsi="Times New Roman" w:cs="Times New Roman"/>
          <w:i w:val="0"/>
          <w:iCs w:val="0"/>
          <w:sz w:val="24"/>
          <w:szCs w:val="24"/>
        </w:rPr>
        <w:t xml:space="preserve"> года </w:t>
      </w:r>
      <w:r w:rsidR="003A0A57" w:rsidRPr="00206DCF">
        <w:rPr>
          <w:rFonts w:ascii="Times New Roman" w:hAnsi="Times New Roman" w:cs="Times New Roman"/>
          <w:i w:val="0"/>
          <w:iCs w:val="0"/>
          <w:sz w:val="24"/>
          <w:szCs w:val="24"/>
        </w:rPr>
        <w:t xml:space="preserve">ОГРН № </w:t>
      </w:r>
      <w:r w:rsidR="00206DCF" w:rsidRPr="00206DCF">
        <w:rPr>
          <w:rFonts w:ascii="Times New Roman" w:hAnsi="Times New Roman" w:cs="Times New Roman"/>
          <w:i w:val="0"/>
          <w:iCs w:val="0"/>
          <w:sz w:val="24"/>
          <w:szCs w:val="24"/>
        </w:rPr>
        <w:t>105345706</w:t>
      </w:r>
      <w:r w:rsidR="00A62812">
        <w:rPr>
          <w:rFonts w:ascii="Times New Roman" w:hAnsi="Times New Roman" w:cs="Times New Roman"/>
          <w:i w:val="0"/>
          <w:iCs w:val="0"/>
          <w:sz w:val="24"/>
          <w:szCs w:val="24"/>
        </w:rPr>
        <w:t>8114</w:t>
      </w:r>
      <w:r w:rsidRPr="00206DCF">
        <w:rPr>
          <w:rFonts w:ascii="Times New Roman" w:hAnsi="Times New Roman" w:cs="Times New Roman"/>
          <w:i w:val="0"/>
          <w:iCs w:val="0"/>
          <w:sz w:val="24"/>
          <w:szCs w:val="24"/>
        </w:rPr>
        <w:t xml:space="preserve">  ИНН </w:t>
      </w:r>
      <w:r w:rsidR="00206DCF" w:rsidRPr="00206DCF">
        <w:rPr>
          <w:rFonts w:ascii="Times New Roman" w:hAnsi="Times New Roman" w:cs="Times New Roman"/>
          <w:i w:val="0"/>
          <w:iCs w:val="0"/>
          <w:sz w:val="24"/>
          <w:szCs w:val="24"/>
        </w:rPr>
        <w:t>3406006</w:t>
      </w:r>
      <w:r w:rsidR="00A62812">
        <w:rPr>
          <w:rFonts w:ascii="Times New Roman" w:hAnsi="Times New Roman" w:cs="Times New Roman"/>
          <w:i w:val="0"/>
          <w:iCs w:val="0"/>
          <w:sz w:val="24"/>
          <w:szCs w:val="24"/>
        </w:rPr>
        <w:t>961</w:t>
      </w:r>
      <w:r w:rsidR="00206DCF" w:rsidRPr="00206DCF">
        <w:rPr>
          <w:rFonts w:ascii="Times New Roman" w:hAnsi="Times New Roman" w:cs="Times New Roman"/>
          <w:i w:val="0"/>
          <w:iCs w:val="0"/>
          <w:sz w:val="24"/>
          <w:szCs w:val="24"/>
        </w:rPr>
        <w:t xml:space="preserve">                          </w:t>
      </w:r>
      <w:r w:rsidRPr="00206DCF">
        <w:rPr>
          <w:rFonts w:ascii="Times New Roman" w:hAnsi="Times New Roman" w:cs="Times New Roman"/>
          <w:i w:val="0"/>
          <w:sz w:val="24"/>
          <w:szCs w:val="24"/>
        </w:rPr>
        <w:t xml:space="preserve"> КПП 340601001</w:t>
      </w:r>
      <w:r w:rsidR="00206DCF">
        <w:rPr>
          <w:rFonts w:ascii="Times New Roman" w:hAnsi="Times New Roman" w:cs="Times New Roman"/>
          <w:i w:val="0"/>
          <w:sz w:val="24"/>
          <w:szCs w:val="24"/>
        </w:rPr>
        <w:t>,</w:t>
      </w:r>
      <w:r w:rsidRPr="00206DCF">
        <w:rPr>
          <w:rFonts w:ascii="Times New Roman" w:hAnsi="Times New Roman" w:cs="Times New Roman"/>
          <w:i w:val="0"/>
          <w:sz w:val="24"/>
          <w:szCs w:val="24"/>
        </w:rPr>
        <w:t xml:space="preserve"> </w:t>
      </w:r>
      <w:r w:rsidRPr="00AD1CD4">
        <w:rPr>
          <w:rFonts w:ascii="Times New Roman" w:hAnsi="Times New Roman" w:cs="Times New Roman"/>
          <w:i w:val="0"/>
          <w:sz w:val="24"/>
          <w:szCs w:val="24"/>
        </w:rPr>
        <w:t xml:space="preserve">       юридический адрес : Волгоградская область, Еланский район, </w:t>
      </w:r>
      <w:r w:rsidR="00891085">
        <w:rPr>
          <w:rFonts w:ascii="Times New Roman" w:hAnsi="Times New Roman" w:cs="Times New Roman"/>
          <w:i w:val="0"/>
          <w:sz w:val="24"/>
          <w:szCs w:val="24"/>
        </w:rPr>
        <w:t>с.</w:t>
      </w:r>
      <w:r w:rsidR="00A62812">
        <w:rPr>
          <w:rFonts w:ascii="Times New Roman" w:hAnsi="Times New Roman" w:cs="Times New Roman"/>
          <w:i w:val="0"/>
          <w:sz w:val="24"/>
          <w:szCs w:val="24"/>
        </w:rPr>
        <w:t>Журавка</w:t>
      </w:r>
      <w:r w:rsidR="00735BFF">
        <w:rPr>
          <w:rFonts w:ascii="Times New Roman" w:hAnsi="Times New Roman" w:cs="Times New Roman"/>
          <w:i w:val="0"/>
          <w:sz w:val="24"/>
          <w:szCs w:val="24"/>
        </w:rPr>
        <w:t xml:space="preserve"> </w:t>
      </w:r>
      <w:r w:rsidR="003A0A57">
        <w:rPr>
          <w:rFonts w:ascii="Times New Roman" w:hAnsi="Times New Roman" w:cs="Times New Roman"/>
          <w:i w:val="0"/>
          <w:sz w:val="24"/>
          <w:szCs w:val="24"/>
        </w:rPr>
        <w:t xml:space="preserve">, </w:t>
      </w:r>
      <w:r w:rsidR="00891085">
        <w:rPr>
          <w:rFonts w:ascii="Times New Roman" w:hAnsi="Times New Roman" w:cs="Times New Roman"/>
          <w:i w:val="0"/>
          <w:sz w:val="24"/>
          <w:szCs w:val="24"/>
        </w:rPr>
        <w:t>ул.</w:t>
      </w:r>
      <w:r w:rsidR="00396FCF">
        <w:rPr>
          <w:rFonts w:ascii="Times New Roman" w:hAnsi="Times New Roman" w:cs="Times New Roman"/>
          <w:i w:val="0"/>
          <w:sz w:val="24"/>
          <w:szCs w:val="24"/>
        </w:rPr>
        <w:t xml:space="preserve"> </w:t>
      </w:r>
      <w:r w:rsidR="00A62812">
        <w:rPr>
          <w:rFonts w:ascii="Times New Roman" w:hAnsi="Times New Roman" w:cs="Times New Roman"/>
          <w:i w:val="0"/>
          <w:sz w:val="24"/>
          <w:szCs w:val="24"/>
        </w:rPr>
        <w:t>Новосельская</w:t>
      </w:r>
      <w:r w:rsidR="00396FCF">
        <w:rPr>
          <w:rFonts w:ascii="Times New Roman" w:hAnsi="Times New Roman" w:cs="Times New Roman"/>
          <w:i w:val="0"/>
          <w:sz w:val="24"/>
          <w:szCs w:val="24"/>
        </w:rPr>
        <w:t xml:space="preserve">, </w:t>
      </w:r>
      <w:r w:rsidR="00A62812">
        <w:rPr>
          <w:rFonts w:ascii="Times New Roman" w:hAnsi="Times New Roman" w:cs="Times New Roman"/>
          <w:i w:val="0"/>
          <w:sz w:val="24"/>
          <w:szCs w:val="24"/>
        </w:rPr>
        <w:t>90А</w:t>
      </w:r>
    </w:p>
    <w:p w:rsidR="00AD1CD4" w:rsidRPr="00AD1CD4" w:rsidRDefault="00AD1CD4" w:rsidP="00AD1CD4">
      <w:pPr>
        <w:jc w:val="both"/>
        <w:rPr>
          <w:rFonts w:ascii="Times New Roman" w:hAnsi="Times New Roman" w:cs="Times New Roman"/>
          <w:sz w:val="24"/>
          <w:szCs w:val="24"/>
        </w:rPr>
      </w:pPr>
      <w:r w:rsidRPr="00AD1CD4">
        <w:rPr>
          <w:rFonts w:ascii="Times New Roman" w:hAnsi="Times New Roman" w:cs="Times New Roman"/>
          <w:bCs/>
          <w:iCs/>
          <w:sz w:val="24"/>
          <w:szCs w:val="24"/>
        </w:rPr>
        <w:t xml:space="preserve">в лице главы администрации </w:t>
      </w:r>
      <w:r w:rsidR="00A62812">
        <w:rPr>
          <w:rFonts w:ascii="Times New Roman" w:hAnsi="Times New Roman" w:cs="Times New Roman"/>
          <w:bCs/>
          <w:iCs/>
          <w:sz w:val="24"/>
          <w:szCs w:val="24"/>
        </w:rPr>
        <w:t>Журавского</w:t>
      </w:r>
      <w:r w:rsidR="00735BFF">
        <w:rPr>
          <w:rFonts w:ascii="Times New Roman" w:hAnsi="Times New Roman" w:cs="Times New Roman"/>
          <w:bCs/>
          <w:iCs/>
          <w:sz w:val="24"/>
          <w:szCs w:val="24"/>
        </w:rPr>
        <w:t xml:space="preserve"> </w:t>
      </w:r>
      <w:r w:rsidR="00891085">
        <w:rPr>
          <w:rFonts w:ascii="Times New Roman" w:hAnsi="Times New Roman" w:cs="Times New Roman"/>
          <w:bCs/>
          <w:iCs/>
          <w:sz w:val="24"/>
          <w:szCs w:val="24"/>
        </w:rPr>
        <w:t xml:space="preserve"> </w:t>
      </w:r>
      <w:r w:rsidRPr="00AD1CD4">
        <w:rPr>
          <w:rFonts w:ascii="Times New Roman" w:hAnsi="Times New Roman" w:cs="Times New Roman"/>
          <w:bCs/>
          <w:iCs/>
          <w:sz w:val="24"/>
          <w:szCs w:val="24"/>
        </w:rPr>
        <w:t xml:space="preserve"> сельского поселения Еланского муниципального района </w:t>
      </w:r>
      <w:r w:rsidR="003A0A57">
        <w:rPr>
          <w:rFonts w:ascii="Times New Roman" w:hAnsi="Times New Roman" w:cs="Times New Roman"/>
          <w:bCs/>
          <w:iCs/>
          <w:sz w:val="24"/>
          <w:szCs w:val="24"/>
        </w:rPr>
        <w:t xml:space="preserve"> </w:t>
      </w:r>
      <w:r w:rsidR="00A62812">
        <w:rPr>
          <w:rFonts w:ascii="Times New Roman" w:hAnsi="Times New Roman" w:cs="Times New Roman"/>
          <w:bCs/>
          <w:iCs/>
          <w:sz w:val="24"/>
          <w:szCs w:val="24"/>
        </w:rPr>
        <w:t>Гугучкина Александра Сергеевича</w:t>
      </w:r>
      <w:r w:rsidRPr="00C17967">
        <w:rPr>
          <w:rFonts w:ascii="Times New Roman" w:hAnsi="Times New Roman" w:cs="Times New Roman"/>
          <w:bCs/>
          <w:iCs/>
          <w:sz w:val="24"/>
          <w:szCs w:val="24"/>
        </w:rPr>
        <w:t xml:space="preserve">,  </w:t>
      </w:r>
      <w:r w:rsidR="003A0A57" w:rsidRPr="00C17967">
        <w:rPr>
          <w:rFonts w:ascii="Times New Roman" w:hAnsi="Times New Roman" w:cs="Times New Roman"/>
          <w:sz w:val="24"/>
          <w:szCs w:val="24"/>
        </w:rPr>
        <w:t xml:space="preserve">паспорт </w:t>
      </w:r>
      <w:r w:rsidR="003A0A57" w:rsidRPr="00762DC4">
        <w:rPr>
          <w:rFonts w:ascii="Times New Roman" w:hAnsi="Times New Roman" w:cs="Times New Roman"/>
          <w:sz w:val="24"/>
          <w:szCs w:val="24"/>
        </w:rPr>
        <w:t>18 0</w:t>
      </w:r>
      <w:r w:rsidR="00A62812">
        <w:rPr>
          <w:rFonts w:ascii="Times New Roman" w:hAnsi="Times New Roman" w:cs="Times New Roman"/>
          <w:sz w:val="24"/>
          <w:szCs w:val="24"/>
        </w:rPr>
        <w:t>4</w:t>
      </w:r>
      <w:r w:rsidR="00762DC4" w:rsidRPr="00762DC4">
        <w:rPr>
          <w:rFonts w:ascii="Times New Roman" w:hAnsi="Times New Roman" w:cs="Times New Roman"/>
          <w:sz w:val="24"/>
          <w:szCs w:val="24"/>
        </w:rPr>
        <w:t xml:space="preserve"> </w:t>
      </w:r>
      <w:r w:rsidR="00A62812">
        <w:rPr>
          <w:rFonts w:ascii="Times New Roman" w:hAnsi="Times New Roman" w:cs="Times New Roman"/>
          <w:sz w:val="24"/>
          <w:szCs w:val="24"/>
        </w:rPr>
        <w:t>543681</w:t>
      </w:r>
      <w:r w:rsidR="00891085" w:rsidRPr="00762DC4">
        <w:rPr>
          <w:rFonts w:ascii="Times New Roman" w:hAnsi="Times New Roman" w:cs="Times New Roman"/>
          <w:sz w:val="24"/>
          <w:szCs w:val="24"/>
        </w:rPr>
        <w:t xml:space="preserve"> </w:t>
      </w:r>
      <w:r w:rsidR="003A0A57" w:rsidRPr="00762DC4">
        <w:rPr>
          <w:rFonts w:ascii="Times New Roman" w:hAnsi="Times New Roman" w:cs="Times New Roman"/>
          <w:sz w:val="24"/>
          <w:szCs w:val="24"/>
        </w:rPr>
        <w:t xml:space="preserve">, выдан </w:t>
      </w:r>
      <w:r w:rsidR="00891085" w:rsidRPr="00762DC4">
        <w:rPr>
          <w:rFonts w:ascii="Times New Roman" w:hAnsi="Times New Roman" w:cs="Times New Roman"/>
          <w:sz w:val="24"/>
          <w:szCs w:val="24"/>
        </w:rPr>
        <w:t xml:space="preserve">Еланским РОВД </w:t>
      </w:r>
      <w:r w:rsidR="003A0A57" w:rsidRPr="00762DC4">
        <w:rPr>
          <w:rFonts w:ascii="Times New Roman" w:hAnsi="Times New Roman" w:cs="Times New Roman"/>
          <w:sz w:val="24"/>
          <w:szCs w:val="24"/>
        </w:rPr>
        <w:t xml:space="preserve"> Волгоградской области </w:t>
      </w:r>
      <w:r w:rsidR="00A62812">
        <w:rPr>
          <w:rFonts w:ascii="Times New Roman" w:hAnsi="Times New Roman" w:cs="Times New Roman"/>
          <w:sz w:val="24"/>
          <w:szCs w:val="24"/>
        </w:rPr>
        <w:t>15.02.2005</w:t>
      </w:r>
      <w:r w:rsidR="003A0A57" w:rsidRPr="00C17967">
        <w:rPr>
          <w:rFonts w:ascii="Times New Roman" w:hAnsi="Times New Roman" w:cs="Times New Roman"/>
          <w:sz w:val="24"/>
          <w:szCs w:val="24"/>
        </w:rPr>
        <w:t xml:space="preserve"> года, код подразделения 340-015</w:t>
      </w:r>
      <w:r w:rsidR="003A0A57">
        <w:t>,</w:t>
      </w:r>
      <w:r w:rsidR="00C17967">
        <w:t xml:space="preserve"> </w:t>
      </w:r>
      <w:r w:rsidRPr="00AD1CD4">
        <w:rPr>
          <w:rFonts w:ascii="Times New Roman" w:hAnsi="Times New Roman" w:cs="Times New Roman"/>
          <w:bCs/>
          <w:iCs/>
          <w:sz w:val="24"/>
          <w:szCs w:val="24"/>
        </w:rPr>
        <w:t>проживающей по адресу: Волгоградская область, Еланский район</w:t>
      </w:r>
      <w:r w:rsidR="00C17967">
        <w:rPr>
          <w:rFonts w:ascii="Times New Roman" w:hAnsi="Times New Roman" w:cs="Times New Roman"/>
          <w:bCs/>
          <w:iCs/>
          <w:sz w:val="24"/>
          <w:szCs w:val="24"/>
        </w:rPr>
        <w:t xml:space="preserve">, </w:t>
      </w:r>
      <w:r w:rsidR="00891085">
        <w:rPr>
          <w:rFonts w:ascii="Times New Roman" w:hAnsi="Times New Roman" w:cs="Times New Roman"/>
          <w:bCs/>
          <w:iCs/>
          <w:sz w:val="24"/>
          <w:szCs w:val="24"/>
        </w:rPr>
        <w:t>с.</w:t>
      </w:r>
      <w:r w:rsidR="00A62812">
        <w:rPr>
          <w:rFonts w:ascii="Times New Roman" w:hAnsi="Times New Roman" w:cs="Times New Roman"/>
          <w:bCs/>
          <w:iCs/>
          <w:sz w:val="24"/>
          <w:szCs w:val="24"/>
        </w:rPr>
        <w:t>Журавка</w:t>
      </w:r>
      <w:r w:rsidR="00735BFF">
        <w:rPr>
          <w:rFonts w:ascii="Times New Roman" w:hAnsi="Times New Roman" w:cs="Times New Roman"/>
          <w:bCs/>
          <w:iCs/>
          <w:sz w:val="24"/>
          <w:szCs w:val="24"/>
        </w:rPr>
        <w:t xml:space="preserve"> </w:t>
      </w:r>
      <w:r w:rsidR="00891085">
        <w:rPr>
          <w:rFonts w:ascii="Times New Roman" w:hAnsi="Times New Roman" w:cs="Times New Roman"/>
          <w:bCs/>
          <w:iCs/>
          <w:sz w:val="24"/>
          <w:szCs w:val="24"/>
        </w:rPr>
        <w:t xml:space="preserve"> ул. </w:t>
      </w:r>
      <w:r w:rsidR="00A62812">
        <w:rPr>
          <w:rFonts w:ascii="Times New Roman" w:hAnsi="Times New Roman" w:cs="Times New Roman"/>
          <w:bCs/>
          <w:iCs/>
          <w:sz w:val="24"/>
          <w:szCs w:val="24"/>
        </w:rPr>
        <w:t>Советская</w:t>
      </w:r>
      <w:r w:rsidR="00396FCF">
        <w:rPr>
          <w:rFonts w:ascii="Times New Roman" w:hAnsi="Times New Roman" w:cs="Times New Roman"/>
          <w:bCs/>
          <w:iCs/>
          <w:sz w:val="24"/>
          <w:szCs w:val="24"/>
        </w:rPr>
        <w:t xml:space="preserve">, </w:t>
      </w:r>
      <w:r w:rsidR="00A62812">
        <w:rPr>
          <w:rFonts w:ascii="Times New Roman" w:hAnsi="Times New Roman" w:cs="Times New Roman"/>
          <w:bCs/>
          <w:iCs/>
          <w:sz w:val="24"/>
          <w:szCs w:val="24"/>
        </w:rPr>
        <w:t>63</w:t>
      </w:r>
      <w:r w:rsidR="00C17967">
        <w:rPr>
          <w:rFonts w:ascii="Times New Roman" w:hAnsi="Times New Roman" w:cs="Times New Roman"/>
          <w:bCs/>
          <w:iCs/>
          <w:sz w:val="24"/>
          <w:szCs w:val="24"/>
        </w:rPr>
        <w:t>,</w:t>
      </w:r>
      <w:r w:rsidRPr="00AD1CD4">
        <w:rPr>
          <w:rFonts w:ascii="Times New Roman" w:hAnsi="Times New Roman" w:cs="Times New Roman"/>
          <w:bCs/>
          <w:iCs/>
          <w:sz w:val="24"/>
          <w:szCs w:val="24"/>
        </w:rPr>
        <w:t xml:space="preserve">  действующего на основании  Устава </w:t>
      </w:r>
      <w:r w:rsidR="00A62812">
        <w:rPr>
          <w:rFonts w:ascii="Times New Roman" w:hAnsi="Times New Roman" w:cs="Times New Roman"/>
          <w:bCs/>
          <w:iCs/>
          <w:sz w:val="24"/>
          <w:szCs w:val="24"/>
        </w:rPr>
        <w:t>Журавского</w:t>
      </w:r>
      <w:r w:rsidR="00735BFF">
        <w:rPr>
          <w:rFonts w:ascii="Times New Roman" w:hAnsi="Times New Roman" w:cs="Times New Roman"/>
          <w:bCs/>
          <w:iCs/>
          <w:sz w:val="24"/>
          <w:szCs w:val="24"/>
        </w:rPr>
        <w:t xml:space="preserve"> </w:t>
      </w:r>
      <w:r w:rsidR="00891085">
        <w:rPr>
          <w:rFonts w:ascii="Times New Roman" w:hAnsi="Times New Roman" w:cs="Times New Roman"/>
          <w:bCs/>
          <w:iCs/>
          <w:sz w:val="24"/>
          <w:szCs w:val="24"/>
        </w:rPr>
        <w:t xml:space="preserve"> </w:t>
      </w:r>
      <w:r w:rsidRPr="00AD1CD4">
        <w:rPr>
          <w:rFonts w:ascii="Times New Roman" w:hAnsi="Times New Roman" w:cs="Times New Roman"/>
          <w:bCs/>
          <w:iCs/>
          <w:sz w:val="24"/>
          <w:szCs w:val="24"/>
        </w:rPr>
        <w:t xml:space="preserve"> сельского поселения Еланского муниципального района Волгоградской области</w:t>
      </w:r>
      <w:r w:rsidR="009F7485">
        <w:rPr>
          <w:rFonts w:ascii="Times New Roman" w:hAnsi="Times New Roman" w:cs="Times New Roman"/>
          <w:bCs/>
          <w:iCs/>
          <w:sz w:val="24"/>
          <w:szCs w:val="24"/>
        </w:rPr>
        <w:t>,</w:t>
      </w:r>
      <w:r w:rsidRPr="00AD1CD4">
        <w:rPr>
          <w:rFonts w:ascii="Times New Roman" w:hAnsi="Times New Roman" w:cs="Times New Roman"/>
          <w:bCs/>
          <w:iCs/>
          <w:sz w:val="24"/>
          <w:szCs w:val="24"/>
        </w:rPr>
        <w:t xml:space="preserve"> постановления Территориальной избирательной комиссии Еланского </w:t>
      </w:r>
      <w:r w:rsidR="009F7485">
        <w:rPr>
          <w:rFonts w:ascii="Times New Roman" w:hAnsi="Times New Roman" w:cs="Times New Roman"/>
          <w:bCs/>
          <w:iCs/>
          <w:sz w:val="24"/>
          <w:szCs w:val="24"/>
        </w:rPr>
        <w:t xml:space="preserve">муниципального </w:t>
      </w:r>
      <w:r w:rsidRPr="00AD1CD4">
        <w:rPr>
          <w:rFonts w:ascii="Times New Roman" w:hAnsi="Times New Roman" w:cs="Times New Roman"/>
          <w:bCs/>
          <w:iCs/>
          <w:sz w:val="24"/>
          <w:szCs w:val="24"/>
        </w:rPr>
        <w:t xml:space="preserve">района Волгоградской области № </w:t>
      </w:r>
      <w:r w:rsidR="009327DE">
        <w:rPr>
          <w:rFonts w:ascii="Times New Roman" w:hAnsi="Times New Roman" w:cs="Times New Roman"/>
          <w:bCs/>
          <w:iCs/>
          <w:sz w:val="24"/>
          <w:szCs w:val="24"/>
        </w:rPr>
        <w:t>77/310</w:t>
      </w:r>
      <w:r w:rsidR="009F7485">
        <w:rPr>
          <w:rFonts w:ascii="Times New Roman" w:hAnsi="Times New Roman" w:cs="Times New Roman"/>
          <w:bCs/>
          <w:iCs/>
          <w:sz w:val="24"/>
          <w:szCs w:val="24"/>
        </w:rPr>
        <w:t xml:space="preserve"> от 2</w:t>
      </w:r>
      <w:r w:rsidR="009327DE">
        <w:rPr>
          <w:rFonts w:ascii="Times New Roman" w:hAnsi="Times New Roman" w:cs="Times New Roman"/>
          <w:bCs/>
          <w:iCs/>
          <w:sz w:val="24"/>
          <w:szCs w:val="24"/>
        </w:rPr>
        <w:t>2</w:t>
      </w:r>
      <w:r w:rsidR="009F7485">
        <w:rPr>
          <w:rFonts w:ascii="Times New Roman" w:hAnsi="Times New Roman" w:cs="Times New Roman"/>
          <w:bCs/>
          <w:iCs/>
          <w:sz w:val="24"/>
          <w:szCs w:val="24"/>
        </w:rPr>
        <w:t>.0</w:t>
      </w:r>
      <w:r w:rsidR="009327DE">
        <w:rPr>
          <w:rFonts w:ascii="Times New Roman" w:hAnsi="Times New Roman" w:cs="Times New Roman"/>
          <w:bCs/>
          <w:iCs/>
          <w:sz w:val="24"/>
          <w:szCs w:val="24"/>
        </w:rPr>
        <w:t>9</w:t>
      </w:r>
      <w:r w:rsidR="009F7485">
        <w:rPr>
          <w:rFonts w:ascii="Times New Roman" w:hAnsi="Times New Roman" w:cs="Times New Roman"/>
          <w:bCs/>
          <w:iCs/>
          <w:sz w:val="24"/>
          <w:szCs w:val="24"/>
        </w:rPr>
        <w:t>.20</w:t>
      </w:r>
      <w:r w:rsidR="009327DE">
        <w:rPr>
          <w:rFonts w:ascii="Times New Roman" w:hAnsi="Times New Roman" w:cs="Times New Roman"/>
          <w:bCs/>
          <w:iCs/>
          <w:sz w:val="24"/>
          <w:szCs w:val="24"/>
        </w:rPr>
        <w:t>14</w:t>
      </w:r>
      <w:r w:rsidR="009F7485">
        <w:rPr>
          <w:rFonts w:ascii="Times New Roman" w:hAnsi="Times New Roman" w:cs="Times New Roman"/>
          <w:bCs/>
          <w:iCs/>
          <w:sz w:val="24"/>
          <w:szCs w:val="24"/>
        </w:rPr>
        <w:t>г.</w:t>
      </w:r>
      <w:r w:rsidRPr="00AD1CD4">
        <w:rPr>
          <w:rFonts w:ascii="Times New Roman" w:hAnsi="Times New Roman" w:cs="Times New Roman"/>
          <w:bCs/>
          <w:iCs/>
          <w:sz w:val="24"/>
          <w:szCs w:val="24"/>
        </w:rPr>
        <w:t xml:space="preserve">  </w:t>
      </w:r>
      <w:r w:rsidR="00396FCF">
        <w:rPr>
          <w:rFonts w:ascii="Times New Roman" w:hAnsi="Times New Roman" w:cs="Times New Roman"/>
          <w:bCs/>
          <w:iCs/>
          <w:color w:val="FF0000"/>
          <w:sz w:val="24"/>
          <w:szCs w:val="24"/>
        </w:rPr>
        <w:t xml:space="preserve">                                                                                                                                                                                                                                                                                                                                                                                                                                                                                                                                                                                                                       </w:t>
      </w:r>
      <w:r w:rsidRPr="00AD1CD4">
        <w:rPr>
          <w:rFonts w:ascii="Times New Roman" w:hAnsi="Times New Roman" w:cs="Times New Roman"/>
          <w:bCs/>
          <w:iCs/>
          <w:sz w:val="24"/>
          <w:szCs w:val="24"/>
        </w:rPr>
        <w:t xml:space="preserve">  </w:t>
      </w:r>
      <w:r w:rsidRPr="00AD1CD4">
        <w:rPr>
          <w:rFonts w:ascii="Times New Roman" w:hAnsi="Times New Roman" w:cs="Times New Roman"/>
          <w:sz w:val="24"/>
          <w:szCs w:val="24"/>
        </w:rPr>
        <w:t xml:space="preserve"> с одной стороны и </w:t>
      </w:r>
    </w:p>
    <w:p w:rsidR="00AD1CD4" w:rsidRPr="005A3DD8" w:rsidRDefault="00AD1CD4" w:rsidP="00AD1CD4">
      <w:pPr>
        <w:pStyle w:val="af"/>
        <w:jc w:val="both"/>
        <w:rPr>
          <w:rFonts w:ascii="Times New Roman" w:hAnsi="Times New Roman" w:cs="Times New Roman"/>
          <w:i w:val="0"/>
          <w:sz w:val="24"/>
          <w:szCs w:val="24"/>
        </w:rPr>
      </w:pPr>
      <w:r w:rsidRPr="005A3DD8">
        <w:rPr>
          <w:rFonts w:ascii="Times New Roman" w:hAnsi="Times New Roman" w:cs="Times New Roman"/>
          <w:i w:val="0"/>
          <w:sz w:val="24"/>
          <w:szCs w:val="24"/>
        </w:rPr>
        <w:t xml:space="preserve">Арендатор : </w:t>
      </w:r>
      <w:r w:rsidR="00C17967" w:rsidRPr="005A3DD8">
        <w:rPr>
          <w:rFonts w:ascii="Times New Roman" w:hAnsi="Times New Roman" w:cs="Times New Roman"/>
          <w:i w:val="0"/>
          <w:sz w:val="24"/>
          <w:szCs w:val="24"/>
        </w:rPr>
        <w:t>__________________</w:t>
      </w:r>
      <w:r w:rsidRPr="005A3DD8">
        <w:rPr>
          <w:rFonts w:ascii="Times New Roman" w:hAnsi="Times New Roman" w:cs="Times New Roman"/>
          <w:i w:val="0"/>
          <w:sz w:val="24"/>
          <w:szCs w:val="24"/>
        </w:rPr>
        <w:t xml:space="preserve">, паспорт серия  </w:t>
      </w:r>
      <w:r w:rsidR="00C17967" w:rsidRPr="005A3DD8">
        <w:rPr>
          <w:rFonts w:ascii="Times New Roman" w:hAnsi="Times New Roman" w:cs="Times New Roman"/>
          <w:i w:val="0"/>
          <w:sz w:val="24"/>
          <w:szCs w:val="24"/>
        </w:rPr>
        <w:t>__________</w:t>
      </w:r>
      <w:r w:rsidRPr="005A3DD8">
        <w:rPr>
          <w:rFonts w:ascii="Times New Roman" w:hAnsi="Times New Roman" w:cs="Times New Roman"/>
          <w:i w:val="0"/>
          <w:sz w:val="24"/>
          <w:szCs w:val="24"/>
        </w:rPr>
        <w:t xml:space="preserve">  </w:t>
      </w:r>
      <w:r w:rsidRPr="005A3DD8">
        <w:rPr>
          <w:rFonts w:ascii="Times New Roman" w:hAnsi="Times New Roman" w:cs="Times New Roman"/>
          <w:i w:val="0"/>
          <w:iCs w:val="0"/>
          <w:sz w:val="24"/>
          <w:szCs w:val="24"/>
        </w:rPr>
        <w:t xml:space="preserve">код подразделения </w:t>
      </w:r>
      <w:r w:rsidR="00C17967" w:rsidRPr="005A3DD8">
        <w:rPr>
          <w:rFonts w:ascii="Times New Roman" w:hAnsi="Times New Roman" w:cs="Times New Roman"/>
          <w:i w:val="0"/>
          <w:iCs w:val="0"/>
          <w:sz w:val="24"/>
          <w:szCs w:val="24"/>
        </w:rPr>
        <w:t>________</w:t>
      </w:r>
      <w:r w:rsidRPr="005A3DD8">
        <w:rPr>
          <w:rFonts w:ascii="Times New Roman" w:hAnsi="Times New Roman" w:cs="Times New Roman"/>
          <w:i w:val="0"/>
          <w:iCs w:val="0"/>
          <w:sz w:val="24"/>
          <w:szCs w:val="24"/>
        </w:rPr>
        <w:t>,</w:t>
      </w:r>
      <w:r w:rsidRPr="005A3DD8">
        <w:rPr>
          <w:rFonts w:ascii="Times New Roman" w:hAnsi="Times New Roman" w:cs="Times New Roman"/>
          <w:bCs/>
          <w:i w:val="0"/>
          <w:sz w:val="24"/>
          <w:szCs w:val="24"/>
        </w:rPr>
        <w:t xml:space="preserve"> выдан</w:t>
      </w:r>
      <w:r w:rsidRPr="005A3DD8">
        <w:rPr>
          <w:rFonts w:ascii="Times New Roman" w:hAnsi="Times New Roman" w:cs="Times New Roman"/>
          <w:i w:val="0"/>
          <w:sz w:val="24"/>
          <w:szCs w:val="24"/>
        </w:rPr>
        <w:t xml:space="preserve"> </w:t>
      </w:r>
      <w:r w:rsidR="00C17967" w:rsidRPr="005A3DD8">
        <w:rPr>
          <w:rFonts w:ascii="Times New Roman" w:hAnsi="Times New Roman" w:cs="Times New Roman"/>
          <w:i w:val="0"/>
          <w:iCs w:val="0"/>
          <w:sz w:val="24"/>
          <w:szCs w:val="24"/>
        </w:rPr>
        <w:t>______________</w:t>
      </w:r>
      <w:r w:rsidRPr="005A3DD8">
        <w:rPr>
          <w:rFonts w:ascii="Times New Roman" w:hAnsi="Times New Roman" w:cs="Times New Roman"/>
          <w:i w:val="0"/>
          <w:iCs w:val="0"/>
          <w:sz w:val="24"/>
          <w:szCs w:val="24"/>
        </w:rPr>
        <w:t xml:space="preserve"> </w:t>
      </w:r>
      <w:r w:rsidR="00C17967" w:rsidRPr="005A3DD8">
        <w:rPr>
          <w:rFonts w:ascii="Times New Roman" w:hAnsi="Times New Roman" w:cs="Times New Roman"/>
          <w:i w:val="0"/>
          <w:iCs w:val="0"/>
          <w:sz w:val="24"/>
          <w:szCs w:val="24"/>
        </w:rPr>
        <w:t>__________</w:t>
      </w:r>
      <w:r w:rsidRPr="005A3DD8">
        <w:rPr>
          <w:rFonts w:ascii="Times New Roman" w:hAnsi="Times New Roman" w:cs="Times New Roman"/>
          <w:i w:val="0"/>
          <w:iCs w:val="0"/>
          <w:sz w:val="24"/>
          <w:szCs w:val="24"/>
        </w:rPr>
        <w:t xml:space="preserve"> года,</w:t>
      </w:r>
      <w:r w:rsidRPr="005A3DD8">
        <w:rPr>
          <w:rFonts w:ascii="Times New Roman" w:hAnsi="Times New Roman" w:cs="Times New Roman"/>
          <w:i w:val="0"/>
          <w:sz w:val="24"/>
          <w:szCs w:val="24"/>
        </w:rPr>
        <w:t xml:space="preserve"> </w:t>
      </w:r>
      <w:r w:rsidRPr="005A3DD8">
        <w:rPr>
          <w:rFonts w:ascii="Times New Roman" w:hAnsi="Times New Roman" w:cs="Times New Roman"/>
          <w:i w:val="0"/>
          <w:iCs w:val="0"/>
          <w:sz w:val="24"/>
          <w:szCs w:val="24"/>
        </w:rPr>
        <w:t>п</w:t>
      </w:r>
      <w:r w:rsidRPr="005A3DD8">
        <w:rPr>
          <w:rFonts w:ascii="Times New Roman" w:hAnsi="Times New Roman" w:cs="Times New Roman"/>
          <w:bCs/>
          <w:i w:val="0"/>
          <w:sz w:val="24"/>
          <w:szCs w:val="24"/>
        </w:rPr>
        <w:t>роживающий по адресу</w:t>
      </w:r>
      <w:r w:rsidRPr="005A3DD8">
        <w:rPr>
          <w:rFonts w:ascii="Times New Roman" w:hAnsi="Times New Roman" w:cs="Times New Roman"/>
          <w:i w:val="0"/>
          <w:iCs w:val="0"/>
          <w:sz w:val="24"/>
          <w:szCs w:val="24"/>
        </w:rPr>
        <w:t xml:space="preserve">: </w:t>
      </w:r>
      <w:r w:rsidR="00C17967" w:rsidRPr="005A3DD8">
        <w:rPr>
          <w:rFonts w:ascii="Times New Roman" w:hAnsi="Times New Roman" w:cs="Times New Roman"/>
          <w:i w:val="0"/>
          <w:iCs w:val="0"/>
          <w:sz w:val="24"/>
          <w:szCs w:val="24"/>
        </w:rPr>
        <w:t>____________________</w:t>
      </w:r>
      <w:r w:rsidRPr="005A3DD8">
        <w:rPr>
          <w:rFonts w:ascii="Times New Roman" w:hAnsi="Times New Roman" w:cs="Times New Roman"/>
          <w:i w:val="0"/>
          <w:sz w:val="24"/>
          <w:szCs w:val="24"/>
        </w:rPr>
        <w:t>,  с другой стороны составили настоящий акт о нижеследующем:</w:t>
      </w:r>
    </w:p>
    <w:p w:rsidR="00AD1CD4" w:rsidRPr="005A3DD8" w:rsidRDefault="00AD1CD4" w:rsidP="00C13CAA">
      <w:pPr>
        <w:pStyle w:val="af"/>
        <w:ind w:left="45"/>
        <w:jc w:val="left"/>
        <w:rPr>
          <w:rFonts w:ascii="Times New Roman" w:hAnsi="Times New Roman" w:cs="Times New Roman"/>
          <w:i w:val="0"/>
          <w:sz w:val="24"/>
          <w:szCs w:val="24"/>
        </w:rPr>
      </w:pPr>
      <w:r w:rsidRPr="005A3DD8">
        <w:rPr>
          <w:rFonts w:ascii="Times New Roman" w:hAnsi="Times New Roman" w:cs="Times New Roman"/>
          <w:i w:val="0"/>
          <w:sz w:val="24"/>
          <w:szCs w:val="24"/>
        </w:rPr>
        <w:t xml:space="preserve">В соответствии с договором аренды от </w:t>
      </w:r>
      <w:r w:rsidR="003071A0" w:rsidRPr="005A3DD8">
        <w:rPr>
          <w:rFonts w:ascii="Times New Roman" w:hAnsi="Times New Roman" w:cs="Times New Roman"/>
          <w:i w:val="0"/>
          <w:sz w:val="24"/>
          <w:szCs w:val="24"/>
        </w:rPr>
        <w:t>___________</w:t>
      </w:r>
      <w:r w:rsidR="00C13CAA" w:rsidRPr="005A3DD8">
        <w:rPr>
          <w:rFonts w:ascii="Times New Roman" w:hAnsi="Times New Roman" w:cs="Times New Roman"/>
          <w:i w:val="0"/>
          <w:sz w:val="24"/>
          <w:szCs w:val="24"/>
        </w:rPr>
        <w:t xml:space="preserve"> г. Арендодатель передал</w:t>
      </w:r>
      <w:r w:rsidRPr="005A3DD8">
        <w:rPr>
          <w:rFonts w:ascii="Times New Roman" w:hAnsi="Times New Roman" w:cs="Times New Roman"/>
          <w:i w:val="0"/>
          <w:sz w:val="24"/>
          <w:szCs w:val="24"/>
        </w:rPr>
        <w:t>, а Арендатор принял в аренду:</w:t>
      </w:r>
    </w:p>
    <w:p w:rsidR="00865EF9" w:rsidRPr="005A3DD8" w:rsidRDefault="00865EF9" w:rsidP="00865EF9">
      <w:pPr>
        <w:pStyle w:val="af"/>
        <w:ind w:left="45"/>
        <w:jc w:val="both"/>
        <w:rPr>
          <w:rFonts w:ascii="Times New Roman" w:hAnsi="Times New Roman" w:cs="Times New Roman"/>
          <w:i w:val="0"/>
          <w:sz w:val="24"/>
          <w:szCs w:val="24"/>
        </w:rPr>
      </w:pPr>
      <w:r w:rsidRPr="005A3DD8">
        <w:rPr>
          <w:rFonts w:ascii="Times New Roman" w:hAnsi="Times New Roman" w:cs="Times New Roman"/>
          <w:i w:val="0"/>
          <w:sz w:val="24"/>
          <w:szCs w:val="24"/>
        </w:rPr>
        <w:t>пруд «</w:t>
      </w:r>
      <w:r w:rsidR="00AF3666">
        <w:rPr>
          <w:rFonts w:ascii="Times New Roman" w:hAnsi="Times New Roman" w:cs="Times New Roman"/>
          <w:i w:val="0"/>
          <w:sz w:val="24"/>
          <w:szCs w:val="24"/>
        </w:rPr>
        <w:t>Савинков</w:t>
      </w:r>
      <w:r w:rsidRPr="005A3DD8">
        <w:rPr>
          <w:rFonts w:ascii="Times New Roman" w:hAnsi="Times New Roman" w:cs="Times New Roman"/>
          <w:i w:val="0"/>
          <w:sz w:val="24"/>
          <w:szCs w:val="24"/>
        </w:rPr>
        <w:t>» состоящий из:</w:t>
      </w:r>
    </w:p>
    <w:p w:rsidR="00AF3666" w:rsidRDefault="00865EF9" w:rsidP="00AF3666">
      <w:pPr>
        <w:pStyle w:val="ConsPlusTitle"/>
        <w:ind w:right="-81"/>
        <w:rPr>
          <w:rFonts w:ascii="Times New Roman" w:hAnsi="Times New Roman"/>
          <w:b w:val="0"/>
          <w:sz w:val="24"/>
          <w:szCs w:val="24"/>
        </w:rPr>
      </w:pPr>
      <w:r w:rsidRPr="005A3DD8">
        <w:rPr>
          <w:rFonts w:ascii="Times New Roman" w:hAnsi="Times New Roman" w:cs="Times New Roman"/>
          <w:sz w:val="24"/>
          <w:szCs w:val="24"/>
        </w:rPr>
        <w:t xml:space="preserve">   </w:t>
      </w:r>
      <w:r w:rsidR="005A3DD8" w:rsidRPr="005A3DD8">
        <w:rPr>
          <w:rFonts w:ascii="Times New Roman" w:hAnsi="Times New Roman" w:cs="Times New Roman"/>
          <w:sz w:val="24"/>
          <w:szCs w:val="24"/>
        </w:rPr>
        <w:t xml:space="preserve">   </w:t>
      </w:r>
      <w:r w:rsidR="00EA158E">
        <w:rPr>
          <w:sz w:val="22"/>
          <w:szCs w:val="22"/>
        </w:rPr>
        <w:t xml:space="preserve">   </w:t>
      </w:r>
      <w:r w:rsidR="00AF3666" w:rsidRPr="008D44E4">
        <w:rPr>
          <w:rFonts w:ascii="Times New Roman" w:hAnsi="Times New Roman"/>
          <w:b w:val="0"/>
          <w:sz w:val="24"/>
          <w:szCs w:val="24"/>
        </w:rPr>
        <w:t xml:space="preserve">1) </w:t>
      </w:r>
      <w:r w:rsidR="00AF3666">
        <w:rPr>
          <w:rFonts w:ascii="Times New Roman" w:hAnsi="Times New Roman"/>
          <w:b w:val="0"/>
          <w:sz w:val="24"/>
          <w:szCs w:val="24"/>
        </w:rPr>
        <w:t>Гидротехническое сооружение п</w:t>
      </w:r>
      <w:r w:rsidR="00AF3666" w:rsidRPr="008D44E4">
        <w:rPr>
          <w:rFonts w:ascii="Times New Roman" w:hAnsi="Times New Roman"/>
          <w:b w:val="0"/>
          <w:sz w:val="24"/>
          <w:szCs w:val="24"/>
        </w:rPr>
        <w:t>лотина пруда «</w:t>
      </w:r>
      <w:r w:rsidR="00AF3666">
        <w:rPr>
          <w:rFonts w:ascii="Times New Roman" w:hAnsi="Times New Roman"/>
          <w:b w:val="0"/>
          <w:sz w:val="24"/>
          <w:szCs w:val="24"/>
        </w:rPr>
        <w:t>Савинков</w:t>
      </w:r>
      <w:r w:rsidR="00AF3666" w:rsidRPr="008D44E4">
        <w:rPr>
          <w:rFonts w:ascii="Times New Roman" w:hAnsi="Times New Roman"/>
          <w:b w:val="0"/>
          <w:sz w:val="24"/>
          <w:szCs w:val="24"/>
        </w:rPr>
        <w:t xml:space="preserve">», назначение: сооружения гидротехнические, Площадь: общая </w:t>
      </w:r>
      <w:r w:rsidR="00AF3666">
        <w:rPr>
          <w:rFonts w:ascii="Times New Roman" w:hAnsi="Times New Roman"/>
          <w:b w:val="0"/>
          <w:sz w:val="24"/>
          <w:szCs w:val="24"/>
        </w:rPr>
        <w:t>5120</w:t>
      </w:r>
      <w:r w:rsidR="00AF3666" w:rsidRPr="008D44E4">
        <w:rPr>
          <w:rFonts w:ascii="Times New Roman" w:hAnsi="Times New Roman"/>
          <w:b w:val="0"/>
          <w:sz w:val="24"/>
          <w:szCs w:val="24"/>
        </w:rPr>
        <w:t xml:space="preserve"> кв.м. Кадастровый (или условный) номер: 34:06:180001:</w:t>
      </w:r>
      <w:r w:rsidR="00AF3666">
        <w:rPr>
          <w:rFonts w:ascii="Times New Roman" w:hAnsi="Times New Roman"/>
          <w:b w:val="0"/>
          <w:sz w:val="24"/>
          <w:szCs w:val="24"/>
        </w:rPr>
        <w:t>281</w:t>
      </w:r>
      <w:r w:rsidR="00AF3666" w:rsidRPr="008D44E4">
        <w:rPr>
          <w:sz w:val="24"/>
          <w:szCs w:val="24"/>
        </w:rPr>
        <w:t>.</w:t>
      </w:r>
      <w:r w:rsidR="00AF3666" w:rsidRPr="008D44E4">
        <w:rPr>
          <w:rFonts w:ascii="Times New Roman" w:hAnsi="Times New Roman"/>
          <w:b w:val="0"/>
          <w:sz w:val="24"/>
          <w:szCs w:val="24"/>
        </w:rPr>
        <w:t xml:space="preserve"> Адрес (местоположение): Россия, Волгоградская область, Еланский район,</w:t>
      </w:r>
      <w:r w:rsidR="00AF3666">
        <w:rPr>
          <w:rFonts w:ascii="Times New Roman" w:hAnsi="Times New Roman"/>
          <w:b w:val="0"/>
          <w:sz w:val="24"/>
          <w:szCs w:val="24"/>
        </w:rPr>
        <w:t xml:space="preserve"> территория Журавского сельского поселения, примерно 3,5 км от ориентира хутор Зелёный по направлению на север</w:t>
      </w:r>
    </w:p>
    <w:p w:rsidR="00AF3666" w:rsidRPr="008D44E4" w:rsidRDefault="00AF3666" w:rsidP="00AF3666">
      <w:pPr>
        <w:pStyle w:val="ConsPlusTitle"/>
        <w:ind w:right="-81"/>
        <w:rPr>
          <w:rFonts w:ascii="Times New Roman" w:hAnsi="Times New Roman"/>
          <w:b w:val="0"/>
          <w:sz w:val="24"/>
          <w:szCs w:val="24"/>
        </w:rPr>
      </w:pPr>
    </w:p>
    <w:p w:rsidR="00AF3666" w:rsidRDefault="00AF3666" w:rsidP="00AF3666">
      <w:pPr>
        <w:pStyle w:val="ConsPlusTitle"/>
        <w:ind w:right="-81"/>
        <w:rPr>
          <w:rFonts w:ascii="Times New Roman" w:hAnsi="Times New Roman" w:cs="Times New Roman"/>
          <w:b w:val="0"/>
          <w:sz w:val="24"/>
          <w:szCs w:val="24"/>
        </w:rPr>
      </w:pPr>
      <w:r>
        <w:rPr>
          <w:rFonts w:ascii="Times New Roman" w:hAnsi="Times New Roman"/>
          <w:b w:val="0"/>
          <w:sz w:val="24"/>
          <w:szCs w:val="24"/>
        </w:rPr>
        <w:t xml:space="preserve">   </w:t>
      </w:r>
      <w:r w:rsidRPr="008D44E4">
        <w:rPr>
          <w:rFonts w:ascii="Times New Roman" w:hAnsi="Times New Roman"/>
          <w:b w:val="0"/>
          <w:sz w:val="24"/>
          <w:szCs w:val="24"/>
        </w:rPr>
        <w:t xml:space="preserve">2) Земельный участок. Категория земель: земли сельскохозяйственного назначения-  для </w:t>
      </w:r>
      <w:r>
        <w:rPr>
          <w:rFonts w:ascii="Times New Roman" w:hAnsi="Times New Roman"/>
          <w:b w:val="0"/>
          <w:sz w:val="24"/>
          <w:szCs w:val="24"/>
        </w:rPr>
        <w:t xml:space="preserve">обслуживания </w:t>
      </w:r>
      <w:r w:rsidRPr="008D44E4">
        <w:rPr>
          <w:rFonts w:ascii="Times New Roman" w:hAnsi="Times New Roman"/>
          <w:b w:val="0"/>
          <w:sz w:val="24"/>
          <w:szCs w:val="24"/>
        </w:rPr>
        <w:t xml:space="preserve"> гидротехнического сооружения </w:t>
      </w:r>
      <w:r>
        <w:rPr>
          <w:rFonts w:ascii="Times New Roman" w:hAnsi="Times New Roman"/>
          <w:b w:val="0"/>
          <w:sz w:val="24"/>
          <w:szCs w:val="24"/>
        </w:rPr>
        <w:t xml:space="preserve">  пруда «Савинков</w:t>
      </w:r>
      <w:r w:rsidRPr="008D44E4">
        <w:rPr>
          <w:rFonts w:ascii="Times New Roman" w:hAnsi="Times New Roman"/>
          <w:b w:val="0"/>
          <w:sz w:val="24"/>
          <w:szCs w:val="24"/>
        </w:rPr>
        <w:t xml:space="preserve">»,  Площадь </w:t>
      </w:r>
      <w:r>
        <w:rPr>
          <w:rFonts w:ascii="Times New Roman" w:hAnsi="Times New Roman"/>
          <w:b w:val="0"/>
          <w:sz w:val="24"/>
          <w:szCs w:val="24"/>
        </w:rPr>
        <w:t>5120</w:t>
      </w:r>
      <w:r w:rsidRPr="008D44E4">
        <w:rPr>
          <w:rFonts w:ascii="Times New Roman" w:hAnsi="Times New Roman"/>
          <w:b w:val="0"/>
          <w:sz w:val="24"/>
          <w:szCs w:val="24"/>
        </w:rPr>
        <w:t xml:space="preserve"> кв.м. Кадастровый (или условный) номер: </w:t>
      </w:r>
      <w:r>
        <w:rPr>
          <w:rFonts w:ascii="Times New Roman" w:hAnsi="Times New Roman" w:cs="Times New Roman"/>
          <w:b w:val="0"/>
          <w:sz w:val="24"/>
          <w:szCs w:val="24"/>
        </w:rPr>
        <w:t>34:06:180001:282</w:t>
      </w:r>
      <w:r w:rsidRPr="008D44E4">
        <w:rPr>
          <w:rFonts w:ascii="Times New Roman" w:hAnsi="Times New Roman" w:cs="Times New Roman"/>
          <w:b w:val="0"/>
          <w:sz w:val="24"/>
          <w:szCs w:val="24"/>
        </w:rPr>
        <w:t>.</w:t>
      </w:r>
      <w:r w:rsidRPr="008D44E4">
        <w:rPr>
          <w:rFonts w:ascii="Times New Roman" w:hAnsi="Times New Roman"/>
          <w:b w:val="0"/>
          <w:sz w:val="24"/>
          <w:szCs w:val="24"/>
        </w:rPr>
        <w:t xml:space="preserve"> Адрес (местоположение): Россия, Волгоградская область, Еланский район,</w:t>
      </w:r>
      <w:r>
        <w:rPr>
          <w:rFonts w:ascii="Times New Roman" w:hAnsi="Times New Roman"/>
          <w:b w:val="0"/>
          <w:sz w:val="24"/>
          <w:szCs w:val="24"/>
        </w:rPr>
        <w:t xml:space="preserve"> территория Журавского сельского поселения, примерно 3,5 км от ориентира хутор Зелёный по направлению на север</w:t>
      </w:r>
      <w:r w:rsidRPr="008D44E4">
        <w:rPr>
          <w:rFonts w:ascii="Times New Roman" w:hAnsi="Times New Roman" w:cs="Times New Roman"/>
          <w:b w:val="0"/>
          <w:sz w:val="24"/>
          <w:szCs w:val="24"/>
        </w:rPr>
        <w:t xml:space="preserve"> </w:t>
      </w:r>
    </w:p>
    <w:p w:rsidR="00AF3666" w:rsidRDefault="00AF3666" w:rsidP="00AF3666">
      <w:pPr>
        <w:pStyle w:val="ConsPlusTitle"/>
        <w:ind w:right="-81"/>
        <w:rPr>
          <w:rFonts w:ascii="Times New Roman" w:hAnsi="Times New Roman" w:cs="Times New Roman"/>
          <w:b w:val="0"/>
          <w:sz w:val="24"/>
          <w:szCs w:val="24"/>
        </w:rPr>
      </w:pPr>
    </w:p>
    <w:p w:rsidR="00AF3666" w:rsidRPr="008D44E4" w:rsidRDefault="00AF3666" w:rsidP="00AF3666">
      <w:pPr>
        <w:pStyle w:val="ConsPlusTitle"/>
        <w:ind w:right="-81"/>
        <w:rPr>
          <w:rFonts w:ascii="Times New Roman" w:hAnsi="Times New Roman"/>
          <w:b w:val="0"/>
          <w:sz w:val="24"/>
          <w:szCs w:val="24"/>
        </w:rPr>
      </w:pPr>
      <w:r>
        <w:rPr>
          <w:rFonts w:ascii="Times New Roman" w:hAnsi="Times New Roman" w:cs="Times New Roman"/>
          <w:b w:val="0"/>
          <w:sz w:val="24"/>
          <w:szCs w:val="24"/>
        </w:rPr>
        <w:t xml:space="preserve">   </w:t>
      </w:r>
      <w:r w:rsidRPr="008D44E4">
        <w:rPr>
          <w:rFonts w:ascii="Times New Roman" w:hAnsi="Times New Roman" w:cs="Times New Roman"/>
          <w:b w:val="0"/>
          <w:sz w:val="24"/>
          <w:szCs w:val="24"/>
        </w:rPr>
        <w:t>3)</w:t>
      </w:r>
      <w:r w:rsidRPr="008D44E4">
        <w:rPr>
          <w:rFonts w:ascii="Times New Roman" w:hAnsi="Times New Roman" w:cs="Times New Roman"/>
          <w:sz w:val="24"/>
          <w:szCs w:val="24"/>
        </w:rPr>
        <w:t xml:space="preserve"> </w:t>
      </w:r>
      <w:r w:rsidRPr="00846083">
        <w:rPr>
          <w:rFonts w:ascii="Times New Roman" w:hAnsi="Times New Roman" w:cs="Times New Roman"/>
          <w:b w:val="0"/>
          <w:sz w:val="24"/>
          <w:szCs w:val="24"/>
        </w:rPr>
        <w:t>З</w:t>
      </w:r>
      <w:r w:rsidRPr="008D44E4">
        <w:rPr>
          <w:rFonts w:ascii="Times New Roman" w:hAnsi="Times New Roman"/>
          <w:b w:val="0"/>
          <w:sz w:val="24"/>
          <w:szCs w:val="24"/>
        </w:rPr>
        <w:t xml:space="preserve">емельный участок.  Категория земель: земли сельскохозяйственного назначения- </w:t>
      </w:r>
      <w:r>
        <w:rPr>
          <w:rFonts w:ascii="Times New Roman" w:hAnsi="Times New Roman"/>
          <w:b w:val="0"/>
          <w:sz w:val="24"/>
          <w:szCs w:val="24"/>
        </w:rPr>
        <w:t>под</w:t>
      </w:r>
      <w:r w:rsidRPr="008D44E4">
        <w:rPr>
          <w:rFonts w:ascii="Times New Roman" w:hAnsi="Times New Roman"/>
          <w:b w:val="0"/>
          <w:sz w:val="24"/>
          <w:szCs w:val="24"/>
        </w:rPr>
        <w:t xml:space="preserve"> обособленн</w:t>
      </w:r>
      <w:r>
        <w:rPr>
          <w:rFonts w:ascii="Times New Roman" w:hAnsi="Times New Roman"/>
          <w:b w:val="0"/>
          <w:sz w:val="24"/>
          <w:szCs w:val="24"/>
        </w:rPr>
        <w:t>ым</w:t>
      </w:r>
      <w:r w:rsidRPr="008D44E4">
        <w:rPr>
          <w:rFonts w:ascii="Times New Roman" w:hAnsi="Times New Roman"/>
          <w:b w:val="0"/>
          <w:sz w:val="24"/>
          <w:szCs w:val="24"/>
        </w:rPr>
        <w:t xml:space="preserve"> водн</w:t>
      </w:r>
      <w:r>
        <w:rPr>
          <w:rFonts w:ascii="Times New Roman" w:hAnsi="Times New Roman"/>
          <w:b w:val="0"/>
          <w:sz w:val="24"/>
          <w:szCs w:val="24"/>
        </w:rPr>
        <w:t>ым</w:t>
      </w:r>
      <w:r w:rsidRPr="008D44E4">
        <w:rPr>
          <w:rFonts w:ascii="Times New Roman" w:hAnsi="Times New Roman"/>
          <w:b w:val="0"/>
          <w:sz w:val="24"/>
          <w:szCs w:val="24"/>
        </w:rPr>
        <w:t xml:space="preserve"> объект</w:t>
      </w:r>
      <w:r>
        <w:rPr>
          <w:rFonts w:ascii="Times New Roman" w:hAnsi="Times New Roman"/>
          <w:b w:val="0"/>
          <w:sz w:val="24"/>
          <w:szCs w:val="24"/>
        </w:rPr>
        <w:t>ом</w:t>
      </w:r>
      <w:r w:rsidRPr="008D44E4">
        <w:rPr>
          <w:rFonts w:ascii="Times New Roman" w:hAnsi="Times New Roman"/>
          <w:b w:val="0"/>
          <w:sz w:val="24"/>
          <w:szCs w:val="24"/>
        </w:rPr>
        <w:t xml:space="preserve"> пруда «</w:t>
      </w:r>
      <w:r>
        <w:rPr>
          <w:rFonts w:ascii="Times New Roman" w:hAnsi="Times New Roman"/>
          <w:b w:val="0"/>
          <w:sz w:val="24"/>
          <w:szCs w:val="24"/>
        </w:rPr>
        <w:t>Савинков</w:t>
      </w:r>
      <w:r w:rsidRPr="008D44E4">
        <w:rPr>
          <w:rFonts w:ascii="Times New Roman" w:hAnsi="Times New Roman"/>
          <w:b w:val="0"/>
          <w:sz w:val="24"/>
          <w:szCs w:val="24"/>
        </w:rPr>
        <w:t xml:space="preserve">». Площадь: </w:t>
      </w:r>
      <w:r>
        <w:rPr>
          <w:rFonts w:ascii="Times New Roman" w:hAnsi="Times New Roman"/>
          <w:b w:val="0"/>
          <w:sz w:val="24"/>
          <w:szCs w:val="24"/>
        </w:rPr>
        <w:t>34190</w:t>
      </w:r>
      <w:r w:rsidRPr="008D44E4">
        <w:rPr>
          <w:rFonts w:ascii="Times New Roman" w:hAnsi="Times New Roman"/>
          <w:b w:val="0"/>
          <w:sz w:val="24"/>
          <w:szCs w:val="24"/>
        </w:rPr>
        <w:t xml:space="preserve"> кв.м., </w:t>
      </w:r>
      <w:r>
        <w:rPr>
          <w:rFonts w:ascii="Times New Roman" w:hAnsi="Times New Roman"/>
          <w:b w:val="0"/>
          <w:sz w:val="24"/>
          <w:szCs w:val="24"/>
        </w:rPr>
        <w:t>К</w:t>
      </w:r>
      <w:r w:rsidRPr="008D44E4">
        <w:rPr>
          <w:rFonts w:ascii="Times New Roman" w:hAnsi="Times New Roman"/>
          <w:b w:val="0"/>
          <w:sz w:val="24"/>
          <w:szCs w:val="24"/>
        </w:rPr>
        <w:t xml:space="preserve">адастровый (или условный) номер: </w:t>
      </w:r>
      <w:r w:rsidRPr="008D44E4">
        <w:rPr>
          <w:rFonts w:ascii="Times New Roman" w:hAnsi="Times New Roman" w:cs="Times New Roman"/>
          <w:b w:val="0"/>
          <w:sz w:val="24"/>
          <w:szCs w:val="24"/>
        </w:rPr>
        <w:t>34:06:180001:</w:t>
      </w:r>
      <w:r>
        <w:rPr>
          <w:rFonts w:ascii="Times New Roman" w:hAnsi="Times New Roman" w:cs="Times New Roman"/>
          <w:b w:val="0"/>
          <w:sz w:val="24"/>
          <w:szCs w:val="24"/>
        </w:rPr>
        <w:t>283</w:t>
      </w:r>
      <w:r w:rsidRPr="008D44E4">
        <w:rPr>
          <w:rFonts w:ascii="Times New Roman" w:hAnsi="Times New Roman" w:cs="Times New Roman"/>
          <w:b w:val="0"/>
          <w:sz w:val="24"/>
          <w:szCs w:val="24"/>
        </w:rPr>
        <w:t>.</w:t>
      </w:r>
      <w:r>
        <w:rPr>
          <w:rFonts w:ascii="Times New Roman" w:hAnsi="Times New Roman" w:cs="Times New Roman"/>
          <w:b w:val="0"/>
          <w:sz w:val="24"/>
          <w:szCs w:val="24"/>
        </w:rPr>
        <w:t xml:space="preserve"> </w:t>
      </w:r>
      <w:r w:rsidRPr="008D44E4">
        <w:rPr>
          <w:rFonts w:ascii="Times New Roman" w:hAnsi="Times New Roman"/>
          <w:b w:val="0"/>
          <w:sz w:val="24"/>
          <w:szCs w:val="24"/>
        </w:rPr>
        <w:t>Адрес (местоположение): Россия, Волгоградская область, Еланский район,</w:t>
      </w:r>
      <w:r>
        <w:rPr>
          <w:rFonts w:ascii="Times New Roman" w:hAnsi="Times New Roman"/>
          <w:b w:val="0"/>
          <w:sz w:val="24"/>
          <w:szCs w:val="24"/>
        </w:rPr>
        <w:t xml:space="preserve"> территория Журавского сельского поселения, примерно 3,5 км от ориентира хутор Зелёный по направлению на север.</w:t>
      </w:r>
    </w:p>
    <w:p w:rsidR="005A3DD8" w:rsidRPr="005A3DD8" w:rsidRDefault="005A3DD8" w:rsidP="00AF3666">
      <w:pPr>
        <w:pStyle w:val="ConsPlusTitle"/>
        <w:ind w:right="-81"/>
        <w:rPr>
          <w:rFonts w:ascii="Times New Roman" w:hAnsi="Times New Roman" w:cs="Times New Roman"/>
          <w:b w:val="0"/>
          <w:i/>
          <w:sz w:val="24"/>
          <w:szCs w:val="24"/>
        </w:rPr>
      </w:pPr>
    </w:p>
    <w:p w:rsidR="00AD1CD4" w:rsidRPr="005A3DD8" w:rsidRDefault="00AD1CD4" w:rsidP="005A3DD8">
      <w:pPr>
        <w:jc w:val="both"/>
        <w:rPr>
          <w:rFonts w:ascii="Times New Roman" w:hAnsi="Times New Roman" w:cs="Times New Roman"/>
          <w:sz w:val="24"/>
          <w:szCs w:val="24"/>
        </w:rPr>
      </w:pPr>
      <w:r w:rsidRPr="005A3DD8">
        <w:rPr>
          <w:rFonts w:ascii="Times New Roman" w:hAnsi="Times New Roman" w:cs="Times New Roman"/>
          <w:sz w:val="24"/>
          <w:szCs w:val="24"/>
        </w:rPr>
        <w:t>Стороны не имеют друг к другу претензий.</w:t>
      </w:r>
    </w:p>
    <w:p w:rsidR="00AD1CD4" w:rsidRPr="00AD1CD4" w:rsidRDefault="00AD1CD4" w:rsidP="00AD1CD4">
      <w:pPr>
        <w:jc w:val="both"/>
        <w:rPr>
          <w:rFonts w:ascii="Times New Roman" w:hAnsi="Times New Roman" w:cs="Times New Roman"/>
          <w:sz w:val="24"/>
          <w:szCs w:val="24"/>
        </w:rPr>
      </w:pPr>
      <w:r w:rsidRPr="00AD1CD4">
        <w:rPr>
          <w:rFonts w:ascii="Times New Roman" w:hAnsi="Times New Roman" w:cs="Times New Roman"/>
          <w:sz w:val="24"/>
          <w:szCs w:val="24"/>
        </w:rPr>
        <w:t>Объекты находятся в следующем состоянии:</w:t>
      </w:r>
    </w:p>
    <w:p w:rsidR="00AD1CD4" w:rsidRPr="005A3DD8" w:rsidRDefault="00AD1CD4" w:rsidP="00AD1CD4">
      <w:pPr>
        <w:pStyle w:val="1"/>
        <w:rPr>
          <w:rFonts w:ascii="Times New Roman" w:hAnsi="Times New Roman"/>
          <w:b w:val="0"/>
          <w:color w:val="auto"/>
          <w:sz w:val="24"/>
          <w:szCs w:val="24"/>
        </w:rPr>
      </w:pPr>
      <w:r w:rsidRPr="003071A0">
        <w:rPr>
          <w:rFonts w:ascii="Times New Roman" w:hAnsi="Times New Roman"/>
          <w:color w:val="auto"/>
          <w:sz w:val="24"/>
          <w:szCs w:val="24"/>
        </w:rPr>
        <w:t xml:space="preserve"> </w:t>
      </w:r>
      <w:r w:rsidRPr="005A3DD8">
        <w:rPr>
          <w:rFonts w:ascii="Times New Roman" w:hAnsi="Times New Roman"/>
          <w:b w:val="0"/>
          <w:color w:val="auto"/>
          <w:sz w:val="24"/>
          <w:szCs w:val="24"/>
        </w:rPr>
        <w:t>Техническое состоян</w:t>
      </w:r>
      <w:r w:rsidR="003071A0" w:rsidRPr="005A3DD8">
        <w:rPr>
          <w:rFonts w:ascii="Times New Roman" w:hAnsi="Times New Roman"/>
          <w:b w:val="0"/>
          <w:color w:val="auto"/>
          <w:sz w:val="24"/>
          <w:szCs w:val="24"/>
        </w:rPr>
        <w:t>ие плотины  удовлетворительное</w:t>
      </w:r>
      <w:r w:rsidR="00BB4767" w:rsidRPr="005A3DD8">
        <w:rPr>
          <w:rFonts w:ascii="Times New Roman" w:hAnsi="Times New Roman"/>
          <w:b w:val="0"/>
          <w:color w:val="auto"/>
          <w:sz w:val="24"/>
          <w:szCs w:val="24"/>
        </w:rPr>
        <w:t>. К дальнейшей эксплуатации пригодно.</w:t>
      </w:r>
    </w:p>
    <w:p w:rsidR="009327DE" w:rsidRDefault="009327DE" w:rsidP="003071A0">
      <w:pPr>
        <w:pStyle w:val="af"/>
        <w:keepNext w:val="0"/>
        <w:suppressAutoHyphens w:val="0"/>
        <w:overflowPunct/>
        <w:autoSpaceDE/>
        <w:spacing w:before="0" w:after="0"/>
        <w:ind w:left="45"/>
        <w:jc w:val="left"/>
        <w:textAlignment w:val="auto"/>
        <w:rPr>
          <w:rFonts w:ascii="Times New Roman" w:eastAsia="Times New Roman" w:hAnsi="Times New Roman" w:cs="Times New Roman"/>
          <w:i w:val="0"/>
          <w:iCs w:val="0"/>
          <w:sz w:val="24"/>
          <w:szCs w:val="24"/>
          <w:lang w:eastAsia="ru-RU"/>
        </w:rPr>
      </w:pPr>
    </w:p>
    <w:p w:rsidR="009327DE" w:rsidRDefault="009327DE" w:rsidP="003071A0">
      <w:pPr>
        <w:pStyle w:val="af"/>
        <w:keepNext w:val="0"/>
        <w:suppressAutoHyphens w:val="0"/>
        <w:overflowPunct/>
        <w:autoSpaceDE/>
        <w:spacing w:before="0" w:after="0"/>
        <w:ind w:left="45"/>
        <w:jc w:val="left"/>
        <w:textAlignment w:val="auto"/>
        <w:rPr>
          <w:rFonts w:ascii="Times New Roman" w:eastAsia="Times New Roman" w:hAnsi="Times New Roman" w:cs="Times New Roman"/>
          <w:i w:val="0"/>
          <w:iCs w:val="0"/>
          <w:sz w:val="24"/>
          <w:szCs w:val="24"/>
          <w:lang w:eastAsia="ru-RU"/>
        </w:rPr>
      </w:pPr>
    </w:p>
    <w:p w:rsidR="009327DE" w:rsidRDefault="009327DE" w:rsidP="003071A0">
      <w:pPr>
        <w:pStyle w:val="af"/>
        <w:keepNext w:val="0"/>
        <w:suppressAutoHyphens w:val="0"/>
        <w:overflowPunct/>
        <w:autoSpaceDE/>
        <w:spacing w:before="0" w:after="0"/>
        <w:ind w:left="45"/>
        <w:jc w:val="left"/>
        <w:textAlignment w:val="auto"/>
        <w:rPr>
          <w:rFonts w:ascii="Times New Roman" w:eastAsia="Times New Roman" w:hAnsi="Times New Roman" w:cs="Times New Roman"/>
          <w:i w:val="0"/>
          <w:iCs w:val="0"/>
          <w:sz w:val="24"/>
          <w:szCs w:val="24"/>
          <w:lang w:eastAsia="ru-RU"/>
        </w:rPr>
      </w:pPr>
    </w:p>
    <w:p w:rsidR="009327DE" w:rsidRDefault="009327DE" w:rsidP="003071A0">
      <w:pPr>
        <w:pStyle w:val="af"/>
        <w:keepNext w:val="0"/>
        <w:suppressAutoHyphens w:val="0"/>
        <w:overflowPunct/>
        <w:autoSpaceDE/>
        <w:spacing w:before="0" w:after="0"/>
        <w:ind w:left="45"/>
        <w:jc w:val="left"/>
        <w:textAlignment w:val="auto"/>
        <w:rPr>
          <w:rFonts w:ascii="Times New Roman" w:eastAsia="Times New Roman" w:hAnsi="Times New Roman" w:cs="Times New Roman"/>
          <w:i w:val="0"/>
          <w:iCs w:val="0"/>
          <w:sz w:val="24"/>
          <w:szCs w:val="24"/>
          <w:lang w:eastAsia="ru-RU"/>
        </w:rPr>
      </w:pPr>
    </w:p>
    <w:p w:rsidR="009327DE" w:rsidRDefault="009327DE" w:rsidP="003071A0">
      <w:pPr>
        <w:pStyle w:val="af"/>
        <w:keepNext w:val="0"/>
        <w:suppressAutoHyphens w:val="0"/>
        <w:overflowPunct/>
        <w:autoSpaceDE/>
        <w:spacing w:before="0" w:after="0"/>
        <w:ind w:left="45"/>
        <w:jc w:val="left"/>
        <w:textAlignment w:val="auto"/>
        <w:rPr>
          <w:rFonts w:ascii="Times New Roman" w:eastAsia="Times New Roman" w:hAnsi="Times New Roman" w:cs="Times New Roman"/>
          <w:i w:val="0"/>
          <w:iCs w:val="0"/>
          <w:sz w:val="24"/>
          <w:szCs w:val="24"/>
          <w:lang w:eastAsia="ru-RU"/>
        </w:rPr>
      </w:pPr>
    </w:p>
    <w:p w:rsidR="003071A0" w:rsidRDefault="00AD1CD4" w:rsidP="003071A0">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Арендодатель:</w:t>
      </w:r>
      <w:r w:rsidR="00AD39CF">
        <w:rPr>
          <w:rFonts w:ascii="Times New Roman" w:hAnsi="Times New Roman" w:cs="Times New Roman"/>
          <w:i w:val="0"/>
          <w:sz w:val="24"/>
          <w:szCs w:val="24"/>
        </w:rPr>
        <w:t xml:space="preserve"> </w:t>
      </w:r>
      <w:r w:rsidR="003071A0" w:rsidRPr="00AD1CD4">
        <w:rPr>
          <w:rFonts w:ascii="Times New Roman" w:hAnsi="Times New Roman" w:cs="Times New Roman"/>
          <w:i w:val="0"/>
          <w:sz w:val="24"/>
          <w:szCs w:val="24"/>
        </w:rPr>
        <w:t xml:space="preserve">Администрация </w:t>
      </w:r>
      <w:r w:rsidR="00B26C26">
        <w:rPr>
          <w:rFonts w:ascii="Times New Roman" w:hAnsi="Times New Roman" w:cs="Times New Roman"/>
          <w:i w:val="0"/>
          <w:sz w:val="24"/>
          <w:szCs w:val="24"/>
        </w:rPr>
        <w:t>Журавского</w:t>
      </w:r>
      <w:r w:rsidR="00735BFF">
        <w:rPr>
          <w:rFonts w:ascii="Times New Roman" w:hAnsi="Times New Roman" w:cs="Times New Roman"/>
          <w:i w:val="0"/>
          <w:sz w:val="24"/>
          <w:szCs w:val="24"/>
        </w:rPr>
        <w:t xml:space="preserve"> </w:t>
      </w:r>
      <w:r w:rsidR="00891085">
        <w:rPr>
          <w:rFonts w:ascii="Times New Roman" w:hAnsi="Times New Roman" w:cs="Times New Roman"/>
          <w:i w:val="0"/>
          <w:sz w:val="24"/>
          <w:szCs w:val="24"/>
        </w:rPr>
        <w:t xml:space="preserve"> </w:t>
      </w:r>
      <w:r w:rsidR="003071A0" w:rsidRPr="00AD1CD4">
        <w:rPr>
          <w:rFonts w:ascii="Times New Roman" w:hAnsi="Times New Roman" w:cs="Times New Roman"/>
          <w:i w:val="0"/>
          <w:sz w:val="24"/>
          <w:szCs w:val="24"/>
        </w:rPr>
        <w:t xml:space="preserve"> сельского поселения  Еланского муниципального района</w:t>
      </w:r>
      <w:r w:rsidR="003071A0">
        <w:rPr>
          <w:rFonts w:ascii="Times New Roman" w:hAnsi="Times New Roman" w:cs="Times New Roman"/>
          <w:i w:val="0"/>
          <w:sz w:val="24"/>
          <w:szCs w:val="24"/>
        </w:rPr>
        <w:t xml:space="preserve"> Волгоградской области.</w:t>
      </w:r>
    </w:p>
    <w:p w:rsidR="00831A2D" w:rsidRPr="00206DCF" w:rsidRDefault="00831A2D" w:rsidP="00831A2D">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206DCF">
        <w:rPr>
          <w:rFonts w:ascii="Times New Roman" w:hAnsi="Times New Roman" w:cs="Times New Roman"/>
          <w:i w:val="0"/>
          <w:sz w:val="24"/>
          <w:szCs w:val="24"/>
        </w:rPr>
        <w:t>ОГРН  105345706</w:t>
      </w:r>
      <w:r>
        <w:rPr>
          <w:rFonts w:ascii="Times New Roman" w:hAnsi="Times New Roman" w:cs="Times New Roman"/>
          <w:i w:val="0"/>
          <w:sz w:val="24"/>
          <w:szCs w:val="24"/>
        </w:rPr>
        <w:t>8114</w:t>
      </w:r>
      <w:r w:rsidRPr="00206DCF">
        <w:rPr>
          <w:rFonts w:ascii="Times New Roman" w:hAnsi="Times New Roman" w:cs="Times New Roman"/>
          <w:i w:val="0"/>
          <w:sz w:val="24"/>
          <w:szCs w:val="24"/>
        </w:rPr>
        <w:t xml:space="preserve">, </w:t>
      </w:r>
      <w:r>
        <w:rPr>
          <w:rFonts w:ascii="Times New Roman" w:hAnsi="Times New Roman" w:cs="Times New Roman"/>
          <w:i w:val="0"/>
          <w:sz w:val="24"/>
          <w:szCs w:val="24"/>
        </w:rPr>
        <w:t>р/с № 40101810300000010003</w:t>
      </w:r>
      <w:r w:rsidRPr="00206DCF">
        <w:rPr>
          <w:rFonts w:ascii="Times New Roman" w:hAnsi="Times New Roman" w:cs="Times New Roman"/>
          <w:i w:val="0"/>
          <w:sz w:val="24"/>
          <w:szCs w:val="24"/>
        </w:rPr>
        <w:t xml:space="preserve">  в </w:t>
      </w:r>
      <w:r>
        <w:rPr>
          <w:rFonts w:ascii="Times New Roman" w:hAnsi="Times New Roman" w:cs="Times New Roman"/>
          <w:i w:val="0"/>
          <w:sz w:val="24"/>
          <w:szCs w:val="24"/>
        </w:rPr>
        <w:t>отделение Волгоград</w:t>
      </w:r>
      <w:r w:rsidRPr="00206DCF">
        <w:rPr>
          <w:rFonts w:ascii="Times New Roman" w:hAnsi="Times New Roman" w:cs="Times New Roman"/>
          <w:i w:val="0"/>
          <w:sz w:val="24"/>
          <w:szCs w:val="24"/>
        </w:rPr>
        <w:t xml:space="preserve">  г.Волгоград   ИНН 3406006</w:t>
      </w:r>
      <w:r>
        <w:rPr>
          <w:rFonts w:ascii="Times New Roman" w:hAnsi="Times New Roman" w:cs="Times New Roman"/>
          <w:i w:val="0"/>
          <w:sz w:val="24"/>
          <w:szCs w:val="24"/>
        </w:rPr>
        <w:t>961</w:t>
      </w:r>
      <w:r w:rsidRPr="00206DCF">
        <w:rPr>
          <w:rFonts w:ascii="Times New Roman" w:hAnsi="Times New Roman" w:cs="Times New Roman"/>
          <w:i w:val="0"/>
          <w:sz w:val="24"/>
          <w:szCs w:val="24"/>
        </w:rPr>
        <w:t>,   БИК 041806001,   КПП 340601001,   ОК</w:t>
      </w:r>
      <w:r>
        <w:rPr>
          <w:rFonts w:ascii="Times New Roman" w:hAnsi="Times New Roman" w:cs="Times New Roman"/>
          <w:i w:val="0"/>
          <w:sz w:val="24"/>
          <w:szCs w:val="24"/>
        </w:rPr>
        <w:t>ТМО</w:t>
      </w:r>
      <w:r w:rsidRPr="00206DCF">
        <w:rPr>
          <w:rFonts w:ascii="Times New Roman" w:hAnsi="Times New Roman" w:cs="Times New Roman"/>
          <w:i w:val="0"/>
          <w:sz w:val="24"/>
          <w:szCs w:val="24"/>
        </w:rPr>
        <w:t xml:space="preserve">  18</w:t>
      </w:r>
      <w:r>
        <w:rPr>
          <w:rFonts w:ascii="Times New Roman" w:hAnsi="Times New Roman" w:cs="Times New Roman"/>
          <w:i w:val="0"/>
          <w:sz w:val="24"/>
          <w:szCs w:val="24"/>
        </w:rPr>
        <w:t>610424</w:t>
      </w:r>
      <w:r w:rsidRPr="00206DCF">
        <w:rPr>
          <w:rFonts w:ascii="Times New Roman" w:hAnsi="Times New Roman" w:cs="Times New Roman"/>
          <w:i w:val="0"/>
          <w:sz w:val="24"/>
          <w:szCs w:val="24"/>
        </w:rPr>
        <w:t>.</w:t>
      </w:r>
    </w:p>
    <w:p w:rsidR="003071A0" w:rsidRDefault="003071A0" w:rsidP="003071A0">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Место нахождения: Волгоградская область, Еланский район, </w:t>
      </w:r>
      <w:r w:rsidR="00891085">
        <w:rPr>
          <w:rFonts w:ascii="Times New Roman" w:hAnsi="Times New Roman" w:cs="Times New Roman"/>
          <w:i w:val="0"/>
          <w:sz w:val="24"/>
          <w:szCs w:val="24"/>
        </w:rPr>
        <w:t>с.</w:t>
      </w:r>
      <w:r w:rsidR="00B26C26">
        <w:rPr>
          <w:rFonts w:ascii="Times New Roman" w:hAnsi="Times New Roman" w:cs="Times New Roman"/>
          <w:i w:val="0"/>
          <w:sz w:val="24"/>
          <w:szCs w:val="24"/>
        </w:rPr>
        <w:t>Журавка</w:t>
      </w:r>
      <w:r w:rsidR="00735BFF">
        <w:rPr>
          <w:rFonts w:ascii="Times New Roman" w:hAnsi="Times New Roman" w:cs="Times New Roman"/>
          <w:i w:val="0"/>
          <w:sz w:val="24"/>
          <w:szCs w:val="24"/>
        </w:rPr>
        <w:t xml:space="preserve"> </w:t>
      </w:r>
      <w:r w:rsidR="00891085">
        <w:rPr>
          <w:rFonts w:ascii="Times New Roman" w:hAnsi="Times New Roman" w:cs="Times New Roman"/>
          <w:i w:val="0"/>
          <w:sz w:val="24"/>
          <w:szCs w:val="24"/>
        </w:rPr>
        <w:t xml:space="preserve"> ул.</w:t>
      </w:r>
      <w:r w:rsidR="00B26C26">
        <w:rPr>
          <w:rFonts w:ascii="Times New Roman" w:hAnsi="Times New Roman" w:cs="Times New Roman"/>
          <w:i w:val="0"/>
          <w:sz w:val="24"/>
          <w:szCs w:val="24"/>
        </w:rPr>
        <w:t>Новосельская</w:t>
      </w:r>
      <w:r w:rsidR="00FD38EB">
        <w:rPr>
          <w:rFonts w:ascii="Times New Roman" w:hAnsi="Times New Roman" w:cs="Times New Roman"/>
          <w:i w:val="0"/>
          <w:sz w:val="24"/>
          <w:szCs w:val="24"/>
        </w:rPr>
        <w:t>,</w:t>
      </w:r>
      <w:r w:rsidR="00891085">
        <w:rPr>
          <w:rFonts w:ascii="Times New Roman" w:hAnsi="Times New Roman" w:cs="Times New Roman"/>
          <w:i w:val="0"/>
          <w:sz w:val="24"/>
          <w:szCs w:val="24"/>
        </w:rPr>
        <w:t xml:space="preserve"> </w:t>
      </w:r>
      <w:r w:rsidR="00B26C26">
        <w:rPr>
          <w:rFonts w:ascii="Times New Roman" w:hAnsi="Times New Roman" w:cs="Times New Roman"/>
          <w:i w:val="0"/>
          <w:sz w:val="24"/>
          <w:szCs w:val="24"/>
        </w:rPr>
        <w:t>90А</w:t>
      </w:r>
    </w:p>
    <w:p w:rsidR="00831A2D" w:rsidRDefault="003071A0" w:rsidP="00831A2D">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Почтовый адрес: </w:t>
      </w:r>
      <w:r w:rsidR="00B26C26">
        <w:rPr>
          <w:rFonts w:ascii="Times New Roman" w:hAnsi="Times New Roman" w:cs="Times New Roman"/>
          <w:i w:val="0"/>
          <w:sz w:val="24"/>
          <w:szCs w:val="24"/>
        </w:rPr>
        <w:t>403702</w:t>
      </w:r>
      <w:r w:rsidR="00FD38EB">
        <w:rPr>
          <w:rFonts w:ascii="Times New Roman" w:hAnsi="Times New Roman" w:cs="Times New Roman"/>
          <w:i w:val="0"/>
          <w:sz w:val="24"/>
          <w:szCs w:val="24"/>
        </w:rPr>
        <w:t xml:space="preserve"> </w:t>
      </w:r>
      <w:r w:rsidRPr="00AD1CD4">
        <w:rPr>
          <w:rFonts w:ascii="Times New Roman" w:hAnsi="Times New Roman" w:cs="Times New Roman"/>
          <w:i w:val="0"/>
          <w:sz w:val="24"/>
          <w:szCs w:val="24"/>
        </w:rPr>
        <w:t xml:space="preserve">Волгоградская область, Еланский район, </w:t>
      </w:r>
      <w:r w:rsidR="00891085">
        <w:rPr>
          <w:rFonts w:ascii="Times New Roman" w:hAnsi="Times New Roman" w:cs="Times New Roman"/>
          <w:i w:val="0"/>
          <w:sz w:val="24"/>
          <w:szCs w:val="24"/>
        </w:rPr>
        <w:t>с.</w:t>
      </w:r>
      <w:r w:rsidR="00B26C26">
        <w:rPr>
          <w:rFonts w:ascii="Times New Roman" w:hAnsi="Times New Roman" w:cs="Times New Roman"/>
          <w:i w:val="0"/>
          <w:sz w:val="24"/>
          <w:szCs w:val="24"/>
        </w:rPr>
        <w:t>Журавка</w:t>
      </w:r>
      <w:r w:rsidR="00891085">
        <w:rPr>
          <w:rFonts w:ascii="Times New Roman" w:hAnsi="Times New Roman" w:cs="Times New Roman"/>
          <w:i w:val="0"/>
          <w:sz w:val="24"/>
          <w:szCs w:val="24"/>
        </w:rPr>
        <w:t xml:space="preserve"> ул.</w:t>
      </w:r>
      <w:r w:rsidR="00B26C26">
        <w:rPr>
          <w:rFonts w:ascii="Times New Roman" w:hAnsi="Times New Roman" w:cs="Times New Roman"/>
          <w:i w:val="0"/>
          <w:sz w:val="24"/>
          <w:szCs w:val="24"/>
        </w:rPr>
        <w:t>Новосельская</w:t>
      </w:r>
      <w:r w:rsidR="00FD38EB">
        <w:rPr>
          <w:rFonts w:ascii="Times New Roman" w:hAnsi="Times New Roman" w:cs="Times New Roman"/>
          <w:i w:val="0"/>
          <w:sz w:val="24"/>
          <w:szCs w:val="24"/>
        </w:rPr>
        <w:t>,</w:t>
      </w:r>
      <w:r w:rsidR="00B26C26">
        <w:rPr>
          <w:rFonts w:ascii="Times New Roman" w:hAnsi="Times New Roman" w:cs="Times New Roman"/>
          <w:i w:val="0"/>
          <w:sz w:val="24"/>
          <w:szCs w:val="24"/>
        </w:rPr>
        <w:t xml:space="preserve"> 90А</w:t>
      </w:r>
    </w:p>
    <w:p w:rsidR="00831A2D" w:rsidRDefault="00831A2D" w:rsidP="00831A2D">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831A2D" w:rsidRDefault="00AD1CD4" w:rsidP="00831A2D">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5A3DD8">
        <w:rPr>
          <w:rFonts w:ascii="Times New Roman" w:hAnsi="Times New Roman" w:cs="Times New Roman"/>
          <w:i w:val="0"/>
          <w:sz w:val="24"/>
          <w:szCs w:val="24"/>
        </w:rPr>
        <w:t>м.п.</w:t>
      </w:r>
      <w:r w:rsidRPr="00AD1CD4">
        <w:rPr>
          <w:rFonts w:ascii="Times New Roman" w:hAnsi="Times New Roman" w:cs="Times New Roman"/>
          <w:b/>
          <w:i w:val="0"/>
          <w:sz w:val="24"/>
          <w:szCs w:val="24"/>
        </w:rPr>
        <w:t xml:space="preserve">                          </w:t>
      </w:r>
      <w:r w:rsidRPr="00AD1CD4">
        <w:rPr>
          <w:rFonts w:ascii="Times New Roman" w:hAnsi="Times New Roman" w:cs="Times New Roman"/>
          <w:i w:val="0"/>
          <w:sz w:val="24"/>
          <w:szCs w:val="24"/>
        </w:rPr>
        <w:t xml:space="preserve">______________________                                       </w:t>
      </w:r>
      <w:r w:rsidR="00B26C26">
        <w:rPr>
          <w:rFonts w:ascii="Times New Roman" w:hAnsi="Times New Roman" w:cs="Times New Roman"/>
          <w:i w:val="0"/>
          <w:sz w:val="24"/>
          <w:szCs w:val="24"/>
        </w:rPr>
        <w:t>Гугучкин А.С.</w:t>
      </w:r>
      <w:r w:rsidR="00FD38EB">
        <w:rPr>
          <w:rFonts w:ascii="Times New Roman" w:hAnsi="Times New Roman" w:cs="Times New Roman"/>
          <w:i w:val="0"/>
          <w:sz w:val="24"/>
          <w:szCs w:val="24"/>
        </w:rPr>
        <w:t xml:space="preserve"> </w:t>
      </w:r>
    </w:p>
    <w:p w:rsidR="008A0AE3" w:rsidRDefault="00831A2D" w:rsidP="008A0AE3">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AD1CD4" w:rsidRPr="005A3DD8">
        <w:rPr>
          <w:rFonts w:ascii="Times New Roman" w:hAnsi="Times New Roman" w:cs="Times New Roman"/>
          <w:i w:val="0"/>
          <w:sz w:val="24"/>
          <w:szCs w:val="24"/>
        </w:rPr>
        <w:t xml:space="preserve">   ( подпись)</w:t>
      </w:r>
    </w:p>
    <w:p w:rsidR="008A0AE3" w:rsidRDefault="00AD1CD4" w:rsidP="008A0AE3">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Арендатор                         </w:t>
      </w:r>
      <w:r w:rsidR="003071A0">
        <w:rPr>
          <w:rFonts w:ascii="Times New Roman" w:hAnsi="Times New Roman" w:cs="Times New Roman"/>
          <w:i w:val="0"/>
          <w:sz w:val="24"/>
          <w:szCs w:val="24"/>
        </w:rPr>
        <w:t>__________________</w:t>
      </w:r>
    </w:p>
    <w:p w:rsidR="008A0AE3" w:rsidRDefault="00AD1CD4" w:rsidP="008A0AE3">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Паспорт:</w:t>
      </w:r>
      <w:r w:rsidR="003071A0">
        <w:rPr>
          <w:rFonts w:ascii="Times New Roman" w:hAnsi="Times New Roman" w:cs="Times New Roman"/>
          <w:i w:val="0"/>
          <w:sz w:val="24"/>
          <w:szCs w:val="24"/>
        </w:rPr>
        <w:t>_______________________________________________</w:t>
      </w:r>
    </w:p>
    <w:p w:rsidR="008A0AE3" w:rsidRDefault="00AD1CD4" w:rsidP="008A0AE3">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Место регистрации  :  </w:t>
      </w:r>
      <w:r w:rsidR="003071A0">
        <w:rPr>
          <w:rFonts w:ascii="Times New Roman" w:hAnsi="Times New Roman" w:cs="Times New Roman"/>
          <w:i w:val="0"/>
          <w:sz w:val="24"/>
          <w:szCs w:val="24"/>
        </w:rPr>
        <w:t>____________________________________</w:t>
      </w:r>
    </w:p>
    <w:p w:rsidR="00295F96" w:rsidRDefault="00AD1CD4" w:rsidP="00295F9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Почтовый адрес: :  </w:t>
      </w:r>
      <w:r w:rsidR="003071A0">
        <w:rPr>
          <w:rFonts w:ascii="Times New Roman" w:hAnsi="Times New Roman" w:cs="Times New Roman"/>
          <w:i w:val="0"/>
          <w:sz w:val="24"/>
          <w:szCs w:val="24"/>
        </w:rPr>
        <w:t>_______________________________________</w:t>
      </w:r>
    </w:p>
    <w:p w:rsidR="00657267" w:rsidRDefault="00AD1CD4" w:rsidP="00295F9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5A3DD8">
        <w:rPr>
          <w:rFonts w:ascii="Times New Roman" w:hAnsi="Times New Roman" w:cs="Times New Roman"/>
          <w:i w:val="0"/>
          <w:sz w:val="24"/>
          <w:szCs w:val="24"/>
        </w:rPr>
        <w:t>м.п.</w:t>
      </w:r>
      <w:r w:rsidRPr="00AD1CD4">
        <w:rPr>
          <w:rFonts w:ascii="Times New Roman" w:hAnsi="Times New Roman" w:cs="Times New Roman"/>
          <w:b/>
          <w:i w:val="0"/>
          <w:sz w:val="24"/>
          <w:szCs w:val="24"/>
        </w:rPr>
        <w:t xml:space="preserve">        </w:t>
      </w:r>
      <w:r w:rsidRPr="00AD1CD4">
        <w:rPr>
          <w:rFonts w:ascii="Times New Roman" w:hAnsi="Times New Roman" w:cs="Times New Roman"/>
          <w:bCs/>
          <w:i w:val="0"/>
          <w:sz w:val="24"/>
          <w:szCs w:val="24"/>
        </w:rPr>
        <w:t>____________________</w:t>
      </w:r>
      <w:r w:rsidR="003071A0">
        <w:rPr>
          <w:rFonts w:ascii="Times New Roman" w:hAnsi="Times New Roman" w:cs="Times New Roman"/>
          <w:bCs/>
          <w:i w:val="0"/>
          <w:sz w:val="24"/>
          <w:szCs w:val="24"/>
        </w:rPr>
        <w:t>___       __________</w:t>
      </w:r>
      <w:r w:rsidRPr="00AD1CD4">
        <w:rPr>
          <w:rFonts w:ascii="Times New Roman" w:hAnsi="Times New Roman" w:cs="Times New Roman"/>
          <w:bCs/>
          <w:i w:val="0"/>
          <w:sz w:val="24"/>
          <w:szCs w:val="24"/>
        </w:rPr>
        <w:t>____________</w:t>
      </w:r>
      <w:r w:rsidRPr="00AD1CD4">
        <w:rPr>
          <w:rFonts w:ascii="Times New Roman" w:hAnsi="Times New Roman" w:cs="Times New Roman"/>
          <w:b/>
          <w:i w:val="0"/>
          <w:sz w:val="24"/>
          <w:szCs w:val="24"/>
        </w:rPr>
        <w:t xml:space="preserve">                                             </w:t>
      </w:r>
      <w:r w:rsidR="008A0AE3">
        <w:rPr>
          <w:rFonts w:ascii="Times New Roman" w:hAnsi="Times New Roman" w:cs="Times New Roman"/>
          <w:b/>
          <w:i w:val="0"/>
          <w:sz w:val="24"/>
          <w:szCs w:val="24"/>
        </w:rPr>
        <w:t xml:space="preserve">   </w:t>
      </w:r>
      <w:r w:rsidRPr="005A3DD8">
        <w:rPr>
          <w:rFonts w:ascii="Times New Roman" w:hAnsi="Times New Roman" w:cs="Times New Roman"/>
          <w:i w:val="0"/>
          <w:sz w:val="24"/>
          <w:szCs w:val="24"/>
        </w:rPr>
        <w:t xml:space="preserve"> </w:t>
      </w:r>
      <w:r w:rsidR="008A0AE3">
        <w:rPr>
          <w:rFonts w:ascii="Times New Roman" w:hAnsi="Times New Roman" w:cs="Times New Roman"/>
          <w:i w:val="0"/>
          <w:sz w:val="24"/>
          <w:szCs w:val="24"/>
        </w:rPr>
        <w:t xml:space="preserve">    </w:t>
      </w:r>
      <w:r w:rsidR="00EA158E">
        <w:rPr>
          <w:rFonts w:ascii="Times New Roman" w:hAnsi="Times New Roman" w:cs="Times New Roman"/>
          <w:i w:val="0"/>
          <w:sz w:val="24"/>
          <w:szCs w:val="24"/>
        </w:rPr>
        <w:t xml:space="preserve">                        </w:t>
      </w:r>
      <w:r w:rsidRPr="005A3DD8">
        <w:rPr>
          <w:rFonts w:ascii="Times New Roman" w:hAnsi="Times New Roman" w:cs="Times New Roman"/>
          <w:i w:val="0"/>
          <w:sz w:val="24"/>
          <w:szCs w:val="24"/>
        </w:rPr>
        <w:t xml:space="preserve">(подпись)   </w:t>
      </w:r>
      <w:r w:rsidR="008A0AE3">
        <w:rPr>
          <w:rFonts w:ascii="Times New Roman" w:hAnsi="Times New Roman" w:cs="Times New Roman"/>
          <w:i w:val="0"/>
          <w:sz w:val="24"/>
          <w:szCs w:val="24"/>
        </w:rPr>
        <w:t xml:space="preserve"> </w:t>
      </w:r>
    </w:p>
    <w:p w:rsidR="00657267" w:rsidRDefault="00657267" w:rsidP="00AD1CD4">
      <w:pPr>
        <w:pStyle w:val="af"/>
        <w:jc w:val="both"/>
        <w:rPr>
          <w:rFonts w:ascii="Times New Roman" w:hAnsi="Times New Roman" w:cs="Times New Roman"/>
          <w:i w:val="0"/>
          <w:sz w:val="24"/>
          <w:szCs w:val="24"/>
        </w:rPr>
      </w:pPr>
    </w:p>
    <w:p w:rsidR="00657267" w:rsidRDefault="00657267" w:rsidP="00AD1CD4">
      <w:pPr>
        <w:pStyle w:val="af"/>
        <w:jc w:val="both"/>
        <w:rPr>
          <w:rFonts w:ascii="Times New Roman" w:hAnsi="Times New Roman" w:cs="Times New Roman"/>
          <w:i w:val="0"/>
          <w:sz w:val="24"/>
          <w:szCs w:val="24"/>
        </w:rPr>
      </w:pPr>
    </w:p>
    <w:p w:rsidR="00657267" w:rsidRDefault="00657267" w:rsidP="00AD1CD4">
      <w:pPr>
        <w:pStyle w:val="af"/>
        <w:jc w:val="both"/>
        <w:rPr>
          <w:rFonts w:ascii="Times New Roman" w:hAnsi="Times New Roman" w:cs="Times New Roman"/>
          <w:i w:val="0"/>
          <w:sz w:val="24"/>
          <w:szCs w:val="24"/>
        </w:rPr>
      </w:pPr>
    </w:p>
    <w:p w:rsidR="00D47EBC" w:rsidRDefault="00AD1CD4" w:rsidP="00657267">
      <w:pPr>
        <w:shd w:val="clear" w:color="auto" w:fill="FFFFFF"/>
        <w:tabs>
          <w:tab w:val="left" w:pos="8554"/>
        </w:tabs>
        <w:ind w:left="677"/>
        <w:rPr>
          <w:rFonts w:ascii="Times New Roman" w:hAnsi="Times New Roman" w:cs="Times New Roman"/>
          <w:i/>
          <w:sz w:val="24"/>
          <w:szCs w:val="24"/>
        </w:rPr>
      </w:pPr>
      <w:r w:rsidRPr="005A3DD8">
        <w:rPr>
          <w:rFonts w:ascii="Times New Roman" w:hAnsi="Times New Roman" w:cs="Times New Roman"/>
          <w:i/>
          <w:sz w:val="24"/>
          <w:szCs w:val="24"/>
        </w:rPr>
        <w:t xml:space="preserve">     </w:t>
      </w:r>
    </w:p>
    <w:p w:rsidR="00D47EBC" w:rsidRDefault="00D47EBC" w:rsidP="00657267">
      <w:pPr>
        <w:shd w:val="clear" w:color="auto" w:fill="FFFFFF"/>
        <w:tabs>
          <w:tab w:val="left" w:pos="8554"/>
        </w:tabs>
        <w:ind w:left="677"/>
        <w:rPr>
          <w:rFonts w:ascii="Times New Roman" w:hAnsi="Times New Roman" w:cs="Times New Roman"/>
          <w:i/>
          <w:sz w:val="24"/>
          <w:szCs w:val="24"/>
        </w:rPr>
      </w:pPr>
    </w:p>
    <w:p w:rsidR="00D47EBC" w:rsidRDefault="00D47EBC" w:rsidP="00657267">
      <w:pPr>
        <w:shd w:val="clear" w:color="auto" w:fill="FFFFFF"/>
        <w:tabs>
          <w:tab w:val="left" w:pos="8554"/>
        </w:tabs>
        <w:ind w:left="677"/>
        <w:rPr>
          <w:rFonts w:ascii="Times New Roman" w:hAnsi="Times New Roman" w:cs="Times New Roman"/>
          <w:i/>
          <w:sz w:val="24"/>
          <w:szCs w:val="24"/>
        </w:rPr>
      </w:pPr>
    </w:p>
    <w:p w:rsidR="00D47EBC" w:rsidRDefault="00D47EBC" w:rsidP="00657267">
      <w:pPr>
        <w:shd w:val="clear" w:color="auto" w:fill="FFFFFF"/>
        <w:tabs>
          <w:tab w:val="left" w:pos="8554"/>
        </w:tabs>
        <w:ind w:left="677"/>
        <w:rPr>
          <w:rFonts w:ascii="Times New Roman" w:hAnsi="Times New Roman" w:cs="Times New Roman"/>
          <w:i/>
          <w:sz w:val="24"/>
          <w:szCs w:val="24"/>
        </w:rPr>
      </w:pPr>
    </w:p>
    <w:p w:rsidR="002B7A02" w:rsidRPr="008536F0" w:rsidRDefault="002B7A02" w:rsidP="00EA158E">
      <w:pPr>
        <w:shd w:val="clear" w:color="auto" w:fill="FFFFFF"/>
        <w:tabs>
          <w:tab w:val="left" w:pos="8554"/>
        </w:tabs>
        <w:ind w:left="677"/>
        <w:rPr>
          <w:rFonts w:ascii="Times New Roman" w:hAnsi="Times New Roman" w:cs="Times New Roman"/>
          <w:i/>
          <w:sz w:val="24"/>
          <w:szCs w:val="24"/>
        </w:rPr>
      </w:pPr>
    </w:p>
    <w:sectPr w:rsidR="002B7A02" w:rsidRPr="008536F0" w:rsidSect="009160D4">
      <w:pgSz w:w="11906" w:h="16838"/>
      <w:pgMar w:top="709" w:right="850" w:bottom="1134"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BFC" w:rsidRDefault="000B3BFC" w:rsidP="00913C9C">
      <w:r>
        <w:separator/>
      </w:r>
    </w:p>
  </w:endnote>
  <w:endnote w:type="continuationSeparator" w:id="1">
    <w:p w:rsidR="000B3BFC" w:rsidRDefault="000B3BFC" w:rsidP="00913C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nsultant">
    <w:altName w:val="Courier New"/>
    <w:charset w:val="00"/>
    <w:family w:val="modern"/>
    <w:pitch w:val="fixed"/>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BFC" w:rsidRDefault="000B3BFC" w:rsidP="00913C9C">
      <w:r>
        <w:separator/>
      </w:r>
    </w:p>
  </w:footnote>
  <w:footnote w:type="continuationSeparator" w:id="1">
    <w:p w:rsidR="000B3BFC" w:rsidRDefault="000B3BFC" w:rsidP="00913C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9"/>
      <w:numFmt w:val="decimal"/>
      <w:lvlText w:val="%1."/>
      <w:lvlJc w:val="left"/>
      <w:pPr>
        <w:tabs>
          <w:tab w:val="num" w:pos="720"/>
        </w:tabs>
        <w:ind w:left="720" w:hanging="360"/>
      </w:pPr>
    </w:lvl>
  </w:abstractNum>
  <w:abstractNum w:abstractNumId="1">
    <w:nsid w:val="00000003"/>
    <w:multiLevelType w:val="multilevel"/>
    <w:tmpl w:val="00000003"/>
    <w:name w:val="WW8Num3"/>
    <w:lvl w:ilvl="0">
      <w:start w:val="7"/>
      <w:numFmt w:val="decimal"/>
      <w:lvlText w:val="%1."/>
      <w:lvlJc w:val="left"/>
      <w:pPr>
        <w:tabs>
          <w:tab w:val="num" w:pos="360"/>
        </w:tabs>
        <w:ind w:left="360" w:hanging="360"/>
      </w:pPr>
    </w:lvl>
    <w:lvl w:ilvl="1">
      <w:start w:val="2"/>
      <w:numFmt w:val="decimal"/>
      <w:lvlText w:val="%1.%2."/>
      <w:lvlJc w:val="left"/>
      <w:pPr>
        <w:tabs>
          <w:tab w:val="num" w:pos="840"/>
        </w:tabs>
        <w:ind w:left="840" w:hanging="360"/>
      </w:pPr>
    </w:lvl>
    <w:lvl w:ilvl="2">
      <w:start w:val="1"/>
      <w:numFmt w:val="decimal"/>
      <w:lvlText w:val="%1.%2.%3."/>
      <w:lvlJc w:val="left"/>
      <w:pPr>
        <w:tabs>
          <w:tab w:val="num" w:pos="1680"/>
        </w:tabs>
        <w:ind w:left="168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3000"/>
        </w:tabs>
        <w:ind w:left="3000" w:hanging="1080"/>
      </w:pPr>
    </w:lvl>
    <w:lvl w:ilvl="5">
      <w:start w:val="1"/>
      <w:numFmt w:val="decimal"/>
      <w:lvlText w:val="%1.%2.%3.%4.%5.%6."/>
      <w:lvlJc w:val="left"/>
      <w:pPr>
        <w:tabs>
          <w:tab w:val="num" w:pos="3480"/>
        </w:tabs>
        <w:ind w:left="348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800"/>
        </w:tabs>
        <w:ind w:left="4800" w:hanging="1440"/>
      </w:pPr>
    </w:lvl>
    <w:lvl w:ilvl="8">
      <w:start w:val="1"/>
      <w:numFmt w:val="decimal"/>
      <w:lvlText w:val="%1.%2.%3.%4.%5.%6.%7.%8.%9."/>
      <w:lvlJc w:val="left"/>
      <w:pPr>
        <w:tabs>
          <w:tab w:val="num" w:pos="5640"/>
        </w:tabs>
        <w:ind w:left="5640" w:hanging="1800"/>
      </w:pPr>
    </w:lvl>
  </w:abstractNum>
  <w:abstractNum w:abstractNumId="2">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1.%2."/>
      <w:lvlJc w:val="left"/>
      <w:pPr>
        <w:tabs>
          <w:tab w:val="num" w:pos="972"/>
        </w:tabs>
        <w:ind w:left="972" w:hanging="432"/>
      </w:pPr>
      <w:rPr>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0000005"/>
    <w:multiLevelType w:val="singleLevel"/>
    <w:tmpl w:val="00000005"/>
    <w:name w:val="WW8Num5"/>
    <w:lvl w:ilvl="0">
      <w:start w:val="12"/>
      <w:numFmt w:val="decimal"/>
      <w:lvlText w:val="%1."/>
      <w:lvlJc w:val="left"/>
      <w:pPr>
        <w:tabs>
          <w:tab w:val="num" w:pos="2487"/>
        </w:tabs>
        <w:ind w:left="2487" w:hanging="360"/>
      </w:pPr>
    </w:lvl>
  </w:abstractNum>
  <w:abstractNum w:abstractNumId="4">
    <w:nsid w:val="00000006"/>
    <w:multiLevelType w:val="singleLevel"/>
    <w:tmpl w:val="00000006"/>
    <w:name w:val="WW8Num6"/>
    <w:lvl w:ilvl="0">
      <w:start w:val="4"/>
      <w:numFmt w:val="decimal"/>
      <w:lvlText w:val="%1."/>
      <w:lvlJc w:val="left"/>
      <w:pPr>
        <w:tabs>
          <w:tab w:val="num" w:pos="0"/>
        </w:tabs>
        <w:ind w:left="0" w:firstLine="0"/>
      </w:pPr>
      <w:rPr>
        <w:rFonts w:ascii="Times New Roman" w:hAnsi="Times New Roman" w:cs="Times New Roman"/>
      </w:rPr>
    </w:lvl>
  </w:abstractNum>
  <w:abstractNum w:abstractNumId="5">
    <w:nsid w:val="00000007"/>
    <w:multiLevelType w:val="singleLevel"/>
    <w:tmpl w:val="00000007"/>
    <w:name w:val="WW8Num7"/>
    <w:lvl w:ilvl="0">
      <w:start w:val="1"/>
      <w:numFmt w:val="decimal"/>
      <w:lvlText w:val="%1."/>
      <w:lvlJc w:val="left"/>
      <w:pPr>
        <w:tabs>
          <w:tab w:val="num" w:pos="1068"/>
        </w:tabs>
        <w:ind w:left="1068" w:hanging="360"/>
      </w:pPr>
    </w:lvl>
  </w:abstractNum>
  <w:abstractNum w:abstractNumId="6">
    <w:nsid w:val="00000008"/>
    <w:multiLevelType w:val="multilevel"/>
    <w:tmpl w:val="00000008"/>
    <w:name w:val="WW8Num8"/>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A172841"/>
    <w:multiLevelType w:val="hybridMultilevel"/>
    <w:tmpl w:val="DE146050"/>
    <w:lvl w:ilvl="0" w:tplc="158E48AC">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2760515"/>
    <w:multiLevelType w:val="multilevel"/>
    <w:tmpl w:val="B61A754C"/>
    <w:lvl w:ilvl="0">
      <w:start w:val="4"/>
      <w:numFmt w:val="decimal"/>
      <w:lvlText w:val="%1"/>
      <w:lvlJc w:val="left"/>
      <w:pPr>
        <w:tabs>
          <w:tab w:val="num" w:pos="360"/>
        </w:tabs>
        <w:ind w:left="360" w:hanging="360"/>
      </w:pPr>
    </w:lvl>
    <w:lvl w:ilvl="1">
      <w:start w:val="1"/>
      <w:numFmt w:val="decimal"/>
      <w:lvlText w:val="%1.%2"/>
      <w:lvlJc w:val="left"/>
      <w:pPr>
        <w:tabs>
          <w:tab w:val="num" w:pos="405"/>
        </w:tabs>
        <w:ind w:left="405" w:hanging="360"/>
      </w:pPr>
      <w:rPr>
        <w:b w:val="0"/>
      </w:rPr>
    </w:lvl>
    <w:lvl w:ilvl="2">
      <w:start w:val="1"/>
      <w:numFmt w:val="decimal"/>
      <w:lvlText w:val="%1.%2.%3"/>
      <w:lvlJc w:val="left"/>
      <w:pPr>
        <w:tabs>
          <w:tab w:val="num" w:pos="810"/>
        </w:tabs>
        <w:ind w:left="810" w:hanging="720"/>
      </w:pPr>
    </w:lvl>
    <w:lvl w:ilvl="3">
      <w:start w:val="1"/>
      <w:numFmt w:val="decimal"/>
      <w:lvlText w:val="%1.%2.%3.%4"/>
      <w:lvlJc w:val="left"/>
      <w:pPr>
        <w:tabs>
          <w:tab w:val="num" w:pos="855"/>
        </w:tabs>
        <w:ind w:left="855" w:hanging="720"/>
      </w:pPr>
    </w:lvl>
    <w:lvl w:ilvl="4">
      <w:start w:val="1"/>
      <w:numFmt w:val="decimal"/>
      <w:lvlText w:val="%1.%2.%3.%4.%5"/>
      <w:lvlJc w:val="left"/>
      <w:pPr>
        <w:tabs>
          <w:tab w:val="num" w:pos="900"/>
        </w:tabs>
        <w:ind w:left="900" w:hanging="720"/>
      </w:pPr>
    </w:lvl>
    <w:lvl w:ilvl="5">
      <w:start w:val="1"/>
      <w:numFmt w:val="decimal"/>
      <w:lvlText w:val="%1.%2.%3.%4.%5.%6"/>
      <w:lvlJc w:val="left"/>
      <w:pPr>
        <w:tabs>
          <w:tab w:val="num" w:pos="1305"/>
        </w:tabs>
        <w:ind w:left="1305" w:hanging="1080"/>
      </w:pPr>
    </w:lvl>
    <w:lvl w:ilvl="6">
      <w:start w:val="1"/>
      <w:numFmt w:val="decimal"/>
      <w:lvlText w:val="%1.%2.%3.%4.%5.%6.%7"/>
      <w:lvlJc w:val="left"/>
      <w:pPr>
        <w:tabs>
          <w:tab w:val="num" w:pos="1350"/>
        </w:tabs>
        <w:ind w:left="1350" w:hanging="1080"/>
      </w:pPr>
    </w:lvl>
    <w:lvl w:ilvl="7">
      <w:start w:val="1"/>
      <w:numFmt w:val="decimal"/>
      <w:lvlText w:val="%1.%2.%3.%4.%5.%6.%7.%8"/>
      <w:lvlJc w:val="left"/>
      <w:pPr>
        <w:tabs>
          <w:tab w:val="num" w:pos="1755"/>
        </w:tabs>
        <w:ind w:left="1755" w:hanging="1440"/>
      </w:pPr>
    </w:lvl>
    <w:lvl w:ilvl="8">
      <w:start w:val="1"/>
      <w:numFmt w:val="decimal"/>
      <w:lvlText w:val="%1.%2.%3.%4.%5.%6.%7.%8.%9"/>
      <w:lvlJc w:val="left"/>
      <w:pPr>
        <w:tabs>
          <w:tab w:val="num" w:pos="1800"/>
        </w:tabs>
        <w:ind w:left="1800" w:hanging="1440"/>
      </w:pPr>
    </w:lvl>
  </w:abstractNum>
  <w:abstractNum w:abstractNumId="9">
    <w:nsid w:val="46EA4B0D"/>
    <w:multiLevelType w:val="multilevel"/>
    <w:tmpl w:val="D81058D2"/>
    <w:lvl w:ilvl="0">
      <w:start w:val="1"/>
      <w:numFmt w:val="decimal"/>
      <w:lvlText w:val="%1"/>
      <w:lvlJc w:val="left"/>
      <w:pPr>
        <w:tabs>
          <w:tab w:val="num" w:pos="360"/>
        </w:tabs>
        <w:ind w:left="360" w:hanging="360"/>
      </w:pPr>
      <w:rPr>
        <w:b w:val="0"/>
        <w:sz w:val="20"/>
      </w:rPr>
    </w:lvl>
    <w:lvl w:ilvl="1">
      <w:start w:val="1"/>
      <w:numFmt w:val="decimal"/>
      <w:lvlText w:val="%1.%2"/>
      <w:lvlJc w:val="left"/>
      <w:pPr>
        <w:tabs>
          <w:tab w:val="num" w:pos="502"/>
        </w:tabs>
        <w:ind w:left="502" w:hanging="360"/>
      </w:pPr>
      <w:rPr>
        <w:b w:val="0"/>
        <w:sz w:val="20"/>
      </w:rPr>
    </w:lvl>
    <w:lvl w:ilvl="2">
      <w:start w:val="1"/>
      <w:numFmt w:val="decimal"/>
      <w:lvlText w:val="%1.%2.%3"/>
      <w:lvlJc w:val="left"/>
      <w:pPr>
        <w:tabs>
          <w:tab w:val="num" w:pos="810"/>
        </w:tabs>
        <w:ind w:left="810" w:hanging="720"/>
      </w:pPr>
      <w:rPr>
        <w:b w:val="0"/>
        <w:sz w:val="20"/>
      </w:rPr>
    </w:lvl>
    <w:lvl w:ilvl="3">
      <w:start w:val="1"/>
      <w:numFmt w:val="decimal"/>
      <w:lvlText w:val="%1.%2.%3.%4"/>
      <w:lvlJc w:val="left"/>
      <w:pPr>
        <w:tabs>
          <w:tab w:val="num" w:pos="855"/>
        </w:tabs>
        <w:ind w:left="855" w:hanging="720"/>
      </w:pPr>
      <w:rPr>
        <w:b w:val="0"/>
        <w:sz w:val="20"/>
      </w:rPr>
    </w:lvl>
    <w:lvl w:ilvl="4">
      <w:start w:val="1"/>
      <w:numFmt w:val="decimal"/>
      <w:lvlText w:val="%1.%2.%3.%4.%5"/>
      <w:lvlJc w:val="left"/>
      <w:pPr>
        <w:tabs>
          <w:tab w:val="num" w:pos="900"/>
        </w:tabs>
        <w:ind w:left="900" w:hanging="720"/>
      </w:pPr>
      <w:rPr>
        <w:b w:val="0"/>
        <w:sz w:val="20"/>
      </w:rPr>
    </w:lvl>
    <w:lvl w:ilvl="5">
      <w:start w:val="1"/>
      <w:numFmt w:val="decimal"/>
      <w:lvlText w:val="%1.%2.%3.%4.%5.%6"/>
      <w:lvlJc w:val="left"/>
      <w:pPr>
        <w:tabs>
          <w:tab w:val="num" w:pos="1305"/>
        </w:tabs>
        <w:ind w:left="1305" w:hanging="1080"/>
      </w:pPr>
      <w:rPr>
        <w:b w:val="0"/>
        <w:sz w:val="20"/>
      </w:rPr>
    </w:lvl>
    <w:lvl w:ilvl="6">
      <w:start w:val="1"/>
      <w:numFmt w:val="decimal"/>
      <w:lvlText w:val="%1.%2.%3.%4.%5.%6.%7"/>
      <w:lvlJc w:val="left"/>
      <w:pPr>
        <w:tabs>
          <w:tab w:val="num" w:pos="1350"/>
        </w:tabs>
        <w:ind w:left="1350" w:hanging="1080"/>
      </w:pPr>
      <w:rPr>
        <w:b w:val="0"/>
        <w:sz w:val="20"/>
      </w:rPr>
    </w:lvl>
    <w:lvl w:ilvl="7">
      <w:start w:val="1"/>
      <w:numFmt w:val="decimal"/>
      <w:lvlText w:val="%1.%2.%3.%4.%5.%6.%7.%8"/>
      <w:lvlJc w:val="left"/>
      <w:pPr>
        <w:tabs>
          <w:tab w:val="num" w:pos="1755"/>
        </w:tabs>
        <w:ind w:left="1755" w:hanging="1440"/>
      </w:pPr>
      <w:rPr>
        <w:b w:val="0"/>
        <w:sz w:val="20"/>
      </w:rPr>
    </w:lvl>
    <w:lvl w:ilvl="8">
      <w:start w:val="1"/>
      <w:numFmt w:val="decimal"/>
      <w:lvlText w:val="%1.%2.%3.%4.%5.%6.%7.%8.%9"/>
      <w:lvlJc w:val="left"/>
      <w:pPr>
        <w:tabs>
          <w:tab w:val="num" w:pos="1800"/>
        </w:tabs>
        <w:ind w:left="1800" w:hanging="1440"/>
      </w:pPr>
      <w:rPr>
        <w:b w:val="0"/>
        <w:sz w:val="20"/>
      </w:rPr>
    </w:lvl>
  </w:abstractNum>
  <w:abstractNum w:abstractNumId="10">
    <w:nsid w:val="4FF821FD"/>
    <w:multiLevelType w:val="singleLevel"/>
    <w:tmpl w:val="45D094FE"/>
    <w:lvl w:ilvl="0">
      <w:start w:val="1"/>
      <w:numFmt w:val="decimal"/>
      <w:lvlText w:val="3.%1."/>
      <w:legacy w:legacy="1" w:legacySpace="0" w:legacyIndent="397"/>
      <w:lvlJc w:val="left"/>
      <w:rPr>
        <w:rFonts w:ascii="Times New Roman" w:hAnsi="Times New Roman" w:cs="Times New Roman" w:hint="default"/>
        <w:b w:val="0"/>
        <w:bCs w:val="0"/>
        <w:sz w:val="22"/>
        <w:szCs w:val="22"/>
      </w:rPr>
    </w:lvl>
  </w:abstractNum>
  <w:abstractNum w:abstractNumId="11">
    <w:nsid w:val="590733A4"/>
    <w:multiLevelType w:val="singleLevel"/>
    <w:tmpl w:val="95A428B2"/>
    <w:lvl w:ilvl="0">
      <w:start w:val="2"/>
      <w:numFmt w:val="decimal"/>
      <w:lvlText w:val="1.%1."/>
      <w:legacy w:legacy="1" w:legacySpace="0" w:legacyIndent="457"/>
      <w:lvlJc w:val="left"/>
      <w:rPr>
        <w:rFonts w:ascii="Times New Roman" w:hAnsi="Times New Roman" w:cs="Times New Roman" w:hint="default"/>
      </w:rPr>
    </w:lvl>
  </w:abstractNum>
  <w:abstractNum w:abstractNumId="12">
    <w:nsid w:val="643B7585"/>
    <w:multiLevelType w:val="multilevel"/>
    <w:tmpl w:val="A2507438"/>
    <w:lvl w:ilvl="0">
      <w:start w:val="3"/>
      <w:numFmt w:val="decimal"/>
      <w:lvlText w:val="%1"/>
      <w:lvlJc w:val="left"/>
      <w:pPr>
        <w:tabs>
          <w:tab w:val="num" w:pos="360"/>
        </w:tabs>
        <w:ind w:left="360" w:hanging="360"/>
      </w:pPr>
      <w:rPr>
        <w:b w:val="0"/>
      </w:rPr>
    </w:lvl>
    <w:lvl w:ilvl="1">
      <w:start w:val="1"/>
      <w:numFmt w:val="decimal"/>
      <w:lvlText w:val="%1.%2"/>
      <w:lvlJc w:val="left"/>
      <w:pPr>
        <w:tabs>
          <w:tab w:val="num" w:pos="405"/>
        </w:tabs>
        <w:ind w:left="405" w:hanging="360"/>
      </w:pPr>
      <w:rPr>
        <w:b w:val="0"/>
      </w:rPr>
    </w:lvl>
    <w:lvl w:ilvl="2">
      <w:start w:val="1"/>
      <w:numFmt w:val="decimal"/>
      <w:lvlText w:val="%1.%2.%3"/>
      <w:lvlJc w:val="left"/>
      <w:pPr>
        <w:tabs>
          <w:tab w:val="num" w:pos="810"/>
        </w:tabs>
        <w:ind w:left="810" w:hanging="720"/>
      </w:pPr>
      <w:rPr>
        <w:b w:val="0"/>
      </w:rPr>
    </w:lvl>
    <w:lvl w:ilvl="3">
      <w:start w:val="1"/>
      <w:numFmt w:val="decimal"/>
      <w:lvlText w:val="%1.%2.%3.%4"/>
      <w:lvlJc w:val="left"/>
      <w:pPr>
        <w:tabs>
          <w:tab w:val="num" w:pos="855"/>
        </w:tabs>
        <w:ind w:left="855" w:hanging="720"/>
      </w:pPr>
      <w:rPr>
        <w:b w:val="0"/>
      </w:rPr>
    </w:lvl>
    <w:lvl w:ilvl="4">
      <w:start w:val="1"/>
      <w:numFmt w:val="decimal"/>
      <w:lvlText w:val="%1.%2.%3.%4.%5"/>
      <w:lvlJc w:val="left"/>
      <w:pPr>
        <w:tabs>
          <w:tab w:val="num" w:pos="900"/>
        </w:tabs>
        <w:ind w:left="900" w:hanging="720"/>
      </w:pPr>
      <w:rPr>
        <w:b w:val="0"/>
      </w:rPr>
    </w:lvl>
    <w:lvl w:ilvl="5">
      <w:start w:val="1"/>
      <w:numFmt w:val="decimal"/>
      <w:lvlText w:val="%1.%2.%3.%4.%5.%6"/>
      <w:lvlJc w:val="left"/>
      <w:pPr>
        <w:tabs>
          <w:tab w:val="num" w:pos="1305"/>
        </w:tabs>
        <w:ind w:left="1305" w:hanging="1080"/>
      </w:pPr>
      <w:rPr>
        <w:b w:val="0"/>
      </w:rPr>
    </w:lvl>
    <w:lvl w:ilvl="6">
      <w:start w:val="1"/>
      <w:numFmt w:val="decimal"/>
      <w:lvlText w:val="%1.%2.%3.%4.%5.%6.%7"/>
      <w:lvlJc w:val="left"/>
      <w:pPr>
        <w:tabs>
          <w:tab w:val="num" w:pos="1350"/>
        </w:tabs>
        <w:ind w:left="1350" w:hanging="1080"/>
      </w:pPr>
      <w:rPr>
        <w:b w:val="0"/>
      </w:rPr>
    </w:lvl>
    <w:lvl w:ilvl="7">
      <w:start w:val="1"/>
      <w:numFmt w:val="decimal"/>
      <w:lvlText w:val="%1.%2.%3.%4.%5.%6.%7.%8"/>
      <w:lvlJc w:val="left"/>
      <w:pPr>
        <w:tabs>
          <w:tab w:val="num" w:pos="1755"/>
        </w:tabs>
        <w:ind w:left="1755" w:hanging="1440"/>
      </w:pPr>
      <w:rPr>
        <w:b w:val="0"/>
      </w:rPr>
    </w:lvl>
    <w:lvl w:ilvl="8">
      <w:start w:val="1"/>
      <w:numFmt w:val="decimal"/>
      <w:lvlText w:val="%1.%2.%3.%4.%5.%6.%7.%8.%9"/>
      <w:lvlJc w:val="left"/>
      <w:pPr>
        <w:tabs>
          <w:tab w:val="num" w:pos="1800"/>
        </w:tabs>
        <w:ind w:left="1800" w:hanging="1440"/>
      </w:pPr>
      <w:rPr>
        <w:b w:val="0"/>
      </w:rPr>
    </w:lvl>
  </w:abstractNum>
  <w:abstractNum w:abstractNumId="13">
    <w:nsid w:val="71EC4100"/>
    <w:multiLevelType w:val="singleLevel"/>
    <w:tmpl w:val="D714BE58"/>
    <w:lvl w:ilvl="0">
      <w:start w:val="1"/>
      <w:numFmt w:val="decimal"/>
      <w:lvlText w:val="%1."/>
      <w:lvlJc w:val="left"/>
      <w:pPr>
        <w:tabs>
          <w:tab w:val="num" w:pos="405"/>
        </w:tabs>
        <w:ind w:left="405" w:hanging="360"/>
      </w:pPr>
    </w:lvl>
  </w:abstractNum>
  <w:num w:numId="1">
    <w:abstractNumId w:val="7"/>
  </w:num>
  <w:num w:numId="2">
    <w:abstractNumId w:val="11"/>
  </w:num>
  <w:num w:numId="3">
    <w:abstractNumId w:val="1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B7A02"/>
    <w:rsid w:val="00002E6E"/>
    <w:rsid w:val="000118AC"/>
    <w:rsid w:val="00014801"/>
    <w:rsid w:val="00024E4E"/>
    <w:rsid w:val="000260E7"/>
    <w:rsid w:val="0003216A"/>
    <w:rsid w:val="00035D94"/>
    <w:rsid w:val="0004062B"/>
    <w:rsid w:val="00042EF7"/>
    <w:rsid w:val="00046504"/>
    <w:rsid w:val="00050E6E"/>
    <w:rsid w:val="00050E8F"/>
    <w:rsid w:val="00052919"/>
    <w:rsid w:val="000535CB"/>
    <w:rsid w:val="00065BEA"/>
    <w:rsid w:val="00066E41"/>
    <w:rsid w:val="0006798A"/>
    <w:rsid w:val="00073E90"/>
    <w:rsid w:val="000759D1"/>
    <w:rsid w:val="00084863"/>
    <w:rsid w:val="00086584"/>
    <w:rsid w:val="000961FE"/>
    <w:rsid w:val="000A0B8D"/>
    <w:rsid w:val="000A4606"/>
    <w:rsid w:val="000A460B"/>
    <w:rsid w:val="000A52BA"/>
    <w:rsid w:val="000A7E0C"/>
    <w:rsid w:val="000B17A1"/>
    <w:rsid w:val="000B3BFC"/>
    <w:rsid w:val="000B60F6"/>
    <w:rsid w:val="000D23BB"/>
    <w:rsid w:val="000D5B24"/>
    <w:rsid w:val="000E4EE7"/>
    <w:rsid w:val="000E78C5"/>
    <w:rsid w:val="000F12AE"/>
    <w:rsid w:val="000F1680"/>
    <w:rsid w:val="000F7C2D"/>
    <w:rsid w:val="00116133"/>
    <w:rsid w:val="00116E2F"/>
    <w:rsid w:val="00120EAD"/>
    <w:rsid w:val="00131AC0"/>
    <w:rsid w:val="0013208F"/>
    <w:rsid w:val="0014633D"/>
    <w:rsid w:val="00147DAE"/>
    <w:rsid w:val="0016132C"/>
    <w:rsid w:val="001628A3"/>
    <w:rsid w:val="00166DF1"/>
    <w:rsid w:val="001827A3"/>
    <w:rsid w:val="00193683"/>
    <w:rsid w:val="001A0126"/>
    <w:rsid w:val="001A1F48"/>
    <w:rsid w:val="001B61A6"/>
    <w:rsid w:val="001C176C"/>
    <w:rsid w:val="001C32D8"/>
    <w:rsid w:val="001D6E13"/>
    <w:rsid w:val="001E19B9"/>
    <w:rsid w:val="001E68BF"/>
    <w:rsid w:val="001F74B1"/>
    <w:rsid w:val="001F7696"/>
    <w:rsid w:val="00206DCF"/>
    <w:rsid w:val="00212997"/>
    <w:rsid w:val="00216A73"/>
    <w:rsid w:val="00231121"/>
    <w:rsid w:val="00231281"/>
    <w:rsid w:val="002330C7"/>
    <w:rsid w:val="00233756"/>
    <w:rsid w:val="0023419D"/>
    <w:rsid w:val="00244B50"/>
    <w:rsid w:val="00262A6F"/>
    <w:rsid w:val="00266300"/>
    <w:rsid w:val="00270615"/>
    <w:rsid w:val="00271508"/>
    <w:rsid w:val="00274444"/>
    <w:rsid w:val="00275297"/>
    <w:rsid w:val="00280629"/>
    <w:rsid w:val="00281DDD"/>
    <w:rsid w:val="00287DD7"/>
    <w:rsid w:val="00295F96"/>
    <w:rsid w:val="00295FEA"/>
    <w:rsid w:val="002A1E7C"/>
    <w:rsid w:val="002A22E3"/>
    <w:rsid w:val="002A3DCD"/>
    <w:rsid w:val="002B54A3"/>
    <w:rsid w:val="002B7A02"/>
    <w:rsid w:val="002C22A8"/>
    <w:rsid w:val="002C7020"/>
    <w:rsid w:val="002D24A0"/>
    <w:rsid w:val="002D3F74"/>
    <w:rsid w:val="002D40B9"/>
    <w:rsid w:val="002D4744"/>
    <w:rsid w:val="002E17E5"/>
    <w:rsid w:val="002E465A"/>
    <w:rsid w:val="002F2778"/>
    <w:rsid w:val="002F2859"/>
    <w:rsid w:val="002F75FD"/>
    <w:rsid w:val="0030068A"/>
    <w:rsid w:val="00301BD5"/>
    <w:rsid w:val="00304B18"/>
    <w:rsid w:val="003071A0"/>
    <w:rsid w:val="00314BFA"/>
    <w:rsid w:val="003150A0"/>
    <w:rsid w:val="0031615B"/>
    <w:rsid w:val="00331CA5"/>
    <w:rsid w:val="00335823"/>
    <w:rsid w:val="003402F5"/>
    <w:rsid w:val="00343558"/>
    <w:rsid w:val="003454F1"/>
    <w:rsid w:val="00345522"/>
    <w:rsid w:val="003515BF"/>
    <w:rsid w:val="003523B2"/>
    <w:rsid w:val="00352E1C"/>
    <w:rsid w:val="00355D14"/>
    <w:rsid w:val="00361D30"/>
    <w:rsid w:val="00362925"/>
    <w:rsid w:val="003636E3"/>
    <w:rsid w:val="00363C68"/>
    <w:rsid w:val="0036797A"/>
    <w:rsid w:val="003741F6"/>
    <w:rsid w:val="00375191"/>
    <w:rsid w:val="0038129E"/>
    <w:rsid w:val="003815BC"/>
    <w:rsid w:val="00382A11"/>
    <w:rsid w:val="0038409F"/>
    <w:rsid w:val="00396FCF"/>
    <w:rsid w:val="00397251"/>
    <w:rsid w:val="003A0A57"/>
    <w:rsid w:val="003A0FCD"/>
    <w:rsid w:val="003A33A4"/>
    <w:rsid w:val="003B211C"/>
    <w:rsid w:val="003C0A24"/>
    <w:rsid w:val="003C1865"/>
    <w:rsid w:val="003C49F4"/>
    <w:rsid w:val="003D28C4"/>
    <w:rsid w:val="003D3DCA"/>
    <w:rsid w:val="003D4B87"/>
    <w:rsid w:val="003D6281"/>
    <w:rsid w:val="003E7576"/>
    <w:rsid w:val="003F1056"/>
    <w:rsid w:val="00407617"/>
    <w:rsid w:val="0040782E"/>
    <w:rsid w:val="00414432"/>
    <w:rsid w:val="004144AF"/>
    <w:rsid w:val="00414C3A"/>
    <w:rsid w:val="004252F3"/>
    <w:rsid w:val="00432E0B"/>
    <w:rsid w:val="00440072"/>
    <w:rsid w:val="00447DE4"/>
    <w:rsid w:val="004507B9"/>
    <w:rsid w:val="00451D32"/>
    <w:rsid w:val="00452178"/>
    <w:rsid w:val="00452EE3"/>
    <w:rsid w:val="0045691C"/>
    <w:rsid w:val="004651BD"/>
    <w:rsid w:val="00483E8F"/>
    <w:rsid w:val="0049057C"/>
    <w:rsid w:val="004A13DC"/>
    <w:rsid w:val="004A17D4"/>
    <w:rsid w:val="004A41BC"/>
    <w:rsid w:val="004A529A"/>
    <w:rsid w:val="004A698E"/>
    <w:rsid w:val="004A6C87"/>
    <w:rsid w:val="004B2D73"/>
    <w:rsid w:val="004B43CF"/>
    <w:rsid w:val="004D3143"/>
    <w:rsid w:val="00500B3C"/>
    <w:rsid w:val="00503774"/>
    <w:rsid w:val="00512DED"/>
    <w:rsid w:val="0051741D"/>
    <w:rsid w:val="00527ABD"/>
    <w:rsid w:val="00565405"/>
    <w:rsid w:val="00587555"/>
    <w:rsid w:val="00590680"/>
    <w:rsid w:val="00592CAF"/>
    <w:rsid w:val="00593579"/>
    <w:rsid w:val="005967D3"/>
    <w:rsid w:val="00597471"/>
    <w:rsid w:val="005A3DD8"/>
    <w:rsid w:val="005B05A0"/>
    <w:rsid w:val="005B7EB9"/>
    <w:rsid w:val="005C1743"/>
    <w:rsid w:val="005D6747"/>
    <w:rsid w:val="005E14B7"/>
    <w:rsid w:val="005E70D7"/>
    <w:rsid w:val="005E7BE5"/>
    <w:rsid w:val="005F0D93"/>
    <w:rsid w:val="005F1395"/>
    <w:rsid w:val="005F4A83"/>
    <w:rsid w:val="00601E23"/>
    <w:rsid w:val="00604F36"/>
    <w:rsid w:val="006063D7"/>
    <w:rsid w:val="00621A8A"/>
    <w:rsid w:val="00624DDA"/>
    <w:rsid w:val="006307F4"/>
    <w:rsid w:val="00632120"/>
    <w:rsid w:val="00647500"/>
    <w:rsid w:val="00650206"/>
    <w:rsid w:val="00651204"/>
    <w:rsid w:val="00655386"/>
    <w:rsid w:val="00656993"/>
    <w:rsid w:val="00657267"/>
    <w:rsid w:val="00661FA1"/>
    <w:rsid w:val="00662B30"/>
    <w:rsid w:val="00667F9F"/>
    <w:rsid w:val="00672753"/>
    <w:rsid w:val="00676C5F"/>
    <w:rsid w:val="006878A1"/>
    <w:rsid w:val="006A4F15"/>
    <w:rsid w:val="006A678B"/>
    <w:rsid w:val="006A7213"/>
    <w:rsid w:val="006B047D"/>
    <w:rsid w:val="006B1B1C"/>
    <w:rsid w:val="006B266A"/>
    <w:rsid w:val="006B594C"/>
    <w:rsid w:val="006C2408"/>
    <w:rsid w:val="006D39EB"/>
    <w:rsid w:val="006D3D44"/>
    <w:rsid w:val="006D6303"/>
    <w:rsid w:val="006F1DE2"/>
    <w:rsid w:val="006F555A"/>
    <w:rsid w:val="00701819"/>
    <w:rsid w:val="00701A8F"/>
    <w:rsid w:val="00703A6F"/>
    <w:rsid w:val="00710D19"/>
    <w:rsid w:val="007138B5"/>
    <w:rsid w:val="00722570"/>
    <w:rsid w:val="00725D95"/>
    <w:rsid w:val="00731416"/>
    <w:rsid w:val="007351D0"/>
    <w:rsid w:val="00735BFF"/>
    <w:rsid w:val="00735F35"/>
    <w:rsid w:val="00736B63"/>
    <w:rsid w:val="0074329B"/>
    <w:rsid w:val="00751515"/>
    <w:rsid w:val="00752AB6"/>
    <w:rsid w:val="00757475"/>
    <w:rsid w:val="0075779E"/>
    <w:rsid w:val="00762DC4"/>
    <w:rsid w:val="007645B4"/>
    <w:rsid w:val="00764F7C"/>
    <w:rsid w:val="00772212"/>
    <w:rsid w:val="00777D89"/>
    <w:rsid w:val="00780529"/>
    <w:rsid w:val="0078132D"/>
    <w:rsid w:val="0078284F"/>
    <w:rsid w:val="007B4C70"/>
    <w:rsid w:val="007B71A7"/>
    <w:rsid w:val="007C2FCD"/>
    <w:rsid w:val="007D364B"/>
    <w:rsid w:val="007D39AC"/>
    <w:rsid w:val="007E1BFF"/>
    <w:rsid w:val="007E5B1D"/>
    <w:rsid w:val="008069AB"/>
    <w:rsid w:val="00806F99"/>
    <w:rsid w:val="00811513"/>
    <w:rsid w:val="00811656"/>
    <w:rsid w:val="00815A15"/>
    <w:rsid w:val="008170F1"/>
    <w:rsid w:val="00831A2D"/>
    <w:rsid w:val="008337DE"/>
    <w:rsid w:val="00837948"/>
    <w:rsid w:val="00841FDC"/>
    <w:rsid w:val="008430D2"/>
    <w:rsid w:val="008436AF"/>
    <w:rsid w:val="00846083"/>
    <w:rsid w:val="00847CC2"/>
    <w:rsid w:val="008536F0"/>
    <w:rsid w:val="00865EF9"/>
    <w:rsid w:val="0086690A"/>
    <w:rsid w:val="00871B48"/>
    <w:rsid w:val="008724BC"/>
    <w:rsid w:val="00872FB3"/>
    <w:rsid w:val="00891085"/>
    <w:rsid w:val="00895EFB"/>
    <w:rsid w:val="008A0AE3"/>
    <w:rsid w:val="008A312F"/>
    <w:rsid w:val="008A3FF5"/>
    <w:rsid w:val="008B596A"/>
    <w:rsid w:val="008C1FE4"/>
    <w:rsid w:val="008D2622"/>
    <w:rsid w:val="008D4368"/>
    <w:rsid w:val="008D59AA"/>
    <w:rsid w:val="008D64AB"/>
    <w:rsid w:val="008E1447"/>
    <w:rsid w:val="008E5A54"/>
    <w:rsid w:val="00901BA6"/>
    <w:rsid w:val="00913C9C"/>
    <w:rsid w:val="00914410"/>
    <w:rsid w:val="009160D4"/>
    <w:rsid w:val="009310C0"/>
    <w:rsid w:val="009327DE"/>
    <w:rsid w:val="00933F10"/>
    <w:rsid w:val="009371E0"/>
    <w:rsid w:val="00937314"/>
    <w:rsid w:val="00937E44"/>
    <w:rsid w:val="00957459"/>
    <w:rsid w:val="00961091"/>
    <w:rsid w:val="00962440"/>
    <w:rsid w:val="009632C1"/>
    <w:rsid w:val="00967FCD"/>
    <w:rsid w:val="009723E4"/>
    <w:rsid w:val="00973742"/>
    <w:rsid w:val="009A4620"/>
    <w:rsid w:val="009B0EAA"/>
    <w:rsid w:val="009B6F3B"/>
    <w:rsid w:val="009E0619"/>
    <w:rsid w:val="009E1B4F"/>
    <w:rsid w:val="009E3932"/>
    <w:rsid w:val="009E59CF"/>
    <w:rsid w:val="009F0CA3"/>
    <w:rsid w:val="009F13CC"/>
    <w:rsid w:val="009F1604"/>
    <w:rsid w:val="009F4260"/>
    <w:rsid w:val="009F7485"/>
    <w:rsid w:val="00A06506"/>
    <w:rsid w:val="00A113B2"/>
    <w:rsid w:val="00A157A9"/>
    <w:rsid w:val="00A15B9E"/>
    <w:rsid w:val="00A17A41"/>
    <w:rsid w:val="00A243E1"/>
    <w:rsid w:val="00A24DBD"/>
    <w:rsid w:val="00A377CC"/>
    <w:rsid w:val="00A401C2"/>
    <w:rsid w:val="00A40983"/>
    <w:rsid w:val="00A4381A"/>
    <w:rsid w:val="00A473FC"/>
    <w:rsid w:val="00A5040D"/>
    <w:rsid w:val="00A618FB"/>
    <w:rsid w:val="00A62812"/>
    <w:rsid w:val="00A62B77"/>
    <w:rsid w:val="00A65CB1"/>
    <w:rsid w:val="00A75C7A"/>
    <w:rsid w:val="00A7779F"/>
    <w:rsid w:val="00A84FB4"/>
    <w:rsid w:val="00A91447"/>
    <w:rsid w:val="00A92AC4"/>
    <w:rsid w:val="00A92D08"/>
    <w:rsid w:val="00AA5D18"/>
    <w:rsid w:val="00AA732F"/>
    <w:rsid w:val="00AB69A0"/>
    <w:rsid w:val="00AC2A77"/>
    <w:rsid w:val="00AC4080"/>
    <w:rsid w:val="00AD1CD4"/>
    <w:rsid w:val="00AD39CF"/>
    <w:rsid w:val="00AD4404"/>
    <w:rsid w:val="00AD4899"/>
    <w:rsid w:val="00AE2633"/>
    <w:rsid w:val="00AF3666"/>
    <w:rsid w:val="00B04DEE"/>
    <w:rsid w:val="00B07EC4"/>
    <w:rsid w:val="00B11753"/>
    <w:rsid w:val="00B143CA"/>
    <w:rsid w:val="00B17D77"/>
    <w:rsid w:val="00B206E7"/>
    <w:rsid w:val="00B20B24"/>
    <w:rsid w:val="00B26C26"/>
    <w:rsid w:val="00B26F27"/>
    <w:rsid w:val="00B313E7"/>
    <w:rsid w:val="00B4228C"/>
    <w:rsid w:val="00B42E37"/>
    <w:rsid w:val="00B43201"/>
    <w:rsid w:val="00B44B4A"/>
    <w:rsid w:val="00B475A8"/>
    <w:rsid w:val="00B503B6"/>
    <w:rsid w:val="00B50D0A"/>
    <w:rsid w:val="00B5556C"/>
    <w:rsid w:val="00B61089"/>
    <w:rsid w:val="00B613B6"/>
    <w:rsid w:val="00B6417B"/>
    <w:rsid w:val="00B679AF"/>
    <w:rsid w:val="00B71803"/>
    <w:rsid w:val="00BA566E"/>
    <w:rsid w:val="00BA67B6"/>
    <w:rsid w:val="00BB203F"/>
    <w:rsid w:val="00BB4767"/>
    <w:rsid w:val="00BB6A8F"/>
    <w:rsid w:val="00BB72A9"/>
    <w:rsid w:val="00BB7361"/>
    <w:rsid w:val="00BC0E71"/>
    <w:rsid w:val="00BC1871"/>
    <w:rsid w:val="00BC57CA"/>
    <w:rsid w:val="00BC6E11"/>
    <w:rsid w:val="00BD0775"/>
    <w:rsid w:val="00BD2774"/>
    <w:rsid w:val="00BD3DF1"/>
    <w:rsid w:val="00BD715B"/>
    <w:rsid w:val="00BE1F8D"/>
    <w:rsid w:val="00BE7B09"/>
    <w:rsid w:val="00BF7C7F"/>
    <w:rsid w:val="00BF7EA7"/>
    <w:rsid w:val="00C03283"/>
    <w:rsid w:val="00C13CAA"/>
    <w:rsid w:val="00C14DDD"/>
    <w:rsid w:val="00C17967"/>
    <w:rsid w:val="00C2205E"/>
    <w:rsid w:val="00C2253B"/>
    <w:rsid w:val="00C23F47"/>
    <w:rsid w:val="00C257A5"/>
    <w:rsid w:val="00C257D5"/>
    <w:rsid w:val="00C261D9"/>
    <w:rsid w:val="00C279DA"/>
    <w:rsid w:val="00C3019B"/>
    <w:rsid w:val="00C3557B"/>
    <w:rsid w:val="00C55139"/>
    <w:rsid w:val="00C55FD9"/>
    <w:rsid w:val="00C56976"/>
    <w:rsid w:val="00C64493"/>
    <w:rsid w:val="00C6683C"/>
    <w:rsid w:val="00C67EAF"/>
    <w:rsid w:val="00C91F10"/>
    <w:rsid w:val="00CA09EE"/>
    <w:rsid w:val="00CA2019"/>
    <w:rsid w:val="00CB5318"/>
    <w:rsid w:val="00CB579A"/>
    <w:rsid w:val="00CB5BE2"/>
    <w:rsid w:val="00CC1BB6"/>
    <w:rsid w:val="00CC6B8D"/>
    <w:rsid w:val="00CD0BC5"/>
    <w:rsid w:val="00CD60CD"/>
    <w:rsid w:val="00CE3A99"/>
    <w:rsid w:val="00CE578B"/>
    <w:rsid w:val="00CF1B06"/>
    <w:rsid w:val="00CF5CFF"/>
    <w:rsid w:val="00CF7237"/>
    <w:rsid w:val="00D0050B"/>
    <w:rsid w:val="00D0523E"/>
    <w:rsid w:val="00D12E82"/>
    <w:rsid w:val="00D13774"/>
    <w:rsid w:val="00D13B6A"/>
    <w:rsid w:val="00D24CA4"/>
    <w:rsid w:val="00D35FA8"/>
    <w:rsid w:val="00D360BB"/>
    <w:rsid w:val="00D43C9B"/>
    <w:rsid w:val="00D47EBC"/>
    <w:rsid w:val="00D50E9E"/>
    <w:rsid w:val="00D53C8D"/>
    <w:rsid w:val="00D55B7F"/>
    <w:rsid w:val="00D6238E"/>
    <w:rsid w:val="00D648DA"/>
    <w:rsid w:val="00D65176"/>
    <w:rsid w:val="00D65F22"/>
    <w:rsid w:val="00D71F3A"/>
    <w:rsid w:val="00D763BF"/>
    <w:rsid w:val="00D838BE"/>
    <w:rsid w:val="00D84A41"/>
    <w:rsid w:val="00D90C09"/>
    <w:rsid w:val="00D91701"/>
    <w:rsid w:val="00D94A5B"/>
    <w:rsid w:val="00DA2927"/>
    <w:rsid w:val="00DA7630"/>
    <w:rsid w:val="00DB174C"/>
    <w:rsid w:val="00DB353A"/>
    <w:rsid w:val="00DB3765"/>
    <w:rsid w:val="00DB529D"/>
    <w:rsid w:val="00DB66C0"/>
    <w:rsid w:val="00DC068A"/>
    <w:rsid w:val="00DD0D76"/>
    <w:rsid w:val="00DF6561"/>
    <w:rsid w:val="00E003CB"/>
    <w:rsid w:val="00E01344"/>
    <w:rsid w:val="00E034E7"/>
    <w:rsid w:val="00E1586A"/>
    <w:rsid w:val="00E2133B"/>
    <w:rsid w:val="00E25C21"/>
    <w:rsid w:val="00E27C48"/>
    <w:rsid w:val="00E338A5"/>
    <w:rsid w:val="00E42A1E"/>
    <w:rsid w:val="00E46631"/>
    <w:rsid w:val="00E6084C"/>
    <w:rsid w:val="00E62129"/>
    <w:rsid w:val="00E703CF"/>
    <w:rsid w:val="00E73D39"/>
    <w:rsid w:val="00E73E18"/>
    <w:rsid w:val="00E86D2F"/>
    <w:rsid w:val="00E921BA"/>
    <w:rsid w:val="00EA158E"/>
    <w:rsid w:val="00EA17CA"/>
    <w:rsid w:val="00EA4070"/>
    <w:rsid w:val="00EB0A8D"/>
    <w:rsid w:val="00EB1DAC"/>
    <w:rsid w:val="00EB507A"/>
    <w:rsid w:val="00EC0BBB"/>
    <w:rsid w:val="00EC0F21"/>
    <w:rsid w:val="00EC24A4"/>
    <w:rsid w:val="00EC63F3"/>
    <w:rsid w:val="00ED1A6D"/>
    <w:rsid w:val="00ED4B1C"/>
    <w:rsid w:val="00EE43A8"/>
    <w:rsid w:val="00EF4724"/>
    <w:rsid w:val="00F01A17"/>
    <w:rsid w:val="00F021F8"/>
    <w:rsid w:val="00F06C4B"/>
    <w:rsid w:val="00F10513"/>
    <w:rsid w:val="00F138F6"/>
    <w:rsid w:val="00F14160"/>
    <w:rsid w:val="00F1614C"/>
    <w:rsid w:val="00F179D4"/>
    <w:rsid w:val="00F23F01"/>
    <w:rsid w:val="00F30409"/>
    <w:rsid w:val="00F34C81"/>
    <w:rsid w:val="00F41EC0"/>
    <w:rsid w:val="00F5347D"/>
    <w:rsid w:val="00F54EF1"/>
    <w:rsid w:val="00F603CE"/>
    <w:rsid w:val="00F60C1C"/>
    <w:rsid w:val="00F61C1D"/>
    <w:rsid w:val="00F61CC9"/>
    <w:rsid w:val="00F61D2B"/>
    <w:rsid w:val="00F64FEA"/>
    <w:rsid w:val="00F7122E"/>
    <w:rsid w:val="00F72AB7"/>
    <w:rsid w:val="00F74594"/>
    <w:rsid w:val="00F80578"/>
    <w:rsid w:val="00F82F8A"/>
    <w:rsid w:val="00F85CBC"/>
    <w:rsid w:val="00F8681F"/>
    <w:rsid w:val="00F94411"/>
    <w:rsid w:val="00FA196C"/>
    <w:rsid w:val="00FA6334"/>
    <w:rsid w:val="00FC1BAF"/>
    <w:rsid w:val="00FC286E"/>
    <w:rsid w:val="00FC530D"/>
    <w:rsid w:val="00FD2955"/>
    <w:rsid w:val="00FD38EB"/>
    <w:rsid w:val="00FE6577"/>
    <w:rsid w:val="00FE7E7A"/>
    <w:rsid w:val="00FF0A28"/>
    <w:rsid w:val="00FF2DB4"/>
    <w:rsid w:val="00FF73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A02"/>
    <w:pPr>
      <w:widowControl w:val="0"/>
      <w:autoSpaceDE w:val="0"/>
      <w:autoSpaceDN w:val="0"/>
      <w:adjustRightInd w:val="0"/>
    </w:pPr>
    <w:rPr>
      <w:rFonts w:ascii="Arial" w:eastAsia="Times New Roman" w:hAnsi="Arial" w:cs="Arial"/>
    </w:rPr>
  </w:style>
  <w:style w:type="paragraph" w:styleId="1">
    <w:name w:val="heading 1"/>
    <w:basedOn w:val="a"/>
    <w:next w:val="a"/>
    <w:link w:val="10"/>
    <w:qFormat/>
    <w:rsid w:val="002B7A02"/>
    <w:pPr>
      <w:widowControl/>
      <w:spacing w:before="108" w:after="108"/>
      <w:jc w:val="center"/>
      <w:outlineLvl w:val="0"/>
    </w:pPr>
    <w:rPr>
      <w:rFonts w:cs="Times New Roman"/>
      <w:b/>
      <w:bCs/>
      <w:color w:val="000080"/>
    </w:rPr>
  </w:style>
  <w:style w:type="paragraph" w:styleId="2">
    <w:name w:val="heading 2"/>
    <w:basedOn w:val="a"/>
    <w:next w:val="a"/>
    <w:link w:val="20"/>
    <w:uiPriority w:val="9"/>
    <w:qFormat/>
    <w:rsid w:val="002B7A02"/>
    <w:pPr>
      <w:keepNext/>
      <w:widowControl/>
      <w:suppressAutoHyphens/>
      <w:overflowPunct w:val="0"/>
      <w:autoSpaceDN/>
      <w:adjustRightInd/>
      <w:spacing w:before="240" w:after="60"/>
      <w:textAlignment w:val="baseline"/>
      <w:outlineLvl w:val="1"/>
    </w:pPr>
    <w:rPr>
      <w:rFonts w:ascii="Cambria" w:hAnsi="Cambria" w:cs="Times New Roman"/>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7A02"/>
    <w:rPr>
      <w:rFonts w:ascii="Arial" w:eastAsia="Times New Roman" w:hAnsi="Arial" w:cs="Times New Roman"/>
      <w:b/>
      <w:bCs/>
      <w:color w:val="000080"/>
      <w:sz w:val="20"/>
      <w:szCs w:val="20"/>
      <w:lang w:eastAsia="ru-RU"/>
    </w:rPr>
  </w:style>
  <w:style w:type="paragraph" w:customStyle="1" w:styleId="ConsNormal">
    <w:name w:val="ConsNormal"/>
    <w:rsid w:val="002B7A02"/>
    <w:pPr>
      <w:widowControl w:val="0"/>
      <w:autoSpaceDE w:val="0"/>
      <w:autoSpaceDN w:val="0"/>
      <w:adjustRightInd w:val="0"/>
      <w:ind w:firstLine="720"/>
    </w:pPr>
    <w:rPr>
      <w:rFonts w:ascii="Arial" w:eastAsia="Times New Roman" w:hAnsi="Arial" w:cs="Arial"/>
    </w:rPr>
  </w:style>
  <w:style w:type="paragraph" w:customStyle="1" w:styleId="ConsNonformat">
    <w:name w:val="ConsNonformat"/>
    <w:rsid w:val="002B7A02"/>
    <w:pPr>
      <w:widowControl w:val="0"/>
      <w:autoSpaceDE w:val="0"/>
      <w:autoSpaceDN w:val="0"/>
      <w:adjustRightInd w:val="0"/>
    </w:pPr>
    <w:rPr>
      <w:rFonts w:ascii="Courier New" w:eastAsia="Times New Roman" w:hAnsi="Courier New" w:cs="Courier New"/>
    </w:rPr>
  </w:style>
  <w:style w:type="paragraph" w:customStyle="1" w:styleId="a3">
    <w:name w:val="Таблицы (моноширинный)"/>
    <w:basedOn w:val="a"/>
    <w:next w:val="a"/>
    <w:rsid w:val="002B7A02"/>
    <w:pPr>
      <w:jc w:val="both"/>
    </w:pPr>
    <w:rPr>
      <w:rFonts w:ascii="Courier New" w:hAnsi="Courier New" w:cs="Courier New"/>
    </w:rPr>
  </w:style>
  <w:style w:type="paragraph" w:customStyle="1" w:styleId="ConsPlusNormal">
    <w:name w:val="ConsPlusNormal"/>
    <w:rsid w:val="002B7A02"/>
    <w:pPr>
      <w:widowControl w:val="0"/>
      <w:autoSpaceDE w:val="0"/>
      <w:autoSpaceDN w:val="0"/>
      <w:adjustRightInd w:val="0"/>
      <w:ind w:firstLine="720"/>
    </w:pPr>
    <w:rPr>
      <w:rFonts w:ascii="Arial" w:eastAsia="Times New Roman" w:hAnsi="Arial" w:cs="Arial"/>
      <w:sz w:val="18"/>
      <w:szCs w:val="18"/>
    </w:rPr>
  </w:style>
  <w:style w:type="paragraph" w:customStyle="1" w:styleId="Nonformat">
    <w:name w:val="Nonformat"/>
    <w:basedOn w:val="a"/>
    <w:rsid w:val="002B7A02"/>
    <w:pPr>
      <w:widowControl/>
    </w:pPr>
    <w:rPr>
      <w:rFonts w:ascii="Consultant" w:hAnsi="Consultant" w:cs="Times New Roman"/>
      <w:sz w:val="24"/>
      <w:szCs w:val="24"/>
    </w:rPr>
  </w:style>
  <w:style w:type="character" w:customStyle="1" w:styleId="20">
    <w:name w:val="Заголовок 2 Знак"/>
    <w:basedOn w:val="a0"/>
    <w:link w:val="2"/>
    <w:uiPriority w:val="9"/>
    <w:semiHidden/>
    <w:rsid w:val="002B7A02"/>
    <w:rPr>
      <w:rFonts w:ascii="Cambria" w:eastAsia="Times New Roman" w:hAnsi="Cambria" w:cs="Times New Roman"/>
      <w:b/>
      <w:bCs/>
      <w:i/>
      <w:iCs/>
      <w:sz w:val="28"/>
      <w:szCs w:val="28"/>
      <w:lang w:eastAsia="ar-SA"/>
    </w:rPr>
  </w:style>
  <w:style w:type="character" w:customStyle="1" w:styleId="WW8Num1z0">
    <w:name w:val="WW8Num1z0"/>
    <w:rsid w:val="002B7A02"/>
    <w:rPr>
      <w:rFonts w:ascii="Times New Roman" w:hAnsi="Times New Roman" w:cs="Times New Roman"/>
    </w:rPr>
  </w:style>
  <w:style w:type="character" w:customStyle="1" w:styleId="WW8Num4z1">
    <w:name w:val="WW8Num4z1"/>
    <w:rsid w:val="002B7A02"/>
    <w:rPr>
      <w:sz w:val="24"/>
      <w:szCs w:val="24"/>
    </w:rPr>
  </w:style>
  <w:style w:type="character" w:customStyle="1" w:styleId="WW8Num6z0">
    <w:name w:val="WW8Num6z0"/>
    <w:rsid w:val="002B7A02"/>
    <w:rPr>
      <w:rFonts w:ascii="Times New Roman" w:hAnsi="Times New Roman" w:cs="Times New Roman"/>
    </w:rPr>
  </w:style>
  <w:style w:type="character" w:customStyle="1" w:styleId="7">
    <w:name w:val="Основной шрифт абзаца7"/>
    <w:rsid w:val="002B7A02"/>
  </w:style>
  <w:style w:type="character" w:customStyle="1" w:styleId="Absatz-Standardschriftart">
    <w:name w:val="Absatz-Standardschriftart"/>
    <w:rsid w:val="002B7A02"/>
  </w:style>
  <w:style w:type="character" w:customStyle="1" w:styleId="WW-Absatz-Standardschriftart">
    <w:name w:val="WW-Absatz-Standardschriftart"/>
    <w:rsid w:val="002B7A02"/>
  </w:style>
  <w:style w:type="character" w:customStyle="1" w:styleId="6">
    <w:name w:val="Основной шрифт абзаца6"/>
    <w:rsid w:val="002B7A02"/>
  </w:style>
  <w:style w:type="character" w:customStyle="1" w:styleId="WW-Absatz-Standardschriftart1">
    <w:name w:val="WW-Absatz-Standardschriftart1"/>
    <w:rsid w:val="002B7A02"/>
  </w:style>
  <w:style w:type="character" w:customStyle="1" w:styleId="WW-Absatz-Standardschriftart11">
    <w:name w:val="WW-Absatz-Standardschriftart11"/>
    <w:rsid w:val="002B7A02"/>
  </w:style>
  <w:style w:type="character" w:customStyle="1" w:styleId="5">
    <w:name w:val="Основной шрифт абзаца5"/>
    <w:rsid w:val="002B7A02"/>
  </w:style>
  <w:style w:type="character" w:customStyle="1" w:styleId="WW-Absatz-Standardschriftart111">
    <w:name w:val="WW-Absatz-Standardschriftart111"/>
    <w:rsid w:val="002B7A02"/>
  </w:style>
  <w:style w:type="character" w:customStyle="1" w:styleId="4">
    <w:name w:val="Основной шрифт абзаца4"/>
    <w:rsid w:val="002B7A02"/>
  </w:style>
  <w:style w:type="character" w:customStyle="1" w:styleId="WW8Num11z0">
    <w:name w:val="WW8Num11z0"/>
    <w:rsid w:val="002B7A02"/>
    <w:rPr>
      <w:rFonts w:cs="Times New Roman"/>
    </w:rPr>
  </w:style>
  <w:style w:type="character" w:customStyle="1" w:styleId="3">
    <w:name w:val="Основной шрифт абзаца3"/>
    <w:rsid w:val="002B7A02"/>
  </w:style>
  <w:style w:type="character" w:customStyle="1" w:styleId="21">
    <w:name w:val="Основной шрифт абзаца2"/>
    <w:rsid w:val="002B7A02"/>
  </w:style>
  <w:style w:type="character" w:customStyle="1" w:styleId="WW8Num6z1">
    <w:name w:val="WW8Num6z1"/>
    <w:rsid w:val="002B7A02"/>
    <w:rPr>
      <w:sz w:val="24"/>
      <w:szCs w:val="24"/>
    </w:rPr>
  </w:style>
  <w:style w:type="character" w:customStyle="1" w:styleId="WW8Num8z0">
    <w:name w:val="WW8Num8z0"/>
    <w:rsid w:val="002B7A02"/>
    <w:rPr>
      <w:rFonts w:ascii="Times New Roman" w:hAnsi="Times New Roman" w:cs="Times New Roman"/>
    </w:rPr>
  </w:style>
  <w:style w:type="character" w:customStyle="1" w:styleId="11">
    <w:name w:val="Основной шрифт абзаца1"/>
    <w:rsid w:val="002B7A02"/>
  </w:style>
  <w:style w:type="character" w:styleId="a4">
    <w:name w:val="Hyperlink"/>
    <w:basedOn w:val="11"/>
    <w:rsid w:val="002B7A02"/>
    <w:rPr>
      <w:color w:val="0000FF"/>
      <w:u w:val="single"/>
    </w:rPr>
  </w:style>
  <w:style w:type="character" w:styleId="a5">
    <w:name w:val="Strong"/>
    <w:basedOn w:val="11"/>
    <w:uiPriority w:val="99"/>
    <w:qFormat/>
    <w:rsid w:val="002B7A02"/>
    <w:rPr>
      <w:b/>
      <w:bCs/>
    </w:rPr>
  </w:style>
  <w:style w:type="character" w:customStyle="1" w:styleId="labelbodytext11">
    <w:name w:val="label_body_text_11"/>
    <w:basedOn w:val="11"/>
    <w:rsid w:val="002B7A02"/>
    <w:rPr>
      <w:color w:val="0000FF"/>
      <w:sz w:val="20"/>
      <w:szCs w:val="20"/>
    </w:rPr>
  </w:style>
  <w:style w:type="character" w:customStyle="1" w:styleId="a6">
    <w:name w:val="Символ нумерации"/>
    <w:rsid w:val="002B7A02"/>
  </w:style>
  <w:style w:type="character" w:customStyle="1" w:styleId="a7">
    <w:name w:val="Подзаголовок Знак"/>
    <w:basedOn w:val="3"/>
    <w:rsid w:val="002B7A02"/>
    <w:rPr>
      <w:rFonts w:ascii="Arial" w:eastAsia="MS Mincho" w:hAnsi="Arial" w:cs="Tahoma"/>
      <w:i/>
      <w:iCs/>
      <w:sz w:val="28"/>
      <w:szCs w:val="28"/>
    </w:rPr>
  </w:style>
  <w:style w:type="paragraph" w:customStyle="1" w:styleId="a8">
    <w:name w:val="Заголовок"/>
    <w:basedOn w:val="a"/>
    <w:next w:val="a9"/>
    <w:rsid w:val="002B7A02"/>
    <w:pPr>
      <w:keepNext/>
      <w:widowControl/>
      <w:suppressAutoHyphens/>
      <w:overflowPunct w:val="0"/>
      <w:autoSpaceDN/>
      <w:adjustRightInd/>
      <w:spacing w:before="240" w:after="120"/>
      <w:textAlignment w:val="baseline"/>
    </w:pPr>
    <w:rPr>
      <w:rFonts w:eastAsia="MS Mincho" w:cs="Tahoma"/>
      <w:sz w:val="28"/>
      <w:szCs w:val="28"/>
      <w:lang w:eastAsia="ar-SA"/>
    </w:rPr>
  </w:style>
  <w:style w:type="paragraph" w:styleId="a9">
    <w:name w:val="Body Text"/>
    <w:basedOn w:val="a"/>
    <w:link w:val="aa"/>
    <w:rsid w:val="002B7A02"/>
    <w:pPr>
      <w:widowControl/>
      <w:suppressAutoHyphens/>
      <w:overflowPunct w:val="0"/>
      <w:autoSpaceDN/>
      <w:adjustRightInd/>
      <w:spacing w:after="120"/>
      <w:textAlignment w:val="baseline"/>
    </w:pPr>
    <w:rPr>
      <w:rFonts w:ascii="Times New Roman" w:hAnsi="Times New Roman" w:cs="Times New Roman"/>
      <w:lang w:eastAsia="ar-SA"/>
    </w:rPr>
  </w:style>
  <w:style w:type="character" w:customStyle="1" w:styleId="aa">
    <w:name w:val="Основной текст Знак"/>
    <w:basedOn w:val="a0"/>
    <w:link w:val="a9"/>
    <w:rsid w:val="002B7A02"/>
    <w:rPr>
      <w:rFonts w:ascii="Times New Roman" w:eastAsia="Times New Roman" w:hAnsi="Times New Roman" w:cs="Times New Roman"/>
      <w:sz w:val="20"/>
      <w:szCs w:val="20"/>
      <w:lang w:eastAsia="ar-SA"/>
    </w:rPr>
  </w:style>
  <w:style w:type="paragraph" w:styleId="ab">
    <w:name w:val="List"/>
    <w:basedOn w:val="a9"/>
    <w:rsid w:val="002B7A02"/>
    <w:rPr>
      <w:rFonts w:ascii="Arial" w:hAnsi="Arial" w:cs="Tahoma"/>
    </w:rPr>
  </w:style>
  <w:style w:type="paragraph" w:customStyle="1" w:styleId="70">
    <w:name w:val="Название7"/>
    <w:basedOn w:val="a"/>
    <w:rsid w:val="002B7A02"/>
    <w:pPr>
      <w:widowControl/>
      <w:suppressLineNumbers/>
      <w:suppressAutoHyphens/>
      <w:overflowPunct w:val="0"/>
      <w:autoSpaceDN/>
      <w:adjustRightInd/>
      <w:spacing w:before="120" w:after="120"/>
      <w:textAlignment w:val="baseline"/>
    </w:pPr>
    <w:rPr>
      <w:rFonts w:cs="Tahoma"/>
      <w:i/>
      <w:iCs/>
      <w:szCs w:val="24"/>
      <w:lang w:eastAsia="ar-SA"/>
    </w:rPr>
  </w:style>
  <w:style w:type="paragraph" w:customStyle="1" w:styleId="71">
    <w:name w:val="Указатель7"/>
    <w:basedOn w:val="a"/>
    <w:rsid w:val="002B7A02"/>
    <w:pPr>
      <w:widowControl/>
      <w:suppressLineNumbers/>
      <w:suppressAutoHyphens/>
      <w:overflowPunct w:val="0"/>
      <w:autoSpaceDN/>
      <w:adjustRightInd/>
      <w:textAlignment w:val="baseline"/>
    </w:pPr>
    <w:rPr>
      <w:rFonts w:cs="Tahoma"/>
      <w:lang w:eastAsia="ar-SA"/>
    </w:rPr>
  </w:style>
  <w:style w:type="paragraph" w:customStyle="1" w:styleId="60">
    <w:name w:val="Название6"/>
    <w:basedOn w:val="a"/>
    <w:rsid w:val="002B7A02"/>
    <w:pPr>
      <w:widowControl/>
      <w:suppressLineNumbers/>
      <w:suppressAutoHyphens/>
      <w:overflowPunct w:val="0"/>
      <w:autoSpaceDN/>
      <w:adjustRightInd/>
      <w:spacing w:before="120" w:after="120"/>
      <w:textAlignment w:val="baseline"/>
    </w:pPr>
    <w:rPr>
      <w:rFonts w:cs="Tahoma"/>
      <w:i/>
      <w:iCs/>
      <w:szCs w:val="24"/>
      <w:lang w:eastAsia="ar-SA"/>
    </w:rPr>
  </w:style>
  <w:style w:type="paragraph" w:customStyle="1" w:styleId="61">
    <w:name w:val="Указатель6"/>
    <w:basedOn w:val="a"/>
    <w:rsid w:val="002B7A02"/>
    <w:pPr>
      <w:widowControl/>
      <w:suppressLineNumbers/>
      <w:suppressAutoHyphens/>
      <w:overflowPunct w:val="0"/>
      <w:autoSpaceDN/>
      <w:adjustRightInd/>
      <w:textAlignment w:val="baseline"/>
    </w:pPr>
    <w:rPr>
      <w:rFonts w:cs="Tahoma"/>
      <w:lang w:eastAsia="ar-SA"/>
    </w:rPr>
  </w:style>
  <w:style w:type="paragraph" w:customStyle="1" w:styleId="50">
    <w:name w:val="Название5"/>
    <w:basedOn w:val="a"/>
    <w:rsid w:val="002B7A02"/>
    <w:pPr>
      <w:widowControl/>
      <w:suppressLineNumbers/>
      <w:suppressAutoHyphens/>
      <w:overflowPunct w:val="0"/>
      <w:autoSpaceDN/>
      <w:adjustRightInd/>
      <w:spacing w:before="120" w:after="120"/>
      <w:textAlignment w:val="baseline"/>
    </w:pPr>
    <w:rPr>
      <w:rFonts w:cs="Tahoma"/>
      <w:i/>
      <w:iCs/>
      <w:szCs w:val="24"/>
      <w:lang w:eastAsia="ar-SA"/>
    </w:rPr>
  </w:style>
  <w:style w:type="paragraph" w:customStyle="1" w:styleId="51">
    <w:name w:val="Указатель5"/>
    <w:basedOn w:val="a"/>
    <w:rsid w:val="002B7A02"/>
    <w:pPr>
      <w:widowControl/>
      <w:suppressLineNumbers/>
      <w:suppressAutoHyphens/>
      <w:overflowPunct w:val="0"/>
      <w:autoSpaceDN/>
      <w:adjustRightInd/>
      <w:textAlignment w:val="baseline"/>
    </w:pPr>
    <w:rPr>
      <w:rFonts w:cs="Tahoma"/>
      <w:lang w:eastAsia="ar-SA"/>
    </w:rPr>
  </w:style>
  <w:style w:type="paragraph" w:customStyle="1" w:styleId="40">
    <w:name w:val="Название4"/>
    <w:basedOn w:val="a"/>
    <w:rsid w:val="002B7A02"/>
    <w:pPr>
      <w:widowControl/>
      <w:suppressLineNumbers/>
      <w:suppressAutoHyphens/>
      <w:overflowPunct w:val="0"/>
      <w:autoSpaceDN/>
      <w:adjustRightInd/>
      <w:spacing w:before="120" w:after="120"/>
      <w:textAlignment w:val="baseline"/>
    </w:pPr>
    <w:rPr>
      <w:rFonts w:cs="Tahoma"/>
      <w:i/>
      <w:iCs/>
      <w:szCs w:val="24"/>
      <w:lang w:eastAsia="ar-SA"/>
    </w:rPr>
  </w:style>
  <w:style w:type="paragraph" w:customStyle="1" w:styleId="41">
    <w:name w:val="Указатель4"/>
    <w:basedOn w:val="a"/>
    <w:rsid w:val="002B7A02"/>
    <w:pPr>
      <w:widowControl/>
      <w:suppressLineNumbers/>
      <w:suppressAutoHyphens/>
      <w:overflowPunct w:val="0"/>
      <w:autoSpaceDN/>
      <w:adjustRightInd/>
      <w:textAlignment w:val="baseline"/>
    </w:pPr>
    <w:rPr>
      <w:rFonts w:cs="Tahoma"/>
      <w:lang w:eastAsia="ar-SA"/>
    </w:rPr>
  </w:style>
  <w:style w:type="paragraph" w:customStyle="1" w:styleId="30">
    <w:name w:val="Название3"/>
    <w:basedOn w:val="a"/>
    <w:rsid w:val="002B7A02"/>
    <w:pPr>
      <w:widowControl/>
      <w:suppressLineNumbers/>
      <w:suppressAutoHyphens/>
      <w:overflowPunct w:val="0"/>
      <w:autoSpaceDN/>
      <w:adjustRightInd/>
      <w:spacing w:before="120" w:after="120"/>
      <w:textAlignment w:val="baseline"/>
    </w:pPr>
    <w:rPr>
      <w:rFonts w:cs="Tahoma"/>
      <w:i/>
      <w:iCs/>
      <w:szCs w:val="24"/>
      <w:lang w:eastAsia="ar-SA"/>
    </w:rPr>
  </w:style>
  <w:style w:type="paragraph" w:customStyle="1" w:styleId="31">
    <w:name w:val="Указатель3"/>
    <w:basedOn w:val="a"/>
    <w:rsid w:val="002B7A02"/>
    <w:pPr>
      <w:widowControl/>
      <w:suppressLineNumbers/>
      <w:suppressAutoHyphens/>
      <w:overflowPunct w:val="0"/>
      <w:autoSpaceDN/>
      <w:adjustRightInd/>
      <w:textAlignment w:val="baseline"/>
    </w:pPr>
    <w:rPr>
      <w:rFonts w:cs="Tahoma"/>
      <w:lang w:eastAsia="ar-SA"/>
    </w:rPr>
  </w:style>
  <w:style w:type="paragraph" w:customStyle="1" w:styleId="22">
    <w:name w:val="Название2"/>
    <w:basedOn w:val="a"/>
    <w:rsid w:val="002B7A02"/>
    <w:pPr>
      <w:widowControl/>
      <w:suppressLineNumbers/>
      <w:suppressAutoHyphens/>
      <w:overflowPunct w:val="0"/>
      <w:autoSpaceDN/>
      <w:adjustRightInd/>
      <w:spacing w:before="120" w:after="120"/>
      <w:textAlignment w:val="baseline"/>
    </w:pPr>
    <w:rPr>
      <w:rFonts w:cs="Tahoma"/>
      <w:i/>
      <w:iCs/>
      <w:szCs w:val="24"/>
      <w:lang w:eastAsia="ar-SA"/>
    </w:rPr>
  </w:style>
  <w:style w:type="paragraph" w:customStyle="1" w:styleId="23">
    <w:name w:val="Указатель2"/>
    <w:basedOn w:val="a"/>
    <w:rsid w:val="002B7A02"/>
    <w:pPr>
      <w:widowControl/>
      <w:suppressLineNumbers/>
      <w:suppressAutoHyphens/>
      <w:overflowPunct w:val="0"/>
      <w:autoSpaceDN/>
      <w:adjustRightInd/>
      <w:textAlignment w:val="baseline"/>
    </w:pPr>
    <w:rPr>
      <w:rFonts w:cs="Tahoma"/>
      <w:lang w:eastAsia="ar-SA"/>
    </w:rPr>
  </w:style>
  <w:style w:type="paragraph" w:customStyle="1" w:styleId="12">
    <w:name w:val="Название1"/>
    <w:basedOn w:val="a"/>
    <w:rsid w:val="002B7A02"/>
    <w:pPr>
      <w:widowControl/>
      <w:suppressLineNumbers/>
      <w:suppressAutoHyphens/>
      <w:overflowPunct w:val="0"/>
      <w:autoSpaceDN/>
      <w:adjustRightInd/>
      <w:spacing w:before="120" w:after="120"/>
      <w:textAlignment w:val="baseline"/>
    </w:pPr>
    <w:rPr>
      <w:rFonts w:cs="Tahoma"/>
      <w:i/>
      <w:iCs/>
      <w:szCs w:val="24"/>
      <w:lang w:eastAsia="ar-SA"/>
    </w:rPr>
  </w:style>
  <w:style w:type="paragraph" w:customStyle="1" w:styleId="13">
    <w:name w:val="Указатель1"/>
    <w:basedOn w:val="a"/>
    <w:rsid w:val="002B7A02"/>
    <w:pPr>
      <w:widowControl/>
      <w:suppressLineNumbers/>
      <w:suppressAutoHyphens/>
      <w:overflowPunct w:val="0"/>
      <w:autoSpaceDN/>
      <w:adjustRightInd/>
      <w:textAlignment w:val="baseline"/>
    </w:pPr>
    <w:rPr>
      <w:rFonts w:cs="Tahoma"/>
      <w:lang w:eastAsia="ar-SA"/>
    </w:rPr>
  </w:style>
  <w:style w:type="paragraph" w:customStyle="1" w:styleId="24">
    <w:name w:val="Обычный (веб)2"/>
    <w:basedOn w:val="a"/>
    <w:rsid w:val="002B7A02"/>
    <w:pPr>
      <w:widowControl/>
      <w:suppressAutoHyphens/>
      <w:autoSpaceDE/>
      <w:autoSpaceDN/>
      <w:adjustRightInd/>
      <w:spacing w:before="105" w:after="105"/>
      <w:ind w:firstLine="240"/>
    </w:pPr>
    <w:rPr>
      <w:rFonts w:ascii="Times New Roman" w:hAnsi="Times New Roman" w:cs="Times New Roman"/>
      <w:color w:val="3C392C"/>
      <w:sz w:val="26"/>
      <w:szCs w:val="26"/>
      <w:lang w:eastAsia="ar-SA"/>
    </w:rPr>
  </w:style>
  <w:style w:type="paragraph" w:styleId="ac">
    <w:name w:val="Body Text Indent"/>
    <w:basedOn w:val="a"/>
    <w:link w:val="ad"/>
    <w:rsid w:val="002B7A02"/>
    <w:pPr>
      <w:widowControl/>
      <w:suppressAutoHyphens/>
      <w:overflowPunct w:val="0"/>
      <w:autoSpaceDN/>
      <w:adjustRightInd/>
      <w:spacing w:after="120"/>
      <w:ind w:left="283"/>
      <w:textAlignment w:val="baseline"/>
    </w:pPr>
    <w:rPr>
      <w:rFonts w:ascii="Times New Roman" w:hAnsi="Times New Roman" w:cs="Times New Roman"/>
      <w:lang w:eastAsia="ar-SA"/>
    </w:rPr>
  </w:style>
  <w:style w:type="character" w:customStyle="1" w:styleId="ad">
    <w:name w:val="Основной текст с отступом Знак"/>
    <w:basedOn w:val="a0"/>
    <w:link w:val="ac"/>
    <w:rsid w:val="002B7A02"/>
    <w:rPr>
      <w:rFonts w:ascii="Times New Roman" w:eastAsia="Times New Roman" w:hAnsi="Times New Roman" w:cs="Times New Roman"/>
      <w:sz w:val="20"/>
      <w:szCs w:val="20"/>
      <w:lang w:eastAsia="ar-SA"/>
    </w:rPr>
  </w:style>
  <w:style w:type="paragraph" w:customStyle="1" w:styleId="210">
    <w:name w:val="Основной текст с отступом 21"/>
    <w:basedOn w:val="a"/>
    <w:rsid w:val="002B7A02"/>
    <w:pPr>
      <w:widowControl/>
      <w:suppressAutoHyphens/>
      <w:overflowPunct w:val="0"/>
      <w:autoSpaceDN/>
      <w:adjustRightInd/>
      <w:spacing w:after="120" w:line="480" w:lineRule="auto"/>
      <w:ind w:left="283"/>
      <w:textAlignment w:val="baseline"/>
    </w:pPr>
    <w:rPr>
      <w:rFonts w:ascii="Times New Roman" w:hAnsi="Times New Roman" w:cs="Times New Roman"/>
      <w:lang w:eastAsia="ar-SA"/>
    </w:rPr>
  </w:style>
  <w:style w:type="paragraph" w:styleId="ae">
    <w:name w:val="Title"/>
    <w:basedOn w:val="a"/>
    <w:next w:val="af"/>
    <w:link w:val="af0"/>
    <w:qFormat/>
    <w:rsid w:val="002B7A02"/>
    <w:pPr>
      <w:widowControl/>
      <w:suppressAutoHyphens/>
      <w:autoSpaceDE/>
      <w:autoSpaceDN/>
      <w:adjustRightInd/>
      <w:jc w:val="center"/>
    </w:pPr>
    <w:rPr>
      <w:rFonts w:ascii="Times New Roman" w:hAnsi="Times New Roman" w:cs="Times New Roman"/>
      <w:sz w:val="28"/>
      <w:szCs w:val="28"/>
      <w:lang w:eastAsia="ar-SA"/>
    </w:rPr>
  </w:style>
  <w:style w:type="character" w:customStyle="1" w:styleId="af0">
    <w:name w:val="Название Знак"/>
    <w:basedOn w:val="a0"/>
    <w:link w:val="ae"/>
    <w:rsid w:val="002B7A02"/>
    <w:rPr>
      <w:rFonts w:ascii="Times New Roman" w:eastAsia="Times New Roman" w:hAnsi="Times New Roman" w:cs="Times New Roman"/>
      <w:sz w:val="28"/>
      <w:szCs w:val="28"/>
      <w:lang w:eastAsia="ar-SA"/>
    </w:rPr>
  </w:style>
  <w:style w:type="paragraph" w:styleId="af">
    <w:name w:val="Subtitle"/>
    <w:basedOn w:val="a8"/>
    <w:next w:val="a9"/>
    <w:link w:val="14"/>
    <w:qFormat/>
    <w:rsid w:val="002B7A02"/>
    <w:pPr>
      <w:jc w:val="center"/>
    </w:pPr>
    <w:rPr>
      <w:i/>
      <w:iCs/>
    </w:rPr>
  </w:style>
  <w:style w:type="character" w:customStyle="1" w:styleId="14">
    <w:name w:val="Подзаголовок Знак1"/>
    <w:basedOn w:val="a0"/>
    <w:link w:val="af"/>
    <w:rsid w:val="002B7A02"/>
    <w:rPr>
      <w:rFonts w:ascii="Arial" w:eastAsia="MS Mincho" w:hAnsi="Arial" w:cs="Tahoma"/>
      <w:i/>
      <w:iCs/>
      <w:sz w:val="28"/>
      <w:szCs w:val="28"/>
      <w:lang w:eastAsia="ar-SA"/>
    </w:rPr>
  </w:style>
  <w:style w:type="paragraph" w:customStyle="1" w:styleId="af1">
    <w:name w:val="Знак"/>
    <w:basedOn w:val="a"/>
    <w:rsid w:val="002B7A02"/>
    <w:pPr>
      <w:widowControl/>
      <w:suppressAutoHyphens/>
      <w:autoSpaceDE/>
      <w:autoSpaceDN/>
      <w:adjustRightInd/>
      <w:spacing w:before="280" w:after="280"/>
    </w:pPr>
    <w:rPr>
      <w:rFonts w:ascii="Tahoma" w:hAnsi="Tahoma" w:cs="Times New Roman"/>
      <w:lang w:val="en-US" w:eastAsia="ar-SA"/>
    </w:rPr>
  </w:style>
  <w:style w:type="paragraph" w:customStyle="1" w:styleId="310">
    <w:name w:val="Основной текст 31"/>
    <w:basedOn w:val="a"/>
    <w:rsid w:val="002B7A02"/>
    <w:pPr>
      <w:widowControl/>
      <w:suppressAutoHyphens/>
      <w:overflowPunct w:val="0"/>
      <w:autoSpaceDN/>
      <w:adjustRightInd/>
      <w:spacing w:after="120"/>
      <w:textAlignment w:val="baseline"/>
    </w:pPr>
    <w:rPr>
      <w:rFonts w:ascii="Times New Roman" w:hAnsi="Times New Roman" w:cs="Times New Roman"/>
      <w:sz w:val="16"/>
      <w:szCs w:val="16"/>
      <w:lang w:eastAsia="ar-SA"/>
    </w:rPr>
  </w:style>
  <w:style w:type="paragraph" w:customStyle="1" w:styleId="ConsPlusNonformat">
    <w:name w:val="ConsPlusNonformat"/>
    <w:rsid w:val="002B7A02"/>
    <w:pPr>
      <w:widowControl w:val="0"/>
      <w:suppressAutoHyphens/>
      <w:autoSpaceDE w:val="0"/>
    </w:pPr>
    <w:rPr>
      <w:rFonts w:ascii="Courier New" w:eastAsia="Arial" w:hAnsi="Courier New" w:cs="Courier New"/>
      <w:lang w:eastAsia="ar-SA"/>
    </w:rPr>
  </w:style>
  <w:style w:type="paragraph" w:customStyle="1" w:styleId="af2">
    <w:name w:val="Знак"/>
    <w:basedOn w:val="a"/>
    <w:rsid w:val="002B7A02"/>
    <w:pPr>
      <w:widowControl/>
      <w:suppressAutoHyphens/>
      <w:autoSpaceDE/>
      <w:autoSpaceDN/>
      <w:adjustRightInd/>
      <w:spacing w:before="280" w:after="280"/>
    </w:pPr>
    <w:rPr>
      <w:rFonts w:ascii="Tahoma" w:hAnsi="Tahoma" w:cs="Times New Roman"/>
      <w:lang w:val="en-US" w:eastAsia="ar-SA"/>
    </w:rPr>
  </w:style>
  <w:style w:type="paragraph" w:customStyle="1" w:styleId="af3">
    <w:name w:val="Содержимое таблицы"/>
    <w:basedOn w:val="a"/>
    <w:rsid w:val="002B7A02"/>
    <w:pPr>
      <w:widowControl/>
      <w:suppressLineNumbers/>
      <w:suppressAutoHyphens/>
      <w:overflowPunct w:val="0"/>
      <w:autoSpaceDN/>
      <w:adjustRightInd/>
      <w:textAlignment w:val="baseline"/>
    </w:pPr>
    <w:rPr>
      <w:rFonts w:ascii="Times New Roman" w:hAnsi="Times New Roman" w:cs="Times New Roman"/>
      <w:lang w:eastAsia="ar-SA"/>
    </w:rPr>
  </w:style>
  <w:style w:type="paragraph" w:customStyle="1" w:styleId="af4">
    <w:name w:val="Заголовок таблицы"/>
    <w:basedOn w:val="af3"/>
    <w:rsid w:val="002B7A02"/>
    <w:pPr>
      <w:jc w:val="center"/>
    </w:pPr>
    <w:rPr>
      <w:b/>
      <w:bCs/>
    </w:rPr>
  </w:style>
  <w:style w:type="paragraph" w:customStyle="1" w:styleId="af5">
    <w:name w:val="Содержимое врезки"/>
    <w:basedOn w:val="a9"/>
    <w:rsid w:val="002B7A02"/>
  </w:style>
  <w:style w:type="paragraph" w:styleId="25">
    <w:name w:val="Body Text 2"/>
    <w:basedOn w:val="a"/>
    <w:link w:val="26"/>
    <w:uiPriority w:val="99"/>
    <w:unhideWhenUsed/>
    <w:rsid w:val="002B7A02"/>
    <w:pPr>
      <w:widowControl/>
      <w:suppressAutoHyphens/>
      <w:overflowPunct w:val="0"/>
      <w:autoSpaceDN/>
      <w:adjustRightInd/>
      <w:spacing w:after="120" w:line="480" w:lineRule="auto"/>
      <w:textAlignment w:val="baseline"/>
    </w:pPr>
    <w:rPr>
      <w:rFonts w:ascii="Times New Roman" w:hAnsi="Times New Roman" w:cs="Times New Roman"/>
      <w:lang w:eastAsia="ar-SA"/>
    </w:rPr>
  </w:style>
  <w:style w:type="character" w:customStyle="1" w:styleId="26">
    <w:name w:val="Основной текст 2 Знак"/>
    <w:basedOn w:val="a0"/>
    <w:link w:val="25"/>
    <w:uiPriority w:val="99"/>
    <w:rsid w:val="002B7A02"/>
    <w:rPr>
      <w:rFonts w:ascii="Times New Roman" w:eastAsia="Times New Roman" w:hAnsi="Times New Roman" w:cs="Times New Roman"/>
      <w:sz w:val="20"/>
      <w:szCs w:val="20"/>
      <w:lang w:eastAsia="ar-SA"/>
    </w:rPr>
  </w:style>
  <w:style w:type="paragraph" w:styleId="32">
    <w:name w:val="Body Text 3"/>
    <w:basedOn w:val="a"/>
    <w:link w:val="33"/>
    <w:uiPriority w:val="99"/>
    <w:semiHidden/>
    <w:unhideWhenUsed/>
    <w:rsid w:val="002B7A02"/>
    <w:pPr>
      <w:widowControl/>
      <w:suppressAutoHyphens/>
      <w:overflowPunct w:val="0"/>
      <w:autoSpaceDN/>
      <w:adjustRightInd/>
      <w:spacing w:after="120"/>
      <w:textAlignment w:val="baseline"/>
    </w:pPr>
    <w:rPr>
      <w:rFonts w:ascii="Times New Roman" w:hAnsi="Times New Roman" w:cs="Times New Roman"/>
      <w:sz w:val="16"/>
      <w:szCs w:val="16"/>
      <w:lang w:eastAsia="ar-SA"/>
    </w:rPr>
  </w:style>
  <w:style w:type="character" w:customStyle="1" w:styleId="33">
    <w:name w:val="Основной текст 3 Знак"/>
    <w:basedOn w:val="a0"/>
    <w:link w:val="32"/>
    <w:uiPriority w:val="99"/>
    <w:semiHidden/>
    <w:rsid w:val="002B7A02"/>
    <w:rPr>
      <w:rFonts w:ascii="Times New Roman" w:eastAsia="Times New Roman" w:hAnsi="Times New Roman" w:cs="Times New Roman"/>
      <w:sz w:val="16"/>
      <w:szCs w:val="16"/>
      <w:lang w:eastAsia="ar-SA"/>
    </w:rPr>
  </w:style>
  <w:style w:type="paragraph" w:styleId="af6">
    <w:name w:val="Balloon Text"/>
    <w:basedOn w:val="a"/>
    <w:link w:val="af7"/>
    <w:uiPriority w:val="99"/>
    <w:semiHidden/>
    <w:unhideWhenUsed/>
    <w:rsid w:val="00C2253B"/>
    <w:rPr>
      <w:rFonts w:ascii="Tahoma" w:hAnsi="Tahoma" w:cs="Tahoma"/>
      <w:sz w:val="16"/>
      <w:szCs w:val="16"/>
    </w:rPr>
  </w:style>
  <w:style w:type="character" w:customStyle="1" w:styleId="af7">
    <w:name w:val="Текст выноски Знак"/>
    <w:basedOn w:val="a0"/>
    <w:link w:val="af6"/>
    <w:uiPriority w:val="99"/>
    <w:semiHidden/>
    <w:rsid w:val="00C2253B"/>
    <w:rPr>
      <w:rFonts w:ascii="Tahoma" w:eastAsia="Times New Roman" w:hAnsi="Tahoma" w:cs="Tahoma"/>
      <w:sz w:val="16"/>
      <w:szCs w:val="16"/>
    </w:rPr>
  </w:style>
  <w:style w:type="paragraph" w:customStyle="1" w:styleId="ConsPlusTitle">
    <w:name w:val="ConsPlusTitle"/>
    <w:rsid w:val="00F603CE"/>
    <w:pPr>
      <w:widowControl w:val="0"/>
      <w:autoSpaceDE w:val="0"/>
      <w:autoSpaceDN w:val="0"/>
      <w:adjustRightInd w:val="0"/>
    </w:pPr>
    <w:rPr>
      <w:rFonts w:ascii="Arial" w:eastAsia="Times New Roman" w:hAnsi="Arial" w:cs="Arial"/>
      <w:b/>
      <w:bCs/>
    </w:rPr>
  </w:style>
  <w:style w:type="character" w:styleId="af8">
    <w:name w:val="FollowedHyperlink"/>
    <w:basedOn w:val="a0"/>
    <w:rsid w:val="00065BEA"/>
    <w:rPr>
      <w:color w:val="800080"/>
      <w:u w:val="single"/>
    </w:rPr>
  </w:style>
  <w:style w:type="paragraph" w:styleId="af9">
    <w:name w:val="Normal (Web)"/>
    <w:basedOn w:val="a"/>
    <w:rsid w:val="00AD1CD4"/>
    <w:pPr>
      <w:widowControl/>
      <w:autoSpaceDE/>
      <w:autoSpaceDN/>
      <w:adjustRightInd/>
      <w:spacing w:before="120" w:after="120"/>
    </w:pPr>
    <w:rPr>
      <w:rFonts w:ascii="Times New Roman" w:hAnsi="Times New Roman" w:cs="Times New Roman"/>
      <w:sz w:val="24"/>
      <w:szCs w:val="24"/>
    </w:rPr>
  </w:style>
  <w:style w:type="table" w:styleId="afa">
    <w:name w:val="Table Grid"/>
    <w:basedOn w:val="a1"/>
    <w:rsid w:val="00AD1CD4"/>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Знак Знак Знак"/>
    <w:rsid w:val="00AD1CD4"/>
    <w:pPr>
      <w:suppressAutoHyphens/>
    </w:pPr>
    <w:rPr>
      <w:rFonts w:ascii="Times New Roman" w:eastAsia="Times New Roman" w:hAnsi="Times New Roman"/>
      <w:sz w:val="24"/>
      <w:szCs w:val="24"/>
      <w:lang w:eastAsia="ar-SA"/>
    </w:rPr>
  </w:style>
  <w:style w:type="paragraph" w:styleId="afb">
    <w:name w:val="Plain Text"/>
    <w:basedOn w:val="a"/>
    <w:rsid w:val="00AD1CD4"/>
    <w:pPr>
      <w:widowControl/>
      <w:autoSpaceDE/>
      <w:autoSpaceDN/>
      <w:adjustRightInd/>
    </w:pPr>
    <w:rPr>
      <w:rFonts w:ascii="Courier New" w:hAnsi="Courier New" w:cs="Courier New"/>
    </w:rPr>
  </w:style>
  <w:style w:type="paragraph" w:customStyle="1" w:styleId="15">
    <w:name w:val="Основной текст с отступом1"/>
    <w:basedOn w:val="a"/>
    <w:rsid w:val="00AD1CD4"/>
    <w:pPr>
      <w:autoSpaceDE/>
      <w:autoSpaceDN/>
      <w:adjustRightInd/>
      <w:spacing w:after="120"/>
      <w:ind w:left="283"/>
    </w:pPr>
  </w:style>
  <w:style w:type="paragraph" w:customStyle="1" w:styleId="16">
    <w:name w:val="Пункты договора 1"/>
    <w:basedOn w:val="a"/>
    <w:rsid w:val="00AD1CD4"/>
    <w:pPr>
      <w:tabs>
        <w:tab w:val="num" w:pos="720"/>
        <w:tab w:val="num" w:pos="1440"/>
      </w:tabs>
      <w:spacing w:after="60"/>
      <w:ind w:left="1440" w:hanging="360"/>
      <w:jc w:val="both"/>
    </w:pPr>
    <w:rPr>
      <w:rFonts w:ascii="Times New Roman" w:hAnsi="Times New Roman" w:cs="Times New Roman"/>
      <w:sz w:val="24"/>
      <w:szCs w:val="24"/>
    </w:rPr>
  </w:style>
  <w:style w:type="paragraph" w:styleId="afc">
    <w:name w:val="header"/>
    <w:basedOn w:val="a"/>
    <w:link w:val="afd"/>
    <w:uiPriority w:val="99"/>
    <w:semiHidden/>
    <w:unhideWhenUsed/>
    <w:rsid w:val="00913C9C"/>
    <w:pPr>
      <w:tabs>
        <w:tab w:val="center" w:pos="4677"/>
        <w:tab w:val="right" w:pos="9355"/>
      </w:tabs>
    </w:pPr>
  </w:style>
  <w:style w:type="character" w:customStyle="1" w:styleId="afd">
    <w:name w:val="Верхний колонтитул Знак"/>
    <w:basedOn w:val="a0"/>
    <w:link w:val="afc"/>
    <w:uiPriority w:val="99"/>
    <w:semiHidden/>
    <w:rsid w:val="00913C9C"/>
    <w:rPr>
      <w:rFonts w:ascii="Arial" w:eastAsia="Times New Roman" w:hAnsi="Arial" w:cs="Arial"/>
    </w:rPr>
  </w:style>
  <w:style w:type="paragraph" w:styleId="afe">
    <w:name w:val="footer"/>
    <w:basedOn w:val="a"/>
    <w:link w:val="aff"/>
    <w:uiPriority w:val="99"/>
    <w:semiHidden/>
    <w:unhideWhenUsed/>
    <w:rsid w:val="00913C9C"/>
    <w:pPr>
      <w:tabs>
        <w:tab w:val="center" w:pos="4677"/>
        <w:tab w:val="right" w:pos="9355"/>
      </w:tabs>
    </w:pPr>
  </w:style>
  <w:style w:type="character" w:customStyle="1" w:styleId="aff">
    <w:name w:val="Нижний колонтитул Знак"/>
    <w:basedOn w:val="a0"/>
    <w:link w:val="afe"/>
    <w:uiPriority w:val="99"/>
    <w:semiHidden/>
    <w:rsid w:val="00913C9C"/>
    <w:rPr>
      <w:rFonts w:ascii="Arial" w:eastAsia="Times New Roman" w:hAnsi="Arial" w:cs="Arial"/>
    </w:rPr>
  </w:style>
  <w:style w:type="paragraph" w:styleId="aff0">
    <w:name w:val="No Spacing"/>
    <w:uiPriority w:val="99"/>
    <w:qFormat/>
    <w:rsid w:val="00806F99"/>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167649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A5C13-141B-4046-AB64-C0D53B18A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7731</TotalTime>
  <Pages>1</Pages>
  <Words>10801</Words>
  <Characters>61572</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Волгоградская область</vt:lpstr>
    </vt:vector>
  </TitlesOfParts>
  <Company>Microsoft</Company>
  <LinksUpToDate>false</LinksUpToDate>
  <CharactersWithSpaces>72229</CharactersWithSpaces>
  <SharedDoc>false</SharedDoc>
  <HLinks>
    <vt:vector size="24" baseType="variant">
      <vt:variant>
        <vt:i4>5111921</vt:i4>
      </vt:variant>
      <vt:variant>
        <vt:i4>9</vt:i4>
      </vt:variant>
      <vt:variant>
        <vt:i4>0</vt:i4>
      </vt:variant>
      <vt:variant>
        <vt:i4>5</vt:i4>
      </vt:variant>
      <vt:variant>
        <vt:lpwstr>mailto:kraishewo@mail.ru</vt:lpwstr>
      </vt:variant>
      <vt:variant>
        <vt:lpwstr/>
      </vt:variant>
      <vt:variant>
        <vt:i4>524354</vt:i4>
      </vt:variant>
      <vt:variant>
        <vt:i4>6</vt:i4>
      </vt:variant>
      <vt:variant>
        <vt:i4>0</vt:i4>
      </vt:variant>
      <vt:variant>
        <vt:i4>5</vt:i4>
      </vt:variant>
      <vt:variant>
        <vt:lpwstr>http://www.torgi.gov.ru/</vt:lpwstr>
      </vt:variant>
      <vt:variant>
        <vt:lpwstr/>
      </vt:variant>
      <vt:variant>
        <vt:i4>5111921</vt:i4>
      </vt:variant>
      <vt:variant>
        <vt:i4>3</vt:i4>
      </vt:variant>
      <vt:variant>
        <vt:i4>0</vt:i4>
      </vt:variant>
      <vt:variant>
        <vt:i4>5</vt:i4>
      </vt:variant>
      <vt:variant>
        <vt:lpwstr>mailto:kraishewo@mail.ru</vt:lpwstr>
      </vt:variant>
      <vt:variant>
        <vt:lpwstr/>
      </vt:variant>
      <vt:variant>
        <vt:i4>524315</vt:i4>
      </vt:variant>
      <vt:variant>
        <vt:i4>0</vt:i4>
      </vt:variant>
      <vt:variant>
        <vt:i4>0</vt:i4>
      </vt:variant>
      <vt:variant>
        <vt:i4>5</vt:i4>
      </vt:variant>
      <vt:variant>
        <vt:lpwstr>http://torgi.gov.ru/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Волгоградская область</dc:title>
  <dc:creator>XTreme</dc:creator>
  <cp:lastModifiedBy>Журавка</cp:lastModifiedBy>
  <cp:revision>75</cp:revision>
  <cp:lastPrinted>2016-05-18T05:47:00Z</cp:lastPrinted>
  <dcterms:created xsi:type="dcterms:W3CDTF">2012-06-06T01:33:00Z</dcterms:created>
  <dcterms:modified xsi:type="dcterms:W3CDTF">2018-05-16T10:18:00Z</dcterms:modified>
</cp:coreProperties>
</file>