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FF" w:rsidRPr="00735BFF" w:rsidRDefault="00735BFF" w:rsidP="00735BF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BFF" w:rsidRPr="00735BFF" w:rsidRDefault="00735BFF" w:rsidP="00735BF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35BFF" w:rsidRPr="00735BFF" w:rsidRDefault="00050E6E" w:rsidP="00735BF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ЖУРАВСКОГО</w:t>
      </w:r>
      <w:r w:rsidR="00735BFF" w:rsidRPr="00735BF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35BFF" w:rsidRPr="00735BFF" w:rsidRDefault="00735BFF" w:rsidP="00735BF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Еланского муниципального района</w:t>
      </w:r>
    </w:p>
    <w:p w:rsidR="00735BFF" w:rsidRPr="00735BFF" w:rsidRDefault="00735BFF" w:rsidP="00735BF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FF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735BFF" w:rsidRPr="00735BFF" w:rsidRDefault="00735BFF" w:rsidP="00735BF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A36" w:rsidRDefault="00E51A36" w:rsidP="00735BFF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BFF" w:rsidRPr="00735BFF" w:rsidRDefault="00D0486F" w:rsidP="00D0486F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735BFF" w:rsidRPr="00735B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35BFF" w:rsidRPr="00735BFF" w:rsidRDefault="00735BFF" w:rsidP="00735BFF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3283" w:rsidRDefault="00BC57CA" w:rsidP="00735BF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A0183">
        <w:rPr>
          <w:rFonts w:ascii="Times New Roman" w:hAnsi="Times New Roman" w:cs="Times New Roman"/>
          <w:sz w:val="24"/>
          <w:szCs w:val="24"/>
        </w:rPr>
        <w:t>08.11</w:t>
      </w:r>
      <w:r w:rsidR="00D0486F">
        <w:rPr>
          <w:rFonts w:ascii="Times New Roman" w:hAnsi="Times New Roman" w:cs="Times New Roman"/>
          <w:sz w:val="24"/>
          <w:szCs w:val="24"/>
        </w:rPr>
        <w:t>.201</w:t>
      </w:r>
      <w:r w:rsidR="00BA0183">
        <w:rPr>
          <w:rFonts w:ascii="Times New Roman" w:hAnsi="Times New Roman" w:cs="Times New Roman"/>
          <w:sz w:val="24"/>
          <w:szCs w:val="24"/>
        </w:rPr>
        <w:t>6</w:t>
      </w:r>
      <w:r w:rsidR="00D0486F">
        <w:rPr>
          <w:rFonts w:ascii="Times New Roman" w:hAnsi="Times New Roman" w:cs="Times New Roman"/>
          <w:sz w:val="24"/>
          <w:szCs w:val="24"/>
        </w:rPr>
        <w:t xml:space="preserve">г </w:t>
      </w:r>
      <w:r w:rsidR="00735BFF" w:rsidRPr="00050E6E">
        <w:rPr>
          <w:rFonts w:ascii="Times New Roman" w:hAnsi="Times New Roman" w:cs="Times New Roman"/>
          <w:sz w:val="24"/>
          <w:szCs w:val="24"/>
        </w:rPr>
        <w:t xml:space="preserve">   </w:t>
      </w:r>
      <w:r w:rsidR="00D048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5BFF" w:rsidRPr="00735BFF">
        <w:rPr>
          <w:rFonts w:ascii="Times New Roman" w:hAnsi="Times New Roman" w:cs="Times New Roman"/>
          <w:sz w:val="24"/>
          <w:szCs w:val="24"/>
        </w:rPr>
        <w:t xml:space="preserve"> №</w:t>
      </w:r>
      <w:r w:rsidR="00ED38AA">
        <w:rPr>
          <w:rFonts w:ascii="Times New Roman" w:hAnsi="Times New Roman" w:cs="Times New Roman"/>
          <w:sz w:val="24"/>
          <w:szCs w:val="24"/>
        </w:rPr>
        <w:t xml:space="preserve"> 74</w:t>
      </w:r>
      <w:r w:rsidR="00735BFF" w:rsidRPr="00050E6E">
        <w:rPr>
          <w:rFonts w:ascii="Times New Roman" w:hAnsi="Times New Roman" w:cs="Times New Roman"/>
          <w:sz w:val="24"/>
          <w:szCs w:val="24"/>
        </w:rPr>
        <w:t xml:space="preserve"> </w:t>
      </w:r>
      <w:r w:rsidR="00262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6F" w:rsidRDefault="00262A6F" w:rsidP="00735BFF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735BFF" w:rsidRPr="009A5086" w:rsidRDefault="00735BFF" w:rsidP="00735BFF">
      <w:pPr>
        <w:tabs>
          <w:tab w:val="left" w:pos="3465"/>
        </w:tabs>
        <w:rPr>
          <w:rFonts w:ascii="Times New Roman" w:hAnsi="Times New Roman" w:cs="Times New Roman"/>
          <w:sz w:val="22"/>
          <w:szCs w:val="22"/>
        </w:rPr>
      </w:pPr>
    </w:p>
    <w:p w:rsidR="009A5086" w:rsidRPr="009A5086" w:rsidRDefault="00E9380B" w:rsidP="0045685E">
      <w:pPr>
        <w:rPr>
          <w:i/>
          <w:sz w:val="22"/>
          <w:szCs w:val="22"/>
        </w:rPr>
      </w:pPr>
      <w:r w:rsidRPr="009A5086">
        <w:rPr>
          <w:i/>
          <w:sz w:val="22"/>
          <w:szCs w:val="22"/>
        </w:rPr>
        <w:t xml:space="preserve">Об отмене постановления </w:t>
      </w:r>
      <w:r w:rsidR="0045685E" w:rsidRPr="009A5086">
        <w:rPr>
          <w:i/>
          <w:sz w:val="22"/>
          <w:szCs w:val="22"/>
        </w:rPr>
        <w:t xml:space="preserve">главы администрации </w:t>
      </w:r>
    </w:p>
    <w:p w:rsidR="009A5086" w:rsidRPr="009A5086" w:rsidRDefault="0045685E" w:rsidP="0045685E">
      <w:pPr>
        <w:rPr>
          <w:i/>
          <w:sz w:val="22"/>
          <w:szCs w:val="22"/>
        </w:rPr>
      </w:pPr>
      <w:r w:rsidRPr="009A5086">
        <w:rPr>
          <w:i/>
          <w:sz w:val="22"/>
          <w:szCs w:val="22"/>
        </w:rPr>
        <w:t xml:space="preserve">Журавского сельского поселения </w:t>
      </w:r>
      <w:r w:rsidR="00BA0183">
        <w:rPr>
          <w:i/>
          <w:sz w:val="22"/>
          <w:szCs w:val="22"/>
        </w:rPr>
        <w:t>№ 64 от 10</w:t>
      </w:r>
      <w:r w:rsidR="00E9380B" w:rsidRPr="009A5086">
        <w:rPr>
          <w:i/>
          <w:sz w:val="22"/>
          <w:szCs w:val="22"/>
        </w:rPr>
        <w:t>.</w:t>
      </w:r>
      <w:r w:rsidR="00BA0183">
        <w:rPr>
          <w:i/>
          <w:sz w:val="22"/>
          <w:szCs w:val="22"/>
        </w:rPr>
        <w:t>10.2016</w:t>
      </w:r>
      <w:r w:rsidR="00E9380B" w:rsidRPr="009A5086">
        <w:rPr>
          <w:i/>
          <w:sz w:val="22"/>
          <w:szCs w:val="22"/>
        </w:rPr>
        <w:t>г.</w:t>
      </w:r>
    </w:p>
    <w:p w:rsidR="009A5086" w:rsidRPr="009A5086" w:rsidRDefault="00E9380B" w:rsidP="0045685E">
      <w:pPr>
        <w:rPr>
          <w:i/>
          <w:sz w:val="22"/>
          <w:szCs w:val="22"/>
        </w:rPr>
      </w:pPr>
      <w:r w:rsidRPr="009A5086">
        <w:rPr>
          <w:i/>
          <w:sz w:val="22"/>
          <w:szCs w:val="22"/>
        </w:rPr>
        <w:t xml:space="preserve"> </w:t>
      </w:r>
      <w:r w:rsidR="0045685E" w:rsidRPr="009A5086">
        <w:rPr>
          <w:i/>
          <w:sz w:val="22"/>
          <w:szCs w:val="22"/>
        </w:rPr>
        <w:t>«О</w:t>
      </w:r>
      <w:r w:rsidRPr="009A5086">
        <w:rPr>
          <w:i/>
          <w:sz w:val="22"/>
          <w:szCs w:val="22"/>
        </w:rPr>
        <w:t xml:space="preserve"> проведении открытого по составу участников</w:t>
      </w:r>
    </w:p>
    <w:p w:rsidR="009A5086" w:rsidRPr="009A5086" w:rsidRDefault="00E9380B" w:rsidP="0045685E">
      <w:pPr>
        <w:rPr>
          <w:i/>
          <w:sz w:val="22"/>
          <w:szCs w:val="22"/>
        </w:rPr>
      </w:pPr>
      <w:r w:rsidRPr="009A5086">
        <w:rPr>
          <w:i/>
          <w:sz w:val="22"/>
          <w:szCs w:val="22"/>
        </w:rPr>
        <w:t xml:space="preserve"> и форме подачи предложений о цене аукциона </w:t>
      </w:r>
    </w:p>
    <w:p w:rsidR="009A5086" w:rsidRPr="009A5086" w:rsidRDefault="00E9380B" w:rsidP="0045685E">
      <w:pPr>
        <w:rPr>
          <w:i/>
          <w:sz w:val="22"/>
          <w:szCs w:val="22"/>
        </w:rPr>
      </w:pPr>
      <w:r w:rsidRPr="009A5086">
        <w:rPr>
          <w:i/>
          <w:sz w:val="22"/>
          <w:szCs w:val="22"/>
        </w:rPr>
        <w:t>на право заключения договоров аренды муниципального</w:t>
      </w:r>
    </w:p>
    <w:p w:rsidR="0045685E" w:rsidRPr="009A5086" w:rsidRDefault="00E9380B" w:rsidP="0045685E">
      <w:pPr>
        <w:rPr>
          <w:i/>
          <w:sz w:val="22"/>
          <w:szCs w:val="22"/>
        </w:rPr>
      </w:pPr>
      <w:r w:rsidRPr="009A5086">
        <w:rPr>
          <w:i/>
          <w:sz w:val="22"/>
          <w:szCs w:val="22"/>
        </w:rPr>
        <w:t xml:space="preserve"> имущества Журавского сельского поселения</w:t>
      </w:r>
      <w:r w:rsidR="0045685E" w:rsidRPr="009A5086">
        <w:rPr>
          <w:i/>
          <w:sz w:val="22"/>
          <w:szCs w:val="22"/>
        </w:rPr>
        <w:t>»</w:t>
      </w:r>
    </w:p>
    <w:p w:rsidR="0045685E" w:rsidRPr="009A5086" w:rsidRDefault="0045685E" w:rsidP="0045685E">
      <w:pPr>
        <w:rPr>
          <w:sz w:val="22"/>
          <w:szCs w:val="22"/>
        </w:rPr>
      </w:pPr>
    </w:p>
    <w:p w:rsidR="00E9380B" w:rsidRPr="009A5086" w:rsidRDefault="0045685E" w:rsidP="0045685E">
      <w:pPr>
        <w:rPr>
          <w:i/>
          <w:sz w:val="22"/>
          <w:szCs w:val="22"/>
        </w:rPr>
      </w:pPr>
      <w:r w:rsidRPr="009A5086">
        <w:rPr>
          <w:sz w:val="22"/>
          <w:szCs w:val="22"/>
        </w:rPr>
        <w:t>В</w:t>
      </w:r>
      <w:r w:rsidR="00E70791" w:rsidRPr="009A5086">
        <w:rPr>
          <w:sz w:val="22"/>
          <w:szCs w:val="22"/>
        </w:rPr>
        <w:t xml:space="preserve"> связи с допущенной технической ошибкой</w:t>
      </w:r>
    </w:p>
    <w:p w:rsidR="00E70791" w:rsidRPr="009A5086" w:rsidRDefault="00E70791" w:rsidP="00E9380B">
      <w:pPr>
        <w:jc w:val="center"/>
        <w:rPr>
          <w:i/>
          <w:sz w:val="22"/>
          <w:szCs w:val="22"/>
        </w:rPr>
      </w:pPr>
    </w:p>
    <w:p w:rsidR="00E51A36" w:rsidRPr="009A5086" w:rsidRDefault="00E51A36" w:rsidP="00E9380B">
      <w:pPr>
        <w:jc w:val="center"/>
        <w:rPr>
          <w:i/>
          <w:sz w:val="22"/>
          <w:szCs w:val="22"/>
        </w:rPr>
      </w:pPr>
    </w:p>
    <w:p w:rsidR="00E70791" w:rsidRPr="009A5086" w:rsidRDefault="00E70791" w:rsidP="009A5086">
      <w:pPr>
        <w:rPr>
          <w:i/>
          <w:sz w:val="22"/>
          <w:szCs w:val="22"/>
        </w:rPr>
      </w:pPr>
      <w:r w:rsidRPr="009A5086">
        <w:rPr>
          <w:i/>
          <w:sz w:val="22"/>
          <w:szCs w:val="22"/>
        </w:rPr>
        <w:t>Постановляю:</w:t>
      </w:r>
    </w:p>
    <w:p w:rsidR="00E9380B" w:rsidRPr="009A5086" w:rsidRDefault="00E9380B" w:rsidP="00E9380B">
      <w:pPr>
        <w:jc w:val="center"/>
        <w:rPr>
          <w:i/>
          <w:sz w:val="22"/>
          <w:szCs w:val="22"/>
        </w:rPr>
      </w:pPr>
    </w:p>
    <w:p w:rsidR="00E70791" w:rsidRPr="009A5086" w:rsidRDefault="00E9380B" w:rsidP="00E9380B">
      <w:pPr>
        <w:tabs>
          <w:tab w:val="left" w:pos="315"/>
        </w:tabs>
        <w:rPr>
          <w:sz w:val="22"/>
          <w:szCs w:val="22"/>
        </w:rPr>
      </w:pPr>
      <w:r w:rsidRPr="009A5086">
        <w:rPr>
          <w:i/>
          <w:sz w:val="22"/>
          <w:szCs w:val="22"/>
        </w:rPr>
        <w:tab/>
      </w:r>
    </w:p>
    <w:p w:rsidR="00E70791" w:rsidRPr="009A5086" w:rsidRDefault="00E70791" w:rsidP="00E70791">
      <w:pPr>
        <w:tabs>
          <w:tab w:val="left" w:pos="315"/>
        </w:tabs>
        <w:rPr>
          <w:sz w:val="22"/>
          <w:szCs w:val="22"/>
        </w:rPr>
      </w:pPr>
      <w:r w:rsidRPr="009A5086">
        <w:rPr>
          <w:sz w:val="22"/>
          <w:szCs w:val="22"/>
        </w:rPr>
        <w:t xml:space="preserve">        </w:t>
      </w:r>
      <w:r w:rsidR="00F470F4" w:rsidRPr="009A5086">
        <w:rPr>
          <w:sz w:val="22"/>
          <w:szCs w:val="22"/>
        </w:rPr>
        <w:t>1</w:t>
      </w:r>
      <w:r w:rsidRPr="009A5086">
        <w:rPr>
          <w:sz w:val="22"/>
          <w:szCs w:val="22"/>
        </w:rPr>
        <w:t xml:space="preserve">. </w:t>
      </w:r>
      <w:r w:rsidR="00F470F4" w:rsidRPr="009A5086">
        <w:rPr>
          <w:sz w:val="22"/>
          <w:szCs w:val="22"/>
        </w:rPr>
        <w:t>Отменить п</w:t>
      </w:r>
      <w:r w:rsidRPr="009A5086">
        <w:rPr>
          <w:sz w:val="22"/>
          <w:szCs w:val="22"/>
        </w:rPr>
        <w:t xml:space="preserve">остановление </w:t>
      </w:r>
      <w:r w:rsidR="009A5086">
        <w:rPr>
          <w:sz w:val="22"/>
          <w:szCs w:val="22"/>
        </w:rPr>
        <w:t xml:space="preserve">главы </w:t>
      </w:r>
      <w:r w:rsidR="007A13E3">
        <w:rPr>
          <w:sz w:val="22"/>
          <w:szCs w:val="22"/>
        </w:rPr>
        <w:t xml:space="preserve"> администрации </w:t>
      </w:r>
      <w:r w:rsidR="009A5086">
        <w:rPr>
          <w:sz w:val="22"/>
          <w:szCs w:val="22"/>
        </w:rPr>
        <w:t>Журавского сельского поселения</w:t>
      </w:r>
      <w:r w:rsidR="00BA0183">
        <w:rPr>
          <w:sz w:val="22"/>
          <w:szCs w:val="22"/>
        </w:rPr>
        <w:t xml:space="preserve">  № 64 от 10</w:t>
      </w:r>
      <w:r w:rsidRPr="009A5086">
        <w:rPr>
          <w:sz w:val="22"/>
          <w:szCs w:val="22"/>
        </w:rPr>
        <w:t>.</w:t>
      </w:r>
      <w:r w:rsidR="00BA0183">
        <w:rPr>
          <w:sz w:val="22"/>
          <w:szCs w:val="22"/>
        </w:rPr>
        <w:t>10</w:t>
      </w:r>
      <w:r w:rsidRPr="009A5086">
        <w:rPr>
          <w:sz w:val="22"/>
          <w:szCs w:val="22"/>
        </w:rPr>
        <w:t>.201</w:t>
      </w:r>
      <w:r w:rsidR="00BA0183">
        <w:rPr>
          <w:sz w:val="22"/>
          <w:szCs w:val="22"/>
        </w:rPr>
        <w:t>6</w:t>
      </w:r>
      <w:r w:rsidRPr="009A5086">
        <w:rPr>
          <w:sz w:val="22"/>
          <w:szCs w:val="22"/>
        </w:rPr>
        <w:t xml:space="preserve">г. </w:t>
      </w:r>
      <w:r w:rsidR="009A5086">
        <w:rPr>
          <w:sz w:val="22"/>
          <w:szCs w:val="22"/>
        </w:rPr>
        <w:t>«О</w:t>
      </w:r>
      <w:r w:rsidRPr="009A5086">
        <w:rPr>
          <w:sz w:val="22"/>
          <w:szCs w:val="22"/>
        </w:rPr>
        <w:t xml:space="preserve"> проведении открытого по составу участников и форме подачи предложений о цене аукциона на право заключения договоров аренды муниципального имущества Журавского сельского поселения»</w:t>
      </w:r>
    </w:p>
    <w:p w:rsidR="00F470F4" w:rsidRPr="009A5086" w:rsidRDefault="00F470F4" w:rsidP="00F470F4">
      <w:pPr>
        <w:tabs>
          <w:tab w:val="left" w:pos="315"/>
        </w:tabs>
        <w:rPr>
          <w:sz w:val="22"/>
          <w:szCs w:val="22"/>
        </w:rPr>
      </w:pPr>
    </w:p>
    <w:p w:rsidR="00F470F4" w:rsidRDefault="00F470F4" w:rsidP="00F470F4">
      <w:pPr>
        <w:tabs>
          <w:tab w:val="left" w:pos="315"/>
        </w:tabs>
        <w:rPr>
          <w:sz w:val="22"/>
          <w:szCs w:val="22"/>
        </w:rPr>
      </w:pPr>
      <w:r w:rsidRPr="009A5086">
        <w:rPr>
          <w:sz w:val="22"/>
          <w:szCs w:val="22"/>
        </w:rPr>
        <w:t>2.</w:t>
      </w:r>
      <w:r w:rsidR="009A5086">
        <w:rPr>
          <w:sz w:val="22"/>
          <w:szCs w:val="22"/>
        </w:rPr>
        <w:t xml:space="preserve"> </w:t>
      </w:r>
      <w:r w:rsidRPr="009A5086">
        <w:rPr>
          <w:sz w:val="22"/>
          <w:szCs w:val="22"/>
        </w:rPr>
        <w:t xml:space="preserve">Отменить открытый аукцион на право заключения договоров аренды муниципального имущества Журавского сельского размещенный  на сайте </w:t>
      </w:r>
      <w:proofErr w:type="spellStart"/>
      <w:r w:rsidRPr="009A5086">
        <w:rPr>
          <w:sz w:val="22"/>
          <w:szCs w:val="22"/>
          <w:lang w:val="en-US"/>
        </w:rPr>
        <w:t>htt</w:t>
      </w:r>
      <w:proofErr w:type="spellEnd"/>
      <w:r w:rsidRPr="009A5086">
        <w:rPr>
          <w:sz w:val="22"/>
          <w:szCs w:val="22"/>
        </w:rPr>
        <w:t>://</w:t>
      </w:r>
      <w:proofErr w:type="spellStart"/>
      <w:r w:rsidRPr="009A5086">
        <w:rPr>
          <w:sz w:val="22"/>
          <w:szCs w:val="22"/>
          <w:lang w:val="en-US"/>
        </w:rPr>
        <w:t>torgi</w:t>
      </w:r>
      <w:proofErr w:type="spellEnd"/>
      <w:r w:rsidRPr="009A5086">
        <w:rPr>
          <w:sz w:val="22"/>
          <w:szCs w:val="22"/>
        </w:rPr>
        <w:t>.</w:t>
      </w:r>
      <w:proofErr w:type="spellStart"/>
      <w:r w:rsidRPr="009A5086">
        <w:rPr>
          <w:sz w:val="22"/>
          <w:szCs w:val="22"/>
          <w:lang w:val="en-US"/>
        </w:rPr>
        <w:t>gov</w:t>
      </w:r>
      <w:proofErr w:type="spellEnd"/>
      <w:r w:rsidRPr="009A5086">
        <w:rPr>
          <w:sz w:val="22"/>
          <w:szCs w:val="22"/>
        </w:rPr>
        <w:t>.</w:t>
      </w:r>
      <w:proofErr w:type="spellStart"/>
      <w:r w:rsidRPr="009A5086">
        <w:rPr>
          <w:sz w:val="22"/>
          <w:szCs w:val="22"/>
          <w:lang w:val="en-US"/>
        </w:rPr>
        <w:t>ru</w:t>
      </w:r>
      <w:proofErr w:type="spellEnd"/>
      <w:r w:rsidRPr="009A5086">
        <w:rPr>
          <w:sz w:val="22"/>
          <w:szCs w:val="22"/>
        </w:rPr>
        <w:t xml:space="preserve"> .</w:t>
      </w:r>
    </w:p>
    <w:p w:rsidR="009A5086" w:rsidRDefault="009A5086" w:rsidP="00F470F4">
      <w:pPr>
        <w:tabs>
          <w:tab w:val="left" w:pos="315"/>
        </w:tabs>
        <w:rPr>
          <w:sz w:val="22"/>
          <w:szCs w:val="22"/>
        </w:rPr>
      </w:pPr>
    </w:p>
    <w:p w:rsidR="009A5086" w:rsidRPr="009A5086" w:rsidRDefault="009A5086" w:rsidP="009A5086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3. Разместить постановление главы </w:t>
      </w:r>
      <w:r w:rsidR="007A13E3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Журавског</w:t>
      </w:r>
      <w:r w:rsidR="00ED38AA">
        <w:rPr>
          <w:sz w:val="22"/>
          <w:szCs w:val="22"/>
        </w:rPr>
        <w:t>о сельского поселения № 74</w:t>
      </w:r>
      <w:r w:rsidR="007A13E3">
        <w:rPr>
          <w:sz w:val="22"/>
          <w:szCs w:val="22"/>
        </w:rPr>
        <w:t xml:space="preserve"> от </w:t>
      </w:r>
      <w:r w:rsidR="00BA0183">
        <w:rPr>
          <w:sz w:val="22"/>
          <w:szCs w:val="22"/>
        </w:rPr>
        <w:t xml:space="preserve"> 08</w:t>
      </w:r>
      <w:r>
        <w:rPr>
          <w:sz w:val="22"/>
          <w:szCs w:val="22"/>
        </w:rPr>
        <w:t>.</w:t>
      </w:r>
      <w:r w:rsidR="00BA0183">
        <w:rPr>
          <w:sz w:val="22"/>
          <w:szCs w:val="22"/>
        </w:rPr>
        <w:t>11</w:t>
      </w:r>
      <w:r>
        <w:rPr>
          <w:sz w:val="22"/>
          <w:szCs w:val="22"/>
        </w:rPr>
        <w:t>.201</w:t>
      </w:r>
      <w:r w:rsidR="00BA0183">
        <w:rPr>
          <w:sz w:val="22"/>
          <w:szCs w:val="22"/>
        </w:rPr>
        <w:t>6</w:t>
      </w:r>
      <w:r>
        <w:rPr>
          <w:sz w:val="22"/>
          <w:szCs w:val="22"/>
        </w:rPr>
        <w:t xml:space="preserve"> г.</w:t>
      </w:r>
      <w:r w:rsidRPr="009A5086">
        <w:rPr>
          <w:i/>
          <w:sz w:val="22"/>
          <w:szCs w:val="22"/>
        </w:rPr>
        <w:t xml:space="preserve"> </w:t>
      </w:r>
      <w:r w:rsidR="007A13E3">
        <w:rPr>
          <w:i/>
          <w:sz w:val="22"/>
          <w:szCs w:val="22"/>
        </w:rPr>
        <w:t>«</w:t>
      </w:r>
      <w:r w:rsidRPr="009A5086">
        <w:rPr>
          <w:i/>
          <w:sz w:val="22"/>
          <w:szCs w:val="22"/>
        </w:rPr>
        <w:t>Об отмене постановления главы администрации Журавского сельского посел</w:t>
      </w:r>
      <w:r w:rsidR="00BA0183">
        <w:rPr>
          <w:i/>
          <w:sz w:val="22"/>
          <w:szCs w:val="22"/>
        </w:rPr>
        <w:t>ения № 64 от 10</w:t>
      </w:r>
      <w:r w:rsidRPr="009A5086">
        <w:rPr>
          <w:i/>
          <w:sz w:val="22"/>
          <w:szCs w:val="22"/>
        </w:rPr>
        <w:t>.</w:t>
      </w:r>
      <w:r w:rsidR="00BA0183">
        <w:rPr>
          <w:i/>
          <w:sz w:val="22"/>
          <w:szCs w:val="22"/>
        </w:rPr>
        <w:t>10</w:t>
      </w:r>
      <w:r w:rsidRPr="009A5086">
        <w:rPr>
          <w:i/>
          <w:sz w:val="22"/>
          <w:szCs w:val="22"/>
        </w:rPr>
        <w:t>.201</w:t>
      </w:r>
      <w:r w:rsidR="00BA0183">
        <w:rPr>
          <w:i/>
          <w:sz w:val="22"/>
          <w:szCs w:val="22"/>
        </w:rPr>
        <w:t>6</w:t>
      </w:r>
      <w:r w:rsidRPr="009A5086">
        <w:rPr>
          <w:i/>
          <w:sz w:val="22"/>
          <w:szCs w:val="22"/>
        </w:rPr>
        <w:t>г. «О проведении открытого по составу участников и форме подачи предложений о цене аукциона на право заключения договоров аренды муниципального</w:t>
      </w:r>
      <w:r w:rsidR="00BA0183">
        <w:rPr>
          <w:i/>
          <w:sz w:val="22"/>
          <w:szCs w:val="22"/>
        </w:rPr>
        <w:t xml:space="preserve"> </w:t>
      </w:r>
      <w:r w:rsidRPr="009A5086">
        <w:rPr>
          <w:i/>
          <w:sz w:val="22"/>
          <w:szCs w:val="22"/>
        </w:rPr>
        <w:t>имущества Журавского сельского поселения»</w:t>
      </w:r>
      <w:r w:rsidRPr="009A5086">
        <w:rPr>
          <w:sz w:val="22"/>
          <w:szCs w:val="22"/>
        </w:rPr>
        <w:t xml:space="preserve"> на сайте </w:t>
      </w:r>
      <w:proofErr w:type="spellStart"/>
      <w:r w:rsidRPr="009A5086">
        <w:rPr>
          <w:sz w:val="22"/>
          <w:szCs w:val="22"/>
          <w:lang w:val="en-US"/>
        </w:rPr>
        <w:t>htt</w:t>
      </w:r>
      <w:proofErr w:type="spellEnd"/>
      <w:r w:rsidRPr="009A5086">
        <w:rPr>
          <w:sz w:val="22"/>
          <w:szCs w:val="22"/>
        </w:rPr>
        <w:t>://</w:t>
      </w:r>
      <w:proofErr w:type="spellStart"/>
      <w:r w:rsidRPr="009A5086">
        <w:rPr>
          <w:sz w:val="22"/>
          <w:szCs w:val="22"/>
          <w:lang w:val="en-US"/>
        </w:rPr>
        <w:t>torgi</w:t>
      </w:r>
      <w:proofErr w:type="spellEnd"/>
      <w:r w:rsidRPr="009A5086">
        <w:rPr>
          <w:sz w:val="22"/>
          <w:szCs w:val="22"/>
        </w:rPr>
        <w:t>.</w:t>
      </w:r>
      <w:proofErr w:type="spellStart"/>
      <w:r w:rsidRPr="009A5086">
        <w:rPr>
          <w:sz w:val="22"/>
          <w:szCs w:val="22"/>
          <w:lang w:val="en-US"/>
        </w:rPr>
        <w:t>gov</w:t>
      </w:r>
      <w:proofErr w:type="spellEnd"/>
      <w:r w:rsidRPr="009A5086">
        <w:rPr>
          <w:sz w:val="22"/>
          <w:szCs w:val="22"/>
        </w:rPr>
        <w:t>.</w:t>
      </w:r>
      <w:proofErr w:type="spellStart"/>
      <w:r w:rsidRPr="009A5086">
        <w:rPr>
          <w:sz w:val="22"/>
          <w:szCs w:val="22"/>
          <w:lang w:val="en-US"/>
        </w:rPr>
        <w:t>ru</w:t>
      </w:r>
      <w:proofErr w:type="spellEnd"/>
      <w:r w:rsidRPr="009A5086">
        <w:rPr>
          <w:sz w:val="22"/>
          <w:szCs w:val="22"/>
        </w:rPr>
        <w:t xml:space="preserve"> .</w:t>
      </w:r>
    </w:p>
    <w:p w:rsidR="009A5086" w:rsidRPr="009A5086" w:rsidRDefault="009A5086" w:rsidP="00F470F4">
      <w:pPr>
        <w:tabs>
          <w:tab w:val="left" w:pos="315"/>
        </w:tabs>
        <w:rPr>
          <w:sz w:val="22"/>
          <w:szCs w:val="22"/>
        </w:rPr>
      </w:pPr>
    </w:p>
    <w:p w:rsidR="00E70791" w:rsidRPr="009A5086" w:rsidRDefault="00E70791" w:rsidP="00E9380B">
      <w:pPr>
        <w:tabs>
          <w:tab w:val="left" w:pos="315"/>
        </w:tabs>
        <w:rPr>
          <w:sz w:val="22"/>
          <w:szCs w:val="22"/>
        </w:rPr>
      </w:pPr>
    </w:p>
    <w:p w:rsidR="00E70791" w:rsidRPr="009A5086" w:rsidRDefault="009A5086" w:rsidP="00E9380B">
      <w:pPr>
        <w:tabs>
          <w:tab w:val="left" w:pos="315"/>
        </w:tabs>
        <w:rPr>
          <w:sz w:val="22"/>
          <w:szCs w:val="22"/>
        </w:rPr>
      </w:pPr>
      <w:r>
        <w:rPr>
          <w:sz w:val="22"/>
          <w:szCs w:val="22"/>
        </w:rPr>
        <w:t xml:space="preserve"> 4.</w:t>
      </w:r>
      <w:r w:rsidR="00E70791" w:rsidRPr="009A5086">
        <w:rPr>
          <w:sz w:val="22"/>
          <w:szCs w:val="22"/>
        </w:rPr>
        <w:t xml:space="preserve"> Постановление вступает в силу с момента его подписания.</w:t>
      </w:r>
    </w:p>
    <w:p w:rsidR="00E70791" w:rsidRPr="009A5086" w:rsidRDefault="00E70791" w:rsidP="00E9380B">
      <w:pPr>
        <w:tabs>
          <w:tab w:val="left" w:pos="315"/>
        </w:tabs>
        <w:rPr>
          <w:sz w:val="22"/>
          <w:szCs w:val="22"/>
        </w:rPr>
      </w:pPr>
    </w:p>
    <w:p w:rsidR="00E70791" w:rsidRPr="009A5086" w:rsidRDefault="00E70791" w:rsidP="00E9380B">
      <w:pPr>
        <w:tabs>
          <w:tab w:val="left" w:pos="315"/>
        </w:tabs>
        <w:rPr>
          <w:sz w:val="22"/>
          <w:szCs w:val="22"/>
        </w:rPr>
      </w:pPr>
    </w:p>
    <w:p w:rsidR="00E70791" w:rsidRPr="009A5086" w:rsidRDefault="00E70791" w:rsidP="00E9380B">
      <w:pPr>
        <w:tabs>
          <w:tab w:val="left" w:pos="315"/>
        </w:tabs>
        <w:rPr>
          <w:sz w:val="22"/>
          <w:szCs w:val="22"/>
        </w:rPr>
      </w:pPr>
    </w:p>
    <w:p w:rsidR="00E70791" w:rsidRPr="009A5086" w:rsidRDefault="00E70791" w:rsidP="00E9380B">
      <w:pPr>
        <w:tabs>
          <w:tab w:val="left" w:pos="315"/>
        </w:tabs>
        <w:rPr>
          <w:sz w:val="22"/>
          <w:szCs w:val="22"/>
        </w:rPr>
      </w:pPr>
    </w:p>
    <w:p w:rsidR="00E70791" w:rsidRPr="009A5086" w:rsidRDefault="00E70791" w:rsidP="00E9380B">
      <w:pPr>
        <w:tabs>
          <w:tab w:val="left" w:pos="315"/>
        </w:tabs>
        <w:rPr>
          <w:sz w:val="22"/>
          <w:szCs w:val="22"/>
        </w:rPr>
      </w:pPr>
    </w:p>
    <w:p w:rsidR="00E70791" w:rsidRPr="009A5086" w:rsidRDefault="00E70791" w:rsidP="00E9380B">
      <w:pPr>
        <w:tabs>
          <w:tab w:val="left" w:pos="315"/>
        </w:tabs>
        <w:rPr>
          <w:sz w:val="22"/>
          <w:szCs w:val="22"/>
        </w:rPr>
      </w:pPr>
    </w:p>
    <w:p w:rsidR="00E51A36" w:rsidRPr="009A5086" w:rsidRDefault="00E70791" w:rsidP="00E9380B">
      <w:pPr>
        <w:tabs>
          <w:tab w:val="left" w:pos="315"/>
        </w:tabs>
        <w:rPr>
          <w:sz w:val="22"/>
          <w:szCs w:val="22"/>
        </w:rPr>
      </w:pPr>
      <w:r w:rsidRPr="009A5086">
        <w:rPr>
          <w:sz w:val="22"/>
          <w:szCs w:val="22"/>
        </w:rPr>
        <w:t xml:space="preserve">Глава </w:t>
      </w:r>
      <w:r w:rsidR="00405118" w:rsidRPr="009A5086">
        <w:rPr>
          <w:sz w:val="22"/>
          <w:szCs w:val="22"/>
        </w:rPr>
        <w:t xml:space="preserve">Журавского </w:t>
      </w:r>
    </w:p>
    <w:p w:rsidR="00E51A36" w:rsidRPr="009A5086" w:rsidRDefault="00405118" w:rsidP="00E51A36">
      <w:pPr>
        <w:tabs>
          <w:tab w:val="left" w:pos="315"/>
        </w:tabs>
        <w:rPr>
          <w:sz w:val="22"/>
          <w:szCs w:val="22"/>
        </w:rPr>
      </w:pPr>
      <w:r w:rsidRPr="009A5086">
        <w:rPr>
          <w:sz w:val="22"/>
          <w:szCs w:val="22"/>
        </w:rPr>
        <w:t xml:space="preserve">сельского поселения </w:t>
      </w:r>
      <w:r w:rsidR="00E51A36" w:rsidRPr="009A5086">
        <w:rPr>
          <w:sz w:val="22"/>
          <w:szCs w:val="22"/>
        </w:rPr>
        <w:t xml:space="preserve">                                                       </w:t>
      </w:r>
      <w:proofErr w:type="spellStart"/>
      <w:r w:rsidR="00E51A36" w:rsidRPr="009A5086">
        <w:rPr>
          <w:sz w:val="22"/>
          <w:szCs w:val="22"/>
        </w:rPr>
        <w:t>Гугучкин</w:t>
      </w:r>
      <w:proofErr w:type="spellEnd"/>
      <w:r w:rsidR="00E51A36" w:rsidRPr="009A5086">
        <w:rPr>
          <w:sz w:val="22"/>
          <w:szCs w:val="22"/>
        </w:rPr>
        <w:t xml:space="preserve"> А.С.</w:t>
      </w:r>
    </w:p>
    <w:p w:rsidR="00E51A36" w:rsidRPr="009A5086" w:rsidRDefault="00E51A36" w:rsidP="00E9380B">
      <w:pPr>
        <w:tabs>
          <w:tab w:val="left" w:pos="315"/>
        </w:tabs>
        <w:rPr>
          <w:sz w:val="22"/>
          <w:szCs w:val="22"/>
        </w:rPr>
      </w:pPr>
      <w:r w:rsidRPr="009A5086">
        <w:rPr>
          <w:sz w:val="22"/>
          <w:szCs w:val="22"/>
        </w:rPr>
        <w:t xml:space="preserve">                      </w:t>
      </w:r>
    </w:p>
    <w:p w:rsidR="00E9380B" w:rsidRPr="00E9380B" w:rsidRDefault="00E51A36" w:rsidP="00E9380B">
      <w:pPr>
        <w:tabs>
          <w:tab w:val="left" w:pos="3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sectPr w:rsidR="00E9380B" w:rsidRPr="00E9380B" w:rsidSect="009160D4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2487"/>
        </w:tabs>
        <w:ind w:left="2487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4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A172841"/>
    <w:multiLevelType w:val="hybridMultilevel"/>
    <w:tmpl w:val="DE146050"/>
    <w:lvl w:ilvl="0" w:tplc="158E48A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760515"/>
    <w:multiLevelType w:val="multilevel"/>
    <w:tmpl w:val="B61A75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9">
    <w:nsid w:val="46EA4B0D"/>
    <w:multiLevelType w:val="multilevel"/>
    <w:tmpl w:val="D81058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b w:val="0"/>
        <w:sz w:val="20"/>
      </w:rPr>
    </w:lvl>
  </w:abstractNum>
  <w:abstractNum w:abstractNumId="10">
    <w:nsid w:val="4FF821FD"/>
    <w:multiLevelType w:val="singleLevel"/>
    <w:tmpl w:val="45D094FE"/>
    <w:lvl w:ilvl="0">
      <w:start w:val="1"/>
      <w:numFmt w:val="decimal"/>
      <w:lvlText w:val="3.%1."/>
      <w:legacy w:legacy="1" w:legacySpace="0" w:legacyIndent="397"/>
      <w:lvlJc w:val="left"/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1">
    <w:nsid w:val="590733A4"/>
    <w:multiLevelType w:val="singleLevel"/>
    <w:tmpl w:val="95A428B2"/>
    <w:lvl w:ilvl="0">
      <w:start w:val="2"/>
      <w:numFmt w:val="decimal"/>
      <w:lvlText w:val="1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2">
    <w:nsid w:val="643B7585"/>
    <w:multiLevelType w:val="multilevel"/>
    <w:tmpl w:val="A25074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b w:val="0"/>
      </w:rPr>
    </w:lvl>
  </w:abstractNum>
  <w:abstractNum w:abstractNumId="13">
    <w:nsid w:val="71EC4100"/>
    <w:multiLevelType w:val="singleLevel"/>
    <w:tmpl w:val="D714BE5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7A02"/>
    <w:rsid w:val="00014801"/>
    <w:rsid w:val="00024E4E"/>
    <w:rsid w:val="000260E7"/>
    <w:rsid w:val="0003216A"/>
    <w:rsid w:val="00035D94"/>
    <w:rsid w:val="0004062B"/>
    <w:rsid w:val="00042EF7"/>
    <w:rsid w:val="00046504"/>
    <w:rsid w:val="00050E6E"/>
    <w:rsid w:val="00050E8F"/>
    <w:rsid w:val="00052919"/>
    <w:rsid w:val="00065BEA"/>
    <w:rsid w:val="000759D1"/>
    <w:rsid w:val="00086584"/>
    <w:rsid w:val="000A460B"/>
    <w:rsid w:val="000A7E0C"/>
    <w:rsid w:val="000E78C5"/>
    <w:rsid w:val="000F1680"/>
    <w:rsid w:val="00116E2F"/>
    <w:rsid w:val="00120EAD"/>
    <w:rsid w:val="0014633D"/>
    <w:rsid w:val="00147DAE"/>
    <w:rsid w:val="00156208"/>
    <w:rsid w:val="00166DF1"/>
    <w:rsid w:val="00193683"/>
    <w:rsid w:val="001A0126"/>
    <w:rsid w:val="001B61A6"/>
    <w:rsid w:val="001C32D8"/>
    <w:rsid w:val="001E19B9"/>
    <w:rsid w:val="001E68BF"/>
    <w:rsid w:val="00206DCF"/>
    <w:rsid w:val="00211849"/>
    <w:rsid w:val="00212997"/>
    <w:rsid w:val="00231281"/>
    <w:rsid w:val="002330C7"/>
    <w:rsid w:val="00233756"/>
    <w:rsid w:val="002624F8"/>
    <w:rsid w:val="00262A6F"/>
    <w:rsid w:val="00266300"/>
    <w:rsid w:val="00271508"/>
    <w:rsid w:val="00275297"/>
    <w:rsid w:val="00281DDD"/>
    <w:rsid w:val="00287DD7"/>
    <w:rsid w:val="002A1E7C"/>
    <w:rsid w:val="002A22E3"/>
    <w:rsid w:val="002A3DCD"/>
    <w:rsid w:val="002B54A3"/>
    <w:rsid w:val="002B7A02"/>
    <w:rsid w:val="002D24A0"/>
    <w:rsid w:val="002D3F74"/>
    <w:rsid w:val="002D4744"/>
    <w:rsid w:val="002E17E5"/>
    <w:rsid w:val="002F75FD"/>
    <w:rsid w:val="0030068A"/>
    <w:rsid w:val="00301BD5"/>
    <w:rsid w:val="00302993"/>
    <w:rsid w:val="00304B18"/>
    <w:rsid w:val="003071A0"/>
    <w:rsid w:val="003150A0"/>
    <w:rsid w:val="0031615B"/>
    <w:rsid w:val="00331CA5"/>
    <w:rsid w:val="00335823"/>
    <w:rsid w:val="003402F5"/>
    <w:rsid w:val="00343558"/>
    <w:rsid w:val="003454F1"/>
    <w:rsid w:val="00345522"/>
    <w:rsid w:val="00361D30"/>
    <w:rsid w:val="003636E3"/>
    <w:rsid w:val="00363C68"/>
    <w:rsid w:val="0036797A"/>
    <w:rsid w:val="003741F6"/>
    <w:rsid w:val="003815BC"/>
    <w:rsid w:val="0038409F"/>
    <w:rsid w:val="00396FCF"/>
    <w:rsid w:val="003A0A57"/>
    <w:rsid w:val="003A0FCD"/>
    <w:rsid w:val="003A33A4"/>
    <w:rsid w:val="003B211C"/>
    <w:rsid w:val="003C1865"/>
    <w:rsid w:val="003D3DCA"/>
    <w:rsid w:val="003D4B87"/>
    <w:rsid w:val="003E7576"/>
    <w:rsid w:val="00405118"/>
    <w:rsid w:val="00407617"/>
    <w:rsid w:val="0040782E"/>
    <w:rsid w:val="004144AF"/>
    <w:rsid w:val="00432E0B"/>
    <w:rsid w:val="00440072"/>
    <w:rsid w:val="004507B9"/>
    <w:rsid w:val="00452EE3"/>
    <w:rsid w:val="0045685E"/>
    <w:rsid w:val="0045691C"/>
    <w:rsid w:val="004651BD"/>
    <w:rsid w:val="00483E8F"/>
    <w:rsid w:val="0049057C"/>
    <w:rsid w:val="004B2D73"/>
    <w:rsid w:val="004B43CF"/>
    <w:rsid w:val="004D3143"/>
    <w:rsid w:val="00512DED"/>
    <w:rsid w:val="00592CAF"/>
    <w:rsid w:val="005967D3"/>
    <w:rsid w:val="005B05A0"/>
    <w:rsid w:val="005D6747"/>
    <w:rsid w:val="005E70D7"/>
    <w:rsid w:val="005F0D93"/>
    <w:rsid w:val="005F4A83"/>
    <w:rsid w:val="00624DDA"/>
    <w:rsid w:val="00632120"/>
    <w:rsid w:val="00661FA1"/>
    <w:rsid w:val="00672753"/>
    <w:rsid w:val="006A4F15"/>
    <w:rsid w:val="006A7213"/>
    <w:rsid w:val="006B047D"/>
    <w:rsid w:val="006B594C"/>
    <w:rsid w:val="006C2408"/>
    <w:rsid w:val="006D6303"/>
    <w:rsid w:val="006F555A"/>
    <w:rsid w:val="00703A6F"/>
    <w:rsid w:val="00704B62"/>
    <w:rsid w:val="00710D19"/>
    <w:rsid w:val="007138B5"/>
    <w:rsid w:val="00725D95"/>
    <w:rsid w:val="00731416"/>
    <w:rsid w:val="00735BFF"/>
    <w:rsid w:val="00735F35"/>
    <w:rsid w:val="00751515"/>
    <w:rsid w:val="00757475"/>
    <w:rsid w:val="0075779E"/>
    <w:rsid w:val="00762DC4"/>
    <w:rsid w:val="00764F7C"/>
    <w:rsid w:val="00777D89"/>
    <w:rsid w:val="007A13E3"/>
    <w:rsid w:val="007B4C70"/>
    <w:rsid w:val="007B71A7"/>
    <w:rsid w:val="007D364B"/>
    <w:rsid w:val="007D39AC"/>
    <w:rsid w:val="007E1BFF"/>
    <w:rsid w:val="007F2A7D"/>
    <w:rsid w:val="00811656"/>
    <w:rsid w:val="008337DE"/>
    <w:rsid w:val="00837948"/>
    <w:rsid w:val="008430D2"/>
    <w:rsid w:val="00847CC2"/>
    <w:rsid w:val="0086690A"/>
    <w:rsid w:val="008724BC"/>
    <w:rsid w:val="00872FB3"/>
    <w:rsid w:val="00891085"/>
    <w:rsid w:val="008A3FF5"/>
    <w:rsid w:val="008C1FE4"/>
    <w:rsid w:val="008E1447"/>
    <w:rsid w:val="00914410"/>
    <w:rsid w:val="009160D4"/>
    <w:rsid w:val="00933F10"/>
    <w:rsid w:val="00937E44"/>
    <w:rsid w:val="00957459"/>
    <w:rsid w:val="00961091"/>
    <w:rsid w:val="00962440"/>
    <w:rsid w:val="00971DEE"/>
    <w:rsid w:val="009723E4"/>
    <w:rsid w:val="009A5086"/>
    <w:rsid w:val="009B6F3B"/>
    <w:rsid w:val="009E0619"/>
    <w:rsid w:val="009E1B4F"/>
    <w:rsid w:val="009E59CF"/>
    <w:rsid w:val="009F0CA3"/>
    <w:rsid w:val="00A113B2"/>
    <w:rsid w:val="00A157A9"/>
    <w:rsid w:val="00A243E1"/>
    <w:rsid w:val="00A24DBD"/>
    <w:rsid w:val="00A377CC"/>
    <w:rsid w:val="00A52E2F"/>
    <w:rsid w:val="00A62812"/>
    <w:rsid w:val="00A7779F"/>
    <w:rsid w:val="00A92D08"/>
    <w:rsid w:val="00AA732F"/>
    <w:rsid w:val="00AD1CD4"/>
    <w:rsid w:val="00AD39CF"/>
    <w:rsid w:val="00AE2633"/>
    <w:rsid w:val="00B04DEE"/>
    <w:rsid w:val="00B07EC4"/>
    <w:rsid w:val="00B11753"/>
    <w:rsid w:val="00B17D77"/>
    <w:rsid w:val="00B206E7"/>
    <w:rsid w:val="00B26C26"/>
    <w:rsid w:val="00B26F27"/>
    <w:rsid w:val="00B42E37"/>
    <w:rsid w:val="00B43201"/>
    <w:rsid w:val="00B44B4A"/>
    <w:rsid w:val="00B475A8"/>
    <w:rsid w:val="00B503B6"/>
    <w:rsid w:val="00B61089"/>
    <w:rsid w:val="00B613B6"/>
    <w:rsid w:val="00B6417B"/>
    <w:rsid w:val="00B679AF"/>
    <w:rsid w:val="00BA0183"/>
    <w:rsid w:val="00BA566E"/>
    <w:rsid w:val="00BB203F"/>
    <w:rsid w:val="00BB4767"/>
    <w:rsid w:val="00BB6A8F"/>
    <w:rsid w:val="00BB72A9"/>
    <w:rsid w:val="00BB7361"/>
    <w:rsid w:val="00BC57CA"/>
    <w:rsid w:val="00BD2774"/>
    <w:rsid w:val="00BE1F8D"/>
    <w:rsid w:val="00BE7B09"/>
    <w:rsid w:val="00BF7C7F"/>
    <w:rsid w:val="00BF7EA7"/>
    <w:rsid w:val="00C03283"/>
    <w:rsid w:val="00C13CAA"/>
    <w:rsid w:val="00C14DDD"/>
    <w:rsid w:val="00C17967"/>
    <w:rsid w:val="00C2253B"/>
    <w:rsid w:val="00C257A5"/>
    <w:rsid w:val="00C257D5"/>
    <w:rsid w:val="00C55139"/>
    <w:rsid w:val="00C55FD9"/>
    <w:rsid w:val="00C56976"/>
    <w:rsid w:val="00C64493"/>
    <w:rsid w:val="00C6683C"/>
    <w:rsid w:val="00C67EAF"/>
    <w:rsid w:val="00C91F10"/>
    <w:rsid w:val="00C92715"/>
    <w:rsid w:val="00CA09EE"/>
    <w:rsid w:val="00CB579A"/>
    <w:rsid w:val="00CE3A99"/>
    <w:rsid w:val="00CF1B06"/>
    <w:rsid w:val="00CF7237"/>
    <w:rsid w:val="00D0486F"/>
    <w:rsid w:val="00D12E82"/>
    <w:rsid w:val="00D13774"/>
    <w:rsid w:val="00D24CA4"/>
    <w:rsid w:val="00D43C9B"/>
    <w:rsid w:val="00D53C8D"/>
    <w:rsid w:val="00D55B7F"/>
    <w:rsid w:val="00D6238E"/>
    <w:rsid w:val="00D65176"/>
    <w:rsid w:val="00D65F22"/>
    <w:rsid w:val="00D71F3A"/>
    <w:rsid w:val="00D84A41"/>
    <w:rsid w:val="00DA7630"/>
    <w:rsid w:val="00DB174C"/>
    <w:rsid w:val="00DB1AEF"/>
    <w:rsid w:val="00DB353A"/>
    <w:rsid w:val="00DD0D76"/>
    <w:rsid w:val="00E003CB"/>
    <w:rsid w:val="00E01344"/>
    <w:rsid w:val="00E034E7"/>
    <w:rsid w:val="00E2133B"/>
    <w:rsid w:val="00E25C21"/>
    <w:rsid w:val="00E46631"/>
    <w:rsid w:val="00E51A36"/>
    <w:rsid w:val="00E70791"/>
    <w:rsid w:val="00E73D39"/>
    <w:rsid w:val="00E9380B"/>
    <w:rsid w:val="00EA17CA"/>
    <w:rsid w:val="00EC24A4"/>
    <w:rsid w:val="00EC63F3"/>
    <w:rsid w:val="00ED38AA"/>
    <w:rsid w:val="00EE43A8"/>
    <w:rsid w:val="00F06C4B"/>
    <w:rsid w:val="00F138F6"/>
    <w:rsid w:val="00F14160"/>
    <w:rsid w:val="00F30409"/>
    <w:rsid w:val="00F34C81"/>
    <w:rsid w:val="00F470F4"/>
    <w:rsid w:val="00F603CE"/>
    <w:rsid w:val="00F61C1D"/>
    <w:rsid w:val="00F61D2B"/>
    <w:rsid w:val="00F72AB7"/>
    <w:rsid w:val="00F82F8A"/>
    <w:rsid w:val="00F85CBC"/>
    <w:rsid w:val="00F94411"/>
    <w:rsid w:val="00FA196C"/>
    <w:rsid w:val="00FC1BAF"/>
    <w:rsid w:val="00FC530D"/>
    <w:rsid w:val="00FD2955"/>
    <w:rsid w:val="00FD38EB"/>
    <w:rsid w:val="00FF2DB4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2B7A02"/>
    <w:pPr>
      <w:widowControl/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2B7A02"/>
    <w:pPr>
      <w:keepNext/>
      <w:widowControl/>
      <w:suppressAutoHyphens/>
      <w:overflowPunct w:val="0"/>
      <w:autoSpaceDN/>
      <w:adjustRightInd/>
      <w:spacing w:before="240" w:after="60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A0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Normal">
    <w:name w:val="ConsNormal"/>
    <w:rsid w:val="002B7A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B7A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Таблицы (моноширинный)"/>
    <w:basedOn w:val="a"/>
    <w:next w:val="a"/>
    <w:rsid w:val="002B7A02"/>
    <w:pPr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2B7A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Nonformat">
    <w:name w:val="Nonformat"/>
    <w:basedOn w:val="a"/>
    <w:rsid w:val="002B7A02"/>
    <w:pPr>
      <w:widowControl/>
    </w:pPr>
    <w:rPr>
      <w:rFonts w:ascii="Consultant" w:hAnsi="Consultant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7A0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2B7A02"/>
    <w:rPr>
      <w:rFonts w:ascii="Times New Roman" w:hAnsi="Times New Roman" w:cs="Times New Roman"/>
    </w:rPr>
  </w:style>
  <w:style w:type="character" w:customStyle="1" w:styleId="WW8Num4z1">
    <w:name w:val="WW8Num4z1"/>
    <w:rsid w:val="002B7A02"/>
    <w:rPr>
      <w:sz w:val="24"/>
      <w:szCs w:val="24"/>
    </w:rPr>
  </w:style>
  <w:style w:type="character" w:customStyle="1" w:styleId="WW8Num6z0">
    <w:name w:val="WW8Num6z0"/>
    <w:rsid w:val="002B7A02"/>
    <w:rPr>
      <w:rFonts w:ascii="Times New Roman" w:hAnsi="Times New Roman" w:cs="Times New Roman"/>
    </w:rPr>
  </w:style>
  <w:style w:type="character" w:customStyle="1" w:styleId="7">
    <w:name w:val="Основной шрифт абзаца7"/>
    <w:rsid w:val="002B7A02"/>
  </w:style>
  <w:style w:type="character" w:customStyle="1" w:styleId="Absatz-Standardschriftart">
    <w:name w:val="Absatz-Standardschriftart"/>
    <w:rsid w:val="002B7A02"/>
  </w:style>
  <w:style w:type="character" w:customStyle="1" w:styleId="WW-Absatz-Standardschriftart">
    <w:name w:val="WW-Absatz-Standardschriftart"/>
    <w:rsid w:val="002B7A02"/>
  </w:style>
  <w:style w:type="character" w:customStyle="1" w:styleId="6">
    <w:name w:val="Основной шрифт абзаца6"/>
    <w:rsid w:val="002B7A02"/>
  </w:style>
  <w:style w:type="character" w:customStyle="1" w:styleId="WW-Absatz-Standardschriftart1">
    <w:name w:val="WW-Absatz-Standardschriftart1"/>
    <w:rsid w:val="002B7A02"/>
  </w:style>
  <w:style w:type="character" w:customStyle="1" w:styleId="WW-Absatz-Standardschriftart11">
    <w:name w:val="WW-Absatz-Standardschriftart11"/>
    <w:rsid w:val="002B7A02"/>
  </w:style>
  <w:style w:type="character" w:customStyle="1" w:styleId="5">
    <w:name w:val="Основной шрифт абзаца5"/>
    <w:rsid w:val="002B7A02"/>
  </w:style>
  <w:style w:type="character" w:customStyle="1" w:styleId="WW-Absatz-Standardschriftart111">
    <w:name w:val="WW-Absatz-Standardschriftart111"/>
    <w:rsid w:val="002B7A02"/>
  </w:style>
  <w:style w:type="character" w:customStyle="1" w:styleId="4">
    <w:name w:val="Основной шрифт абзаца4"/>
    <w:rsid w:val="002B7A02"/>
  </w:style>
  <w:style w:type="character" w:customStyle="1" w:styleId="WW8Num11z0">
    <w:name w:val="WW8Num11z0"/>
    <w:rsid w:val="002B7A02"/>
    <w:rPr>
      <w:rFonts w:cs="Times New Roman"/>
    </w:rPr>
  </w:style>
  <w:style w:type="character" w:customStyle="1" w:styleId="3">
    <w:name w:val="Основной шрифт абзаца3"/>
    <w:rsid w:val="002B7A02"/>
  </w:style>
  <w:style w:type="character" w:customStyle="1" w:styleId="21">
    <w:name w:val="Основной шрифт абзаца2"/>
    <w:rsid w:val="002B7A02"/>
  </w:style>
  <w:style w:type="character" w:customStyle="1" w:styleId="WW8Num6z1">
    <w:name w:val="WW8Num6z1"/>
    <w:rsid w:val="002B7A02"/>
    <w:rPr>
      <w:sz w:val="24"/>
      <w:szCs w:val="24"/>
    </w:rPr>
  </w:style>
  <w:style w:type="character" w:customStyle="1" w:styleId="WW8Num8z0">
    <w:name w:val="WW8Num8z0"/>
    <w:rsid w:val="002B7A02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B7A02"/>
  </w:style>
  <w:style w:type="character" w:styleId="a4">
    <w:name w:val="Hyperlink"/>
    <w:basedOn w:val="11"/>
    <w:rsid w:val="002B7A02"/>
    <w:rPr>
      <w:color w:val="0000FF"/>
      <w:u w:val="single"/>
    </w:rPr>
  </w:style>
  <w:style w:type="character" w:styleId="a5">
    <w:name w:val="Strong"/>
    <w:basedOn w:val="11"/>
    <w:qFormat/>
    <w:rsid w:val="002B7A02"/>
    <w:rPr>
      <w:b/>
      <w:bCs/>
    </w:rPr>
  </w:style>
  <w:style w:type="character" w:customStyle="1" w:styleId="labelbodytext11">
    <w:name w:val="label_body_text_11"/>
    <w:basedOn w:val="11"/>
    <w:rsid w:val="002B7A02"/>
    <w:rPr>
      <w:color w:val="0000FF"/>
      <w:sz w:val="20"/>
      <w:szCs w:val="20"/>
    </w:rPr>
  </w:style>
  <w:style w:type="character" w:customStyle="1" w:styleId="a6">
    <w:name w:val="Символ нумерации"/>
    <w:rsid w:val="002B7A02"/>
  </w:style>
  <w:style w:type="character" w:customStyle="1" w:styleId="a7">
    <w:name w:val="Подзаголовок Знак"/>
    <w:basedOn w:val="3"/>
    <w:rsid w:val="002B7A02"/>
    <w:rPr>
      <w:rFonts w:ascii="Arial" w:eastAsia="MS Mincho" w:hAnsi="Arial" w:cs="Tahoma"/>
      <w:i/>
      <w:iCs/>
      <w:sz w:val="28"/>
      <w:szCs w:val="28"/>
    </w:rPr>
  </w:style>
  <w:style w:type="paragraph" w:customStyle="1" w:styleId="a8">
    <w:name w:val="Заголовок"/>
    <w:basedOn w:val="a"/>
    <w:next w:val="a9"/>
    <w:rsid w:val="002B7A02"/>
    <w:pPr>
      <w:keepNext/>
      <w:widowControl/>
      <w:suppressAutoHyphens/>
      <w:overflowPunct w:val="0"/>
      <w:autoSpaceDN/>
      <w:adjustRightInd/>
      <w:spacing w:before="240" w:after="120"/>
      <w:textAlignment w:val="baseline"/>
    </w:pPr>
    <w:rPr>
      <w:rFonts w:eastAsia="MS Mincho" w:cs="Tahoma"/>
      <w:sz w:val="28"/>
      <w:szCs w:val="28"/>
      <w:lang w:eastAsia="ar-SA"/>
    </w:rPr>
  </w:style>
  <w:style w:type="paragraph" w:styleId="a9">
    <w:name w:val="Body Text"/>
    <w:basedOn w:val="a"/>
    <w:link w:val="aa"/>
    <w:rsid w:val="002B7A02"/>
    <w:pPr>
      <w:widowControl/>
      <w:suppressAutoHyphens/>
      <w:overflowPunct w:val="0"/>
      <w:autoSpaceDN/>
      <w:adjustRightInd/>
      <w:spacing w:after="120"/>
      <w:textAlignment w:val="baseline"/>
    </w:pPr>
    <w:rPr>
      <w:rFonts w:ascii="Times New Roman" w:hAnsi="Times New Roman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2B7A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rsid w:val="002B7A02"/>
    <w:rPr>
      <w:rFonts w:ascii="Arial" w:hAnsi="Arial" w:cs="Tahoma"/>
    </w:rPr>
  </w:style>
  <w:style w:type="paragraph" w:customStyle="1" w:styleId="70">
    <w:name w:val="Название7"/>
    <w:basedOn w:val="a"/>
    <w:rsid w:val="002B7A02"/>
    <w:pPr>
      <w:widowControl/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Cs w:val="24"/>
      <w:lang w:eastAsia="ar-SA"/>
    </w:rPr>
  </w:style>
  <w:style w:type="paragraph" w:customStyle="1" w:styleId="71">
    <w:name w:val="Указатель7"/>
    <w:basedOn w:val="a"/>
    <w:rsid w:val="002B7A02"/>
    <w:pPr>
      <w:widowControl/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60">
    <w:name w:val="Название6"/>
    <w:basedOn w:val="a"/>
    <w:rsid w:val="002B7A02"/>
    <w:pPr>
      <w:widowControl/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Cs w:val="24"/>
      <w:lang w:eastAsia="ar-SA"/>
    </w:rPr>
  </w:style>
  <w:style w:type="paragraph" w:customStyle="1" w:styleId="61">
    <w:name w:val="Указатель6"/>
    <w:basedOn w:val="a"/>
    <w:rsid w:val="002B7A02"/>
    <w:pPr>
      <w:widowControl/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50">
    <w:name w:val="Название5"/>
    <w:basedOn w:val="a"/>
    <w:rsid w:val="002B7A02"/>
    <w:pPr>
      <w:widowControl/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Cs w:val="24"/>
      <w:lang w:eastAsia="ar-SA"/>
    </w:rPr>
  </w:style>
  <w:style w:type="paragraph" w:customStyle="1" w:styleId="51">
    <w:name w:val="Указатель5"/>
    <w:basedOn w:val="a"/>
    <w:rsid w:val="002B7A02"/>
    <w:pPr>
      <w:widowControl/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40">
    <w:name w:val="Название4"/>
    <w:basedOn w:val="a"/>
    <w:rsid w:val="002B7A02"/>
    <w:pPr>
      <w:widowControl/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Cs w:val="24"/>
      <w:lang w:eastAsia="ar-SA"/>
    </w:rPr>
  </w:style>
  <w:style w:type="paragraph" w:customStyle="1" w:styleId="41">
    <w:name w:val="Указатель4"/>
    <w:basedOn w:val="a"/>
    <w:rsid w:val="002B7A02"/>
    <w:pPr>
      <w:widowControl/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30">
    <w:name w:val="Название3"/>
    <w:basedOn w:val="a"/>
    <w:rsid w:val="002B7A02"/>
    <w:pPr>
      <w:widowControl/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Cs w:val="24"/>
      <w:lang w:eastAsia="ar-SA"/>
    </w:rPr>
  </w:style>
  <w:style w:type="paragraph" w:customStyle="1" w:styleId="31">
    <w:name w:val="Указатель3"/>
    <w:basedOn w:val="a"/>
    <w:rsid w:val="002B7A02"/>
    <w:pPr>
      <w:widowControl/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22">
    <w:name w:val="Название2"/>
    <w:basedOn w:val="a"/>
    <w:rsid w:val="002B7A02"/>
    <w:pPr>
      <w:widowControl/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Cs w:val="24"/>
      <w:lang w:eastAsia="ar-SA"/>
    </w:rPr>
  </w:style>
  <w:style w:type="paragraph" w:customStyle="1" w:styleId="23">
    <w:name w:val="Указатель2"/>
    <w:basedOn w:val="a"/>
    <w:rsid w:val="002B7A02"/>
    <w:pPr>
      <w:widowControl/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12">
    <w:name w:val="Название1"/>
    <w:basedOn w:val="a"/>
    <w:rsid w:val="002B7A02"/>
    <w:pPr>
      <w:widowControl/>
      <w:suppressLineNumbers/>
      <w:suppressAutoHyphens/>
      <w:overflowPunct w:val="0"/>
      <w:autoSpaceDN/>
      <w:adjustRightInd/>
      <w:spacing w:before="120" w:after="120"/>
      <w:textAlignment w:val="baseline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2B7A02"/>
    <w:pPr>
      <w:widowControl/>
      <w:suppressLineNumbers/>
      <w:suppressAutoHyphens/>
      <w:overflowPunct w:val="0"/>
      <w:autoSpaceDN/>
      <w:adjustRightInd/>
      <w:textAlignment w:val="baseline"/>
    </w:pPr>
    <w:rPr>
      <w:rFonts w:cs="Tahoma"/>
      <w:lang w:eastAsia="ar-SA"/>
    </w:rPr>
  </w:style>
  <w:style w:type="paragraph" w:customStyle="1" w:styleId="24">
    <w:name w:val="Обычный (веб)2"/>
    <w:basedOn w:val="a"/>
    <w:rsid w:val="002B7A02"/>
    <w:pPr>
      <w:widowControl/>
      <w:suppressAutoHyphens/>
      <w:autoSpaceDE/>
      <w:autoSpaceDN/>
      <w:adjustRightInd/>
      <w:spacing w:before="105" w:after="105"/>
      <w:ind w:firstLine="240"/>
    </w:pPr>
    <w:rPr>
      <w:rFonts w:ascii="Times New Roman" w:hAnsi="Times New Roman" w:cs="Times New Roman"/>
      <w:color w:val="3C392C"/>
      <w:sz w:val="26"/>
      <w:szCs w:val="26"/>
      <w:lang w:eastAsia="ar-SA"/>
    </w:rPr>
  </w:style>
  <w:style w:type="paragraph" w:styleId="ac">
    <w:name w:val="Body Text Indent"/>
    <w:basedOn w:val="a"/>
    <w:link w:val="ad"/>
    <w:rsid w:val="002B7A02"/>
    <w:pPr>
      <w:widowControl/>
      <w:suppressAutoHyphens/>
      <w:overflowPunct w:val="0"/>
      <w:autoSpaceDN/>
      <w:adjustRightInd/>
      <w:spacing w:after="120"/>
      <w:ind w:left="283"/>
      <w:textAlignment w:val="baseline"/>
    </w:pPr>
    <w:rPr>
      <w:rFonts w:ascii="Times New Roman" w:hAnsi="Times New Roman" w:cs="Times New Roman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B7A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B7A02"/>
    <w:pPr>
      <w:widowControl/>
      <w:suppressAutoHyphens/>
      <w:overflowPunct w:val="0"/>
      <w:autoSpaceDN/>
      <w:adjustRightInd/>
      <w:spacing w:after="120" w:line="480" w:lineRule="auto"/>
      <w:ind w:left="283"/>
      <w:textAlignment w:val="baseline"/>
    </w:pPr>
    <w:rPr>
      <w:rFonts w:ascii="Times New Roman" w:hAnsi="Times New Roman" w:cs="Times New Roman"/>
      <w:lang w:eastAsia="ar-SA"/>
    </w:rPr>
  </w:style>
  <w:style w:type="paragraph" w:styleId="ae">
    <w:name w:val="Title"/>
    <w:basedOn w:val="a"/>
    <w:next w:val="af"/>
    <w:link w:val="af0"/>
    <w:qFormat/>
    <w:rsid w:val="002B7A02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2B7A0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">
    <w:name w:val="Subtitle"/>
    <w:basedOn w:val="a8"/>
    <w:next w:val="a9"/>
    <w:link w:val="14"/>
    <w:qFormat/>
    <w:rsid w:val="002B7A02"/>
    <w:pPr>
      <w:jc w:val="center"/>
    </w:pPr>
    <w:rPr>
      <w:i/>
      <w:iCs/>
    </w:rPr>
  </w:style>
  <w:style w:type="character" w:customStyle="1" w:styleId="14">
    <w:name w:val="Подзаголовок Знак1"/>
    <w:basedOn w:val="a0"/>
    <w:link w:val="af"/>
    <w:rsid w:val="002B7A02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1">
    <w:name w:val="Знак"/>
    <w:basedOn w:val="a"/>
    <w:rsid w:val="002B7A02"/>
    <w:pPr>
      <w:widowControl/>
      <w:suppressAutoHyphens/>
      <w:autoSpaceDE/>
      <w:autoSpaceDN/>
      <w:adjustRightInd/>
      <w:spacing w:before="280" w:after="280"/>
    </w:pPr>
    <w:rPr>
      <w:rFonts w:ascii="Tahoma" w:hAnsi="Tahoma" w:cs="Times New Roman"/>
      <w:lang w:val="en-US" w:eastAsia="ar-SA"/>
    </w:rPr>
  </w:style>
  <w:style w:type="paragraph" w:customStyle="1" w:styleId="310">
    <w:name w:val="Основной текст 31"/>
    <w:basedOn w:val="a"/>
    <w:rsid w:val="002B7A02"/>
    <w:pPr>
      <w:widowControl/>
      <w:suppressAutoHyphens/>
      <w:overflowPunct w:val="0"/>
      <w:autoSpaceDN/>
      <w:adjustRightInd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rsid w:val="002B7A0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Знак"/>
    <w:basedOn w:val="a"/>
    <w:rsid w:val="002B7A02"/>
    <w:pPr>
      <w:widowControl/>
      <w:suppressAutoHyphens/>
      <w:autoSpaceDE/>
      <w:autoSpaceDN/>
      <w:adjustRightInd/>
      <w:spacing w:before="280" w:after="280"/>
    </w:pPr>
    <w:rPr>
      <w:rFonts w:ascii="Tahoma" w:hAnsi="Tahoma" w:cs="Times New Roman"/>
      <w:lang w:val="en-US" w:eastAsia="ar-SA"/>
    </w:rPr>
  </w:style>
  <w:style w:type="paragraph" w:customStyle="1" w:styleId="af3">
    <w:name w:val="Содержимое таблицы"/>
    <w:basedOn w:val="a"/>
    <w:rsid w:val="002B7A02"/>
    <w:pPr>
      <w:widowControl/>
      <w:suppressLineNumbers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lang w:eastAsia="ar-SA"/>
    </w:rPr>
  </w:style>
  <w:style w:type="paragraph" w:customStyle="1" w:styleId="af4">
    <w:name w:val="Заголовок таблицы"/>
    <w:basedOn w:val="af3"/>
    <w:rsid w:val="002B7A02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2B7A02"/>
  </w:style>
  <w:style w:type="paragraph" w:styleId="25">
    <w:name w:val="Body Text 2"/>
    <w:basedOn w:val="a"/>
    <w:link w:val="26"/>
    <w:uiPriority w:val="99"/>
    <w:semiHidden/>
    <w:unhideWhenUsed/>
    <w:rsid w:val="002B7A02"/>
    <w:pPr>
      <w:widowControl/>
      <w:suppressAutoHyphens/>
      <w:overflowPunct w:val="0"/>
      <w:autoSpaceDN/>
      <w:adjustRightInd/>
      <w:spacing w:after="120" w:line="480" w:lineRule="auto"/>
      <w:textAlignment w:val="baseline"/>
    </w:pPr>
    <w:rPr>
      <w:rFonts w:ascii="Times New Roman" w:hAnsi="Times New Roman" w:cs="Times New Roman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2B7A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3"/>
    <w:basedOn w:val="a"/>
    <w:link w:val="33"/>
    <w:uiPriority w:val="99"/>
    <w:semiHidden/>
    <w:unhideWhenUsed/>
    <w:rsid w:val="002B7A02"/>
    <w:pPr>
      <w:widowControl/>
      <w:suppressAutoHyphens/>
      <w:overflowPunct w:val="0"/>
      <w:autoSpaceDN/>
      <w:adjustRightInd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B7A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C2253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253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F60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8">
    <w:name w:val="FollowedHyperlink"/>
    <w:basedOn w:val="a0"/>
    <w:rsid w:val="00065BEA"/>
    <w:rPr>
      <w:color w:val="800080"/>
      <w:u w:val="single"/>
    </w:rPr>
  </w:style>
  <w:style w:type="paragraph" w:styleId="af9">
    <w:name w:val="Normal (Web)"/>
    <w:basedOn w:val="a"/>
    <w:rsid w:val="00AD1CD4"/>
    <w:pPr>
      <w:widowControl/>
      <w:autoSpaceDE/>
      <w:autoSpaceDN/>
      <w:adjustRightInd/>
      <w:spacing w:before="120" w:after="120"/>
    </w:pPr>
    <w:rPr>
      <w:rFonts w:ascii="Times New Roman" w:hAnsi="Times New Roman" w:cs="Times New Roman"/>
      <w:sz w:val="24"/>
      <w:szCs w:val="24"/>
    </w:rPr>
  </w:style>
  <w:style w:type="table" w:styleId="afa">
    <w:name w:val="Table Grid"/>
    <w:basedOn w:val="a1"/>
    <w:rsid w:val="00AD1C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AD1CD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Plain Text"/>
    <w:basedOn w:val="a"/>
    <w:rsid w:val="00AD1CD4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15">
    <w:name w:val="Основной текст с отступом1"/>
    <w:basedOn w:val="a"/>
    <w:rsid w:val="00AD1CD4"/>
    <w:pPr>
      <w:autoSpaceDE/>
      <w:autoSpaceDN/>
      <w:adjustRightInd/>
      <w:spacing w:after="120"/>
      <w:ind w:left="283"/>
    </w:pPr>
  </w:style>
  <w:style w:type="paragraph" w:customStyle="1" w:styleId="16">
    <w:name w:val="Пункты договора 1"/>
    <w:basedOn w:val="a"/>
    <w:rsid w:val="00AD1CD4"/>
    <w:pPr>
      <w:tabs>
        <w:tab w:val="num" w:pos="720"/>
        <w:tab w:val="num" w:pos="1440"/>
      </w:tabs>
      <w:spacing w:after="60"/>
      <w:ind w:left="1440" w:hanging="36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Microsoft</Company>
  <LinksUpToDate>false</LinksUpToDate>
  <CharactersWithSpaces>1767</CharactersWithSpaces>
  <SharedDoc>false</SharedDoc>
  <HLinks>
    <vt:vector size="24" baseType="variant">
      <vt:variant>
        <vt:i4>5111921</vt:i4>
      </vt:variant>
      <vt:variant>
        <vt:i4>9</vt:i4>
      </vt:variant>
      <vt:variant>
        <vt:i4>0</vt:i4>
      </vt:variant>
      <vt:variant>
        <vt:i4>5</vt:i4>
      </vt:variant>
      <vt:variant>
        <vt:lpwstr>mailto:kraishewo@mail.ru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5111921</vt:i4>
      </vt:variant>
      <vt:variant>
        <vt:i4>3</vt:i4>
      </vt:variant>
      <vt:variant>
        <vt:i4>0</vt:i4>
      </vt:variant>
      <vt:variant>
        <vt:i4>5</vt:i4>
      </vt:variant>
      <vt:variant>
        <vt:lpwstr>mailto:kraishewo@mail.ru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XTreme</dc:creator>
  <cp:lastModifiedBy>я</cp:lastModifiedBy>
  <cp:revision>22</cp:revision>
  <cp:lastPrinted>2016-11-11T05:42:00Z</cp:lastPrinted>
  <dcterms:created xsi:type="dcterms:W3CDTF">2012-06-06T01:33:00Z</dcterms:created>
  <dcterms:modified xsi:type="dcterms:W3CDTF">2016-11-11T11:35:00Z</dcterms:modified>
</cp:coreProperties>
</file>