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FA" w:rsidRDefault="001440FA" w:rsidP="009B1A41">
      <w:pPr>
        <w:ind w:firstLine="540"/>
        <w:rPr>
          <w:sz w:val="28"/>
          <w:szCs w:val="28"/>
        </w:rPr>
      </w:pPr>
    </w:p>
    <w:p w:rsidR="001440FA" w:rsidRPr="000E2006" w:rsidRDefault="001440FA" w:rsidP="00DA6452">
      <w:pPr>
        <w:jc w:val="right"/>
        <w:rPr>
          <w:bCs w:val="0"/>
          <w:sz w:val="24"/>
          <w:szCs w:val="24"/>
        </w:rPr>
      </w:pPr>
      <w:r w:rsidRPr="000E2006">
        <w:rPr>
          <w:bCs w:val="0"/>
          <w:sz w:val="24"/>
          <w:szCs w:val="24"/>
        </w:rPr>
        <w:t>УТВЕРЖДЕН</w:t>
      </w:r>
    </w:p>
    <w:p w:rsidR="000E2006" w:rsidRDefault="000E2006" w:rsidP="00DA6452">
      <w:pPr>
        <w:jc w:val="right"/>
        <w:rPr>
          <w:b w:val="0"/>
          <w:bCs w:val="0"/>
          <w:sz w:val="24"/>
          <w:szCs w:val="24"/>
        </w:rPr>
      </w:pPr>
      <w:r w:rsidRPr="000E2006">
        <w:rPr>
          <w:bCs w:val="0"/>
          <w:sz w:val="24"/>
          <w:szCs w:val="24"/>
        </w:rPr>
        <w:t>Постановлением</w:t>
      </w:r>
    </w:p>
    <w:p w:rsidR="001440FA" w:rsidRDefault="000E2006" w:rsidP="00DA6452">
      <w:pPr>
        <w:jc w:val="right"/>
        <w:rPr>
          <w:sz w:val="24"/>
          <w:szCs w:val="24"/>
        </w:rPr>
      </w:pPr>
      <w:r>
        <w:rPr>
          <w:sz w:val="24"/>
          <w:szCs w:val="24"/>
        </w:rPr>
        <w:t>Администрации</w:t>
      </w:r>
      <w:r w:rsidR="00CE1897">
        <w:rPr>
          <w:sz w:val="24"/>
          <w:szCs w:val="24"/>
        </w:rPr>
        <w:t xml:space="preserve"> Жура</w:t>
      </w:r>
      <w:r w:rsidR="001440FA">
        <w:rPr>
          <w:sz w:val="24"/>
          <w:szCs w:val="24"/>
        </w:rPr>
        <w:t xml:space="preserve">вского </w:t>
      </w:r>
    </w:p>
    <w:p w:rsidR="001440FA" w:rsidRDefault="001440FA" w:rsidP="00DA6452">
      <w:pPr>
        <w:jc w:val="right"/>
        <w:rPr>
          <w:sz w:val="24"/>
          <w:szCs w:val="24"/>
        </w:rPr>
      </w:pPr>
      <w:r>
        <w:rPr>
          <w:sz w:val="24"/>
          <w:szCs w:val="24"/>
        </w:rPr>
        <w:t xml:space="preserve">сельского поселения Еланского </w:t>
      </w:r>
    </w:p>
    <w:p w:rsidR="001440FA" w:rsidRDefault="001440FA" w:rsidP="00DA6452">
      <w:pPr>
        <w:jc w:val="right"/>
        <w:rPr>
          <w:sz w:val="24"/>
          <w:szCs w:val="24"/>
        </w:rPr>
      </w:pPr>
      <w:r>
        <w:rPr>
          <w:sz w:val="24"/>
          <w:szCs w:val="24"/>
        </w:rPr>
        <w:t>муниципального района Волгоградской области</w:t>
      </w:r>
    </w:p>
    <w:p w:rsidR="001440FA" w:rsidRDefault="00BF5DB9" w:rsidP="00DA6452">
      <w:pPr>
        <w:jc w:val="right"/>
        <w:rPr>
          <w:sz w:val="24"/>
          <w:szCs w:val="24"/>
        </w:rPr>
      </w:pPr>
      <w:r>
        <w:rPr>
          <w:sz w:val="24"/>
          <w:szCs w:val="24"/>
        </w:rPr>
        <w:t>от «01</w:t>
      </w:r>
      <w:r w:rsidR="00CE1897">
        <w:rPr>
          <w:sz w:val="24"/>
          <w:szCs w:val="24"/>
        </w:rPr>
        <w:t>» ноября 2013</w:t>
      </w:r>
      <w:r w:rsidR="00DA6452">
        <w:rPr>
          <w:sz w:val="24"/>
          <w:szCs w:val="24"/>
        </w:rPr>
        <w:t xml:space="preserve"> г. № </w:t>
      </w:r>
      <w:r>
        <w:rPr>
          <w:sz w:val="24"/>
          <w:szCs w:val="24"/>
        </w:rPr>
        <w:t>50</w:t>
      </w:r>
    </w:p>
    <w:p w:rsidR="001440FA" w:rsidRDefault="00DA6452" w:rsidP="007441AC">
      <w:pPr>
        <w:jc w:val="right"/>
        <w:rPr>
          <w:sz w:val="24"/>
          <w:szCs w:val="24"/>
        </w:rPr>
      </w:pPr>
      <w:r>
        <w:rPr>
          <w:sz w:val="24"/>
          <w:szCs w:val="24"/>
        </w:rPr>
        <w:t xml:space="preserve">                                        </w:t>
      </w:r>
      <w:r w:rsidR="007441AC">
        <w:rPr>
          <w:sz w:val="24"/>
          <w:szCs w:val="24"/>
        </w:rPr>
        <w:t xml:space="preserve">                  </w:t>
      </w:r>
      <w:r>
        <w:rPr>
          <w:sz w:val="24"/>
          <w:szCs w:val="24"/>
        </w:rPr>
        <w:t xml:space="preserve"> </w:t>
      </w:r>
      <w:r w:rsidR="007441AC">
        <w:rPr>
          <w:sz w:val="24"/>
          <w:szCs w:val="24"/>
        </w:rPr>
        <w:t>Глава</w:t>
      </w:r>
      <w:r>
        <w:rPr>
          <w:sz w:val="24"/>
          <w:szCs w:val="24"/>
        </w:rPr>
        <w:t xml:space="preserve">     </w:t>
      </w:r>
      <w:r w:rsidR="00663658">
        <w:rPr>
          <w:sz w:val="24"/>
          <w:szCs w:val="24"/>
        </w:rPr>
        <w:t>Жура</w:t>
      </w:r>
      <w:r w:rsidR="001440FA">
        <w:rPr>
          <w:sz w:val="24"/>
          <w:szCs w:val="24"/>
        </w:rPr>
        <w:t>вского</w:t>
      </w:r>
    </w:p>
    <w:p w:rsidR="001440FA" w:rsidRDefault="00DA6452" w:rsidP="00DA6452">
      <w:pPr>
        <w:jc w:val="right"/>
        <w:rPr>
          <w:sz w:val="24"/>
          <w:szCs w:val="24"/>
        </w:rPr>
      </w:pPr>
      <w:r>
        <w:rPr>
          <w:sz w:val="24"/>
          <w:szCs w:val="24"/>
        </w:rPr>
        <w:t xml:space="preserve">                                         с</w:t>
      </w:r>
      <w:r w:rsidR="001440FA">
        <w:rPr>
          <w:sz w:val="24"/>
          <w:szCs w:val="24"/>
        </w:rPr>
        <w:t>ельского поселения</w:t>
      </w:r>
      <w:r w:rsidR="00663658">
        <w:rPr>
          <w:sz w:val="24"/>
          <w:szCs w:val="24"/>
        </w:rPr>
        <w:t xml:space="preserve">               А.С. Гугучкин</w:t>
      </w:r>
    </w:p>
    <w:p w:rsidR="001440FA" w:rsidRDefault="001440FA" w:rsidP="00DA6452">
      <w:pPr>
        <w:tabs>
          <w:tab w:val="left" w:pos="1418"/>
        </w:tabs>
        <w:jc w:val="right"/>
        <w:rPr>
          <w:b w:val="0"/>
          <w:bCs w:val="0"/>
          <w:sz w:val="28"/>
          <w:szCs w:val="28"/>
        </w:rPr>
      </w:pPr>
    </w:p>
    <w:p w:rsidR="001440FA" w:rsidRDefault="001440FA" w:rsidP="001440FA">
      <w:pPr>
        <w:tabs>
          <w:tab w:val="left" w:pos="1418"/>
        </w:tabs>
        <w:jc w:val="center"/>
        <w:rPr>
          <w:b w:val="0"/>
          <w:bCs w:val="0"/>
          <w:sz w:val="28"/>
          <w:szCs w:val="28"/>
        </w:rPr>
      </w:pPr>
    </w:p>
    <w:p w:rsidR="001440FA" w:rsidRDefault="001440FA" w:rsidP="001440FA">
      <w:pPr>
        <w:tabs>
          <w:tab w:val="left" w:pos="1418"/>
        </w:tabs>
        <w:jc w:val="center"/>
        <w:rPr>
          <w:b w:val="0"/>
          <w:bCs w:val="0"/>
          <w:sz w:val="28"/>
          <w:szCs w:val="28"/>
        </w:rPr>
      </w:pPr>
    </w:p>
    <w:p w:rsidR="001440FA" w:rsidRDefault="001440FA" w:rsidP="001440FA">
      <w:pPr>
        <w:tabs>
          <w:tab w:val="left" w:pos="1418"/>
        </w:tabs>
        <w:jc w:val="center"/>
        <w:rPr>
          <w:b w:val="0"/>
          <w:bCs w:val="0"/>
          <w:sz w:val="28"/>
          <w:szCs w:val="28"/>
        </w:rPr>
      </w:pPr>
    </w:p>
    <w:p w:rsidR="001440FA" w:rsidRDefault="001440FA" w:rsidP="001440FA">
      <w:pPr>
        <w:tabs>
          <w:tab w:val="left" w:pos="1418"/>
        </w:tabs>
        <w:jc w:val="center"/>
        <w:rPr>
          <w:b w:val="0"/>
          <w:bCs w:val="0"/>
          <w:sz w:val="28"/>
          <w:szCs w:val="28"/>
        </w:rPr>
      </w:pPr>
    </w:p>
    <w:p w:rsidR="001440FA" w:rsidRDefault="001440FA" w:rsidP="001440FA">
      <w:pPr>
        <w:tabs>
          <w:tab w:val="left" w:pos="1418"/>
        </w:tabs>
        <w:jc w:val="center"/>
        <w:rPr>
          <w:b w:val="0"/>
          <w:bCs w:val="0"/>
          <w:sz w:val="28"/>
          <w:szCs w:val="28"/>
        </w:rPr>
      </w:pPr>
    </w:p>
    <w:p w:rsidR="001440FA" w:rsidRDefault="001440FA" w:rsidP="001440FA">
      <w:pPr>
        <w:tabs>
          <w:tab w:val="left" w:pos="1418"/>
        </w:tabs>
        <w:jc w:val="center"/>
        <w:rPr>
          <w:b w:val="0"/>
          <w:bCs w:val="0"/>
          <w:sz w:val="28"/>
          <w:szCs w:val="28"/>
        </w:rPr>
      </w:pPr>
    </w:p>
    <w:p w:rsidR="001440FA" w:rsidRPr="000E2006" w:rsidRDefault="001440FA" w:rsidP="001440FA">
      <w:pPr>
        <w:tabs>
          <w:tab w:val="left" w:pos="1418"/>
        </w:tabs>
        <w:jc w:val="center"/>
        <w:rPr>
          <w:sz w:val="48"/>
          <w:szCs w:val="48"/>
        </w:rPr>
      </w:pPr>
      <w:r w:rsidRPr="000E2006">
        <w:rPr>
          <w:sz w:val="48"/>
          <w:szCs w:val="48"/>
        </w:rPr>
        <w:t>УСТАВ</w:t>
      </w:r>
    </w:p>
    <w:p w:rsidR="00856251" w:rsidRDefault="00040430" w:rsidP="001440FA">
      <w:pPr>
        <w:tabs>
          <w:tab w:val="left" w:pos="1418"/>
        </w:tabs>
        <w:jc w:val="center"/>
        <w:rPr>
          <w:sz w:val="24"/>
          <w:szCs w:val="24"/>
        </w:rPr>
      </w:pPr>
      <w:r>
        <w:rPr>
          <w:sz w:val="24"/>
          <w:szCs w:val="24"/>
        </w:rPr>
        <w:t>муниципального казе</w:t>
      </w:r>
      <w:r w:rsidR="001440FA" w:rsidRPr="00DB315E">
        <w:rPr>
          <w:sz w:val="24"/>
          <w:szCs w:val="24"/>
        </w:rPr>
        <w:t xml:space="preserve">нного учреждения культуры </w:t>
      </w:r>
    </w:p>
    <w:p w:rsidR="001440FA" w:rsidRPr="00856251" w:rsidRDefault="001440FA" w:rsidP="001440FA">
      <w:pPr>
        <w:tabs>
          <w:tab w:val="left" w:pos="1418"/>
        </w:tabs>
        <w:jc w:val="center"/>
        <w:rPr>
          <w:b w:val="0"/>
          <w:bCs w:val="0"/>
          <w:sz w:val="32"/>
          <w:szCs w:val="32"/>
        </w:rPr>
      </w:pPr>
      <w:r w:rsidRPr="00DB315E">
        <w:rPr>
          <w:sz w:val="24"/>
          <w:szCs w:val="24"/>
        </w:rPr>
        <w:t>«</w:t>
      </w:r>
      <w:r w:rsidR="00663658">
        <w:rPr>
          <w:sz w:val="32"/>
          <w:szCs w:val="32"/>
        </w:rPr>
        <w:t>Жура</w:t>
      </w:r>
      <w:r w:rsidR="009B1A41">
        <w:rPr>
          <w:sz w:val="32"/>
          <w:szCs w:val="32"/>
        </w:rPr>
        <w:t>вский ц</w:t>
      </w:r>
      <w:r w:rsidRPr="00856251">
        <w:rPr>
          <w:sz w:val="32"/>
          <w:szCs w:val="32"/>
        </w:rPr>
        <w:t>ентр культуры и библиотечного обслуживания»</w:t>
      </w:r>
    </w:p>
    <w:p w:rsidR="001440FA" w:rsidRDefault="00663658" w:rsidP="001440FA">
      <w:pPr>
        <w:tabs>
          <w:tab w:val="left" w:pos="1418"/>
        </w:tabs>
        <w:jc w:val="center"/>
        <w:rPr>
          <w:sz w:val="28"/>
          <w:szCs w:val="28"/>
        </w:rPr>
      </w:pPr>
      <w:r>
        <w:rPr>
          <w:sz w:val="28"/>
          <w:szCs w:val="28"/>
        </w:rPr>
        <w:t>Жура</w:t>
      </w:r>
      <w:r w:rsidR="001440FA">
        <w:rPr>
          <w:sz w:val="28"/>
          <w:szCs w:val="28"/>
        </w:rPr>
        <w:t xml:space="preserve">вского сельского поселения </w:t>
      </w:r>
    </w:p>
    <w:p w:rsidR="001440FA" w:rsidRDefault="001440FA" w:rsidP="001440FA">
      <w:pPr>
        <w:tabs>
          <w:tab w:val="left" w:pos="1418"/>
        </w:tabs>
        <w:jc w:val="center"/>
        <w:rPr>
          <w:sz w:val="28"/>
          <w:szCs w:val="28"/>
        </w:rPr>
      </w:pPr>
      <w:r>
        <w:rPr>
          <w:sz w:val="28"/>
          <w:szCs w:val="28"/>
        </w:rPr>
        <w:t xml:space="preserve">Еланского муниципального района </w:t>
      </w:r>
    </w:p>
    <w:p w:rsidR="001440FA" w:rsidRDefault="001440FA" w:rsidP="001440FA">
      <w:pPr>
        <w:tabs>
          <w:tab w:val="left" w:pos="1418"/>
        </w:tabs>
        <w:jc w:val="center"/>
        <w:rPr>
          <w:sz w:val="28"/>
          <w:szCs w:val="28"/>
        </w:rPr>
      </w:pPr>
      <w:r>
        <w:rPr>
          <w:sz w:val="28"/>
          <w:szCs w:val="28"/>
        </w:rPr>
        <w:t>Волгоградской области</w:t>
      </w:r>
    </w:p>
    <w:p w:rsidR="001440FA" w:rsidRDefault="001440FA" w:rsidP="001440FA">
      <w:pPr>
        <w:tabs>
          <w:tab w:val="left" w:pos="1418"/>
        </w:tabs>
        <w:jc w:val="center"/>
        <w:rPr>
          <w:b w:val="0"/>
          <w:bCs w:val="0"/>
          <w:sz w:val="28"/>
          <w:szCs w:val="28"/>
        </w:rPr>
      </w:pPr>
    </w:p>
    <w:p w:rsidR="001440FA" w:rsidRDefault="001440FA" w:rsidP="001440FA">
      <w:pPr>
        <w:tabs>
          <w:tab w:val="left" w:pos="5781"/>
        </w:tabs>
        <w:ind w:firstLine="540"/>
        <w:rPr>
          <w:sz w:val="28"/>
          <w:szCs w:val="28"/>
        </w:rPr>
      </w:pPr>
      <w:r>
        <w:rPr>
          <w:sz w:val="28"/>
          <w:szCs w:val="28"/>
        </w:rPr>
        <w:tab/>
      </w:r>
    </w:p>
    <w:p w:rsidR="001440FA" w:rsidRDefault="001440FA" w:rsidP="001440FA">
      <w:pPr>
        <w:ind w:firstLine="540"/>
        <w:jc w:val="center"/>
        <w:rPr>
          <w:b w:val="0"/>
          <w:bCs w:val="0"/>
          <w:sz w:val="28"/>
          <w:szCs w:val="28"/>
        </w:rPr>
      </w:pPr>
    </w:p>
    <w:p w:rsidR="001440FA" w:rsidRDefault="001440FA" w:rsidP="001440FA">
      <w:pPr>
        <w:ind w:firstLine="540"/>
        <w:jc w:val="center"/>
        <w:rPr>
          <w:sz w:val="28"/>
          <w:szCs w:val="28"/>
        </w:rPr>
      </w:pPr>
    </w:p>
    <w:p w:rsidR="001440FA" w:rsidRDefault="001440FA" w:rsidP="001440FA">
      <w:pP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856251" w:rsidRDefault="00856251" w:rsidP="001440FA">
      <w:pPr>
        <w:ind w:firstLine="540"/>
        <w:jc w:val="center"/>
        <w:rPr>
          <w:b w:val="0"/>
          <w:bCs w:val="0"/>
          <w:sz w:val="28"/>
          <w:szCs w:val="28"/>
        </w:rPr>
      </w:pPr>
    </w:p>
    <w:p w:rsidR="00856251" w:rsidRDefault="00856251" w:rsidP="001440FA">
      <w:pPr>
        <w:ind w:firstLine="540"/>
        <w:jc w:val="center"/>
        <w:rPr>
          <w:b w:val="0"/>
          <w:bCs w:val="0"/>
          <w:sz w:val="28"/>
          <w:szCs w:val="28"/>
        </w:rPr>
      </w:pPr>
    </w:p>
    <w:p w:rsidR="00856251" w:rsidRDefault="00856251" w:rsidP="001440FA">
      <w:pPr>
        <w:ind w:firstLine="540"/>
        <w:jc w:val="center"/>
        <w:rPr>
          <w:b w:val="0"/>
          <w:bCs w:val="0"/>
          <w:sz w:val="28"/>
          <w:szCs w:val="28"/>
        </w:rPr>
      </w:pPr>
    </w:p>
    <w:p w:rsidR="00856251" w:rsidRDefault="00856251" w:rsidP="001440FA">
      <w:pPr>
        <w:ind w:firstLine="540"/>
        <w:jc w:val="center"/>
        <w:rPr>
          <w:b w:val="0"/>
          <w:bCs w:val="0"/>
          <w:sz w:val="28"/>
          <w:szCs w:val="28"/>
        </w:rPr>
      </w:pPr>
    </w:p>
    <w:p w:rsidR="00856251" w:rsidRDefault="00856251" w:rsidP="001440FA">
      <w:pPr>
        <w:ind w:firstLine="540"/>
        <w:jc w:val="center"/>
        <w:rPr>
          <w:b w:val="0"/>
          <w:bCs w:val="0"/>
          <w:sz w:val="28"/>
          <w:szCs w:val="28"/>
        </w:rPr>
      </w:pPr>
    </w:p>
    <w:p w:rsidR="00856251" w:rsidRDefault="00856251" w:rsidP="001440FA">
      <w:pPr>
        <w:ind w:firstLine="540"/>
        <w:jc w:val="center"/>
        <w:rPr>
          <w:b w:val="0"/>
          <w:bCs w:val="0"/>
          <w:sz w:val="28"/>
          <w:szCs w:val="28"/>
        </w:rPr>
      </w:pPr>
    </w:p>
    <w:p w:rsidR="001440FA" w:rsidRDefault="001440FA" w:rsidP="001440FA">
      <w:pPr>
        <w:ind w:firstLine="540"/>
        <w:jc w:val="center"/>
        <w:rPr>
          <w:b w:val="0"/>
          <w:bCs w:val="0"/>
          <w:sz w:val="28"/>
          <w:szCs w:val="28"/>
        </w:rPr>
      </w:pPr>
    </w:p>
    <w:p w:rsidR="001440FA" w:rsidRDefault="001440FA" w:rsidP="001440FA">
      <w:pPr>
        <w:rPr>
          <w:b w:val="0"/>
          <w:bCs w:val="0"/>
          <w:sz w:val="28"/>
          <w:szCs w:val="28"/>
        </w:rPr>
      </w:pPr>
      <w:r>
        <w:rPr>
          <w:b w:val="0"/>
          <w:bCs w:val="0"/>
          <w:sz w:val="28"/>
          <w:szCs w:val="28"/>
        </w:rPr>
        <w:t xml:space="preserve">                                                2013 год</w:t>
      </w:r>
    </w:p>
    <w:p w:rsidR="001440FA" w:rsidRDefault="001440FA" w:rsidP="001440FA">
      <w:pPr>
        <w:ind w:firstLine="540"/>
        <w:jc w:val="center"/>
        <w:rPr>
          <w:sz w:val="28"/>
          <w:szCs w:val="28"/>
        </w:rPr>
      </w:pPr>
    </w:p>
    <w:p w:rsidR="00DA6452" w:rsidRDefault="00DA6452" w:rsidP="001440FA">
      <w:pPr>
        <w:ind w:firstLine="540"/>
        <w:jc w:val="center"/>
        <w:rPr>
          <w:sz w:val="28"/>
          <w:szCs w:val="28"/>
        </w:rPr>
      </w:pPr>
    </w:p>
    <w:p w:rsidR="001440FA" w:rsidRDefault="001440FA" w:rsidP="001440FA">
      <w:pPr>
        <w:ind w:firstLine="540"/>
        <w:jc w:val="center"/>
        <w:rPr>
          <w:sz w:val="28"/>
          <w:szCs w:val="28"/>
        </w:rPr>
      </w:pPr>
    </w:p>
    <w:p w:rsidR="001440FA" w:rsidRDefault="001440FA" w:rsidP="001440FA">
      <w:pPr>
        <w:ind w:firstLine="540"/>
        <w:jc w:val="center"/>
        <w:rPr>
          <w:sz w:val="28"/>
          <w:szCs w:val="28"/>
        </w:rPr>
      </w:pPr>
    </w:p>
    <w:p w:rsidR="001440FA" w:rsidRDefault="001440FA" w:rsidP="001440FA">
      <w:pPr>
        <w:ind w:firstLine="540"/>
        <w:jc w:val="center"/>
        <w:rPr>
          <w:sz w:val="28"/>
          <w:szCs w:val="28"/>
        </w:rPr>
      </w:pPr>
      <w:r>
        <w:rPr>
          <w:sz w:val="28"/>
          <w:szCs w:val="28"/>
        </w:rPr>
        <w:t>1. Общие положения</w:t>
      </w:r>
    </w:p>
    <w:p w:rsidR="001440FA" w:rsidRDefault="001440FA" w:rsidP="001440FA">
      <w:pPr>
        <w:jc w:val="both"/>
        <w:rPr>
          <w:sz w:val="28"/>
          <w:szCs w:val="28"/>
        </w:rPr>
      </w:pPr>
      <w:r>
        <w:rPr>
          <w:b w:val="0"/>
          <w:bCs w:val="0"/>
          <w:sz w:val="28"/>
          <w:szCs w:val="28"/>
        </w:rPr>
        <w:tab/>
        <w:t>1.1. Муниципальное казенное учр</w:t>
      </w:r>
      <w:r w:rsidR="007A322F">
        <w:rPr>
          <w:b w:val="0"/>
          <w:bCs w:val="0"/>
          <w:sz w:val="28"/>
          <w:szCs w:val="28"/>
        </w:rPr>
        <w:t>еждение культуры « Жура</w:t>
      </w:r>
      <w:r w:rsidR="009B1A41">
        <w:rPr>
          <w:b w:val="0"/>
          <w:bCs w:val="0"/>
          <w:sz w:val="28"/>
          <w:szCs w:val="28"/>
        </w:rPr>
        <w:t>вский ц</w:t>
      </w:r>
      <w:r>
        <w:rPr>
          <w:b w:val="0"/>
          <w:bCs w:val="0"/>
          <w:sz w:val="28"/>
          <w:szCs w:val="28"/>
        </w:rPr>
        <w:t xml:space="preserve">ентр культуры и библиотечного обслуживания» </w:t>
      </w:r>
      <w:r>
        <w:rPr>
          <w:b w:val="0"/>
          <w:bCs w:val="0"/>
          <w:color w:val="000000"/>
          <w:sz w:val="28"/>
          <w:szCs w:val="28"/>
        </w:rPr>
        <w:t>(далее - Учреждение</w:t>
      </w:r>
      <w:r>
        <w:rPr>
          <w:color w:val="000000"/>
          <w:sz w:val="28"/>
          <w:szCs w:val="28"/>
        </w:rPr>
        <w:t xml:space="preserve">) </w:t>
      </w:r>
      <w:r>
        <w:rPr>
          <w:b w:val="0"/>
          <w:bCs w:val="0"/>
          <w:sz w:val="28"/>
          <w:szCs w:val="28"/>
        </w:rPr>
        <w:t>создано на основании по</w:t>
      </w:r>
      <w:r w:rsidR="007A322F">
        <w:rPr>
          <w:b w:val="0"/>
          <w:bCs w:val="0"/>
          <w:sz w:val="28"/>
          <w:szCs w:val="28"/>
        </w:rPr>
        <w:t>становления  Администрации Жура</w:t>
      </w:r>
      <w:r>
        <w:rPr>
          <w:b w:val="0"/>
          <w:bCs w:val="0"/>
          <w:sz w:val="28"/>
          <w:szCs w:val="28"/>
        </w:rPr>
        <w:t>вского сельского поселения Еланского муниципального рай</w:t>
      </w:r>
      <w:r w:rsidR="00DA6452">
        <w:rPr>
          <w:b w:val="0"/>
          <w:bCs w:val="0"/>
          <w:sz w:val="28"/>
          <w:szCs w:val="28"/>
        </w:rPr>
        <w:t>она Волгоградской области  от 31октября 2013 года № 38</w:t>
      </w:r>
      <w:r w:rsidR="00276207">
        <w:rPr>
          <w:b w:val="0"/>
          <w:bCs w:val="0"/>
          <w:sz w:val="28"/>
          <w:szCs w:val="28"/>
        </w:rPr>
        <w:t xml:space="preserve"> «О создании муниципального </w:t>
      </w:r>
      <w:r w:rsidR="00833999">
        <w:rPr>
          <w:b w:val="0"/>
          <w:bCs w:val="0"/>
          <w:sz w:val="28"/>
          <w:szCs w:val="28"/>
        </w:rPr>
        <w:t>казенного учреждения культуры «Жура</w:t>
      </w:r>
      <w:r w:rsidR="009B1A41">
        <w:rPr>
          <w:b w:val="0"/>
          <w:bCs w:val="0"/>
          <w:sz w:val="28"/>
          <w:szCs w:val="28"/>
        </w:rPr>
        <w:t>вский ц</w:t>
      </w:r>
      <w:r>
        <w:rPr>
          <w:b w:val="0"/>
          <w:bCs w:val="0"/>
          <w:sz w:val="28"/>
          <w:szCs w:val="28"/>
        </w:rPr>
        <w:t>ентр культуры и би</w:t>
      </w:r>
      <w:r w:rsidR="00833999">
        <w:rPr>
          <w:b w:val="0"/>
          <w:bCs w:val="0"/>
          <w:sz w:val="28"/>
          <w:szCs w:val="28"/>
        </w:rPr>
        <w:t>блиотечного обслуживания» Жура</w:t>
      </w:r>
      <w:r>
        <w:rPr>
          <w:b w:val="0"/>
          <w:bCs w:val="0"/>
          <w:sz w:val="28"/>
          <w:szCs w:val="28"/>
        </w:rPr>
        <w:t>вского сельского поселения Еланского муниципального  района  Волгоградской области».</w:t>
      </w:r>
      <w:r>
        <w:rPr>
          <w:b w:val="0"/>
          <w:bCs w:val="0"/>
          <w:color w:val="99CC00"/>
          <w:sz w:val="28"/>
          <w:szCs w:val="28"/>
        </w:rPr>
        <w:t xml:space="preserve"> </w:t>
      </w:r>
    </w:p>
    <w:p w:rsidR="001440FA" w:rsidRDefault="001440FA" w:rsidP="001440FA">
      <w:pPr>
        <w:ind w:firstLine="540"/>
        <w:jc w:val="both"/>
        <w:rPr>
          <w:b w:val="0"/>
          <w:bCs w:val="0"/>
          <w:sz w:val="28"/>
          <w:szCs w:val="28"/>
        </w:rPr>
      </w:pPr>
      <w:r>
        <w:rPr>
          <w:b w:val="0"/>
          <w:bCs w:val="0"/>
          <w:sz w:val="28"/>
          <w:szCs w:val="28"/>
        </w:rPr>
        <w:t>1.2. Учреждение является социально ориентированной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1440FA" w:rsidRDefault="001440FA" w:rsidP="001440FA">
      <w:pPr>
        <w:ind w:firstLine="540"/>
        <w:jc w:val="both"/>
        <w:rPr>
          <w:b w:val="0"/>
          <w:bCs w:val="0"/>
          <w:sz w:val="28"/>
          <w:szCs w:val="28"/>
        </w:rPr>
      </w:pPr>
      <w:r>
        <w:rPr>
          <w:b w:val="0"/>
          <w:bCs w:val="0"/>
          <w:sz w:val="28"/>
          <w:szCs w:val="28"/>
        </w:rPr>
        <w:t>1.3. По своей организационно-правовой форме Учреждение является муниципальным казенным учреждением.</w:t>
      </w:r>
    </w:p>
    <w:p w:rsidR="001440FA" w:rsidRDefault="001440FA" w:rsidP="001440FA">
      <w:pPr>
        <w:pStyle w:val="2"/>
      </w:pPr>
      <w:r>
        <w:rPr>
          <w:color w:val="99CC00"/>
        </w:rPr>
        <w:t xml:space="preserve">       </w:t>
      </w:r>
      <w:r>
        <w:t>1.4. Полное наименование Учреждения – Муниципальное казенное уч</w:t>
      </w:r>
      <w:r w:rsidR="00B37928">
        <w:t>реждение культуры «Жура</w:t>
      </w:r>
      <w:r w:rsidR="009B1A41">
        <w:t>вский ц</w:t>
      </w:r>
      <w:r>
        <w:t>ентр культуры и би</w:t>
      </w:r>
      <w:r w:rsidR="00B37928">
        <w:t>блиотечного обслуживания» Жура</w:t>
      </w:r>
      <w:r>
        <w:t xml:space="preserve">вского сельского поселения Еланского муниципального района Волгоградской области. </w:t>
      </w:r>
    </w:p>
    <w:p w:rsidR="001440FA" w:rsidRDefault="001440FA" w:rsidP="001440FA">
      <w:pPr>
        <w:pStyle w:val="2"/>
        <w:ind w:firstLine="540"/>
      </w:pPr>
      <w:r>
        <w:t>Официальное сокращенное на</w:t>
      </w:r>
      <w:r w:rsidR="009B1A41">
        <w:t>им</w:t>
      </w:r>
      <w:r w:rsidR="00B37928">
        <w:t>енование: МКУК « Жура</w:t>
      </w:r>
      <w:r w:rsidR="009B1A41">
        <w:t>вский ц</w:t>
      </w:r>
      <w:r>
        <w:t xml:space="preserve">ентр культуры и библиотечного обслуживания»    </w:t>
      </w:r>
      <w:r>
        <w:tab/>
      </w:r>
    </w:p>
    <w:p w:rsidR="001440FA" w:rsidRDefault="001440FA" w:rsidP="001440FA">
      <w:pPr>
        <w:pStyle w:val="2"/>
        <w:ind w:firstLine="540"/>
      </w:pPr>
      <w:r>
        <w:t xml:space="preserve">1.5. Учреждение создано в целях осуществления деятельности, направленной на сохранение, создание, распространение и освоение  культурных ценностей, а также предоставления культурных благ населению Березовского сельского поселения в различных формах и видах. </w:t>
      </w:r>
    </w:p>
    <w:p w:rsidR="001440FA" w:rsidRDefault="001440FA" w:rsidP="001440FA">
      <w:pPr>
        <w:jc w:val="both"/>
        <w:rPr>
          <w:sz w:val="28"/>
          <w:szCs w:val="28"/>
        </w:rPr>
      </w:pPr>
      <w:r>
        <w:rPr>
          <w:sz w:val="28"/>
          <w:szCs w:val="28"/>
        </w:rPr>
        <w:t xml:space="preserve">       </w:t>
      </w:r>
      <w:r w:rsidRPr="00F00B47">
        <w:rPr>
          <w:b w:val="0"/>
          <w:bCs w:val="0"/>
          <w:sz w:val="28"/>
          <w:szCs w:val="28"/>
        </w:rPr>
        <w:t>1.6</w:t>
      </w:r>
      <w:r>
        <w:rPr>
          <w:b w:val="0"/>
          <w:bCs w:val="0"/>
          <w:sz w:val="28"/>
          <w:szCs w:val="28"/>
        </w:rPr>
        <w:t>.Учреждение осуществляет свою деятельность в соответствие с Конституцией Российской Федерации, Гражданским кодексом Российской Федерации, Бюджетным кодексом Российской Федерации, Федеральным законом от 12января 1996г.№ 7-ФЗ «О некоммерческих организациях»,</w:t>
      </w:r>
      <w:r w:rsidR="009B1A41">
        <w:rPr>
          <w:b w:val="0"/>
          <w:bCs w:val="0"/>
          <w:sz w:val="28"/>
          <w:szCs w:val="28"/>
        </w:rPr>
        <w:t xml:space="preserve"> </w:t>
      </w:r>
      <w:r>
        <w:rPr>
          <w:b w:val="0"/>
          <w:bCs w:val="0"/>
          <w:sz w:val="28"/>
          <w:szCs w:val="28"/>
        </w:rPr>
        <w:t>Федеральным законом от 6 октября 2003г. №131-ФЗ «Общих принципах организации местного самоуправления в Российской Федерации», Федеральном законом от 29декабря 1994 г. №78-ФЗ «О библиотечном деле», Законом Российской Федерации от 9 октября 1992г. № 3612-1 «Основы законодательства Российской Федерации о культуре»,Законом Волгоградской области от 14 июля 2008 года N 1737-ОД «О культуре и искусстве Волгоградской области» и иными нормативными правовыми актами Российской Федерации и Волгог</w:t>
      </w:r>
      <w:r w:rsidR="00B37928">
        <w:rPr>
          <w:b w:val="0"/>
          <w:bCs w:val="0"/>
          <w:sz w:val="28"/>
          <w:szCs w:val="28"/>
        </w:rPr>
        <w:t>радской области,  Уставом Жура</w:t>
      </w:r>
      <w:r>
        <w:rPr>
          <w:b w:val="0"/>
          <w:bCs w:val="0"/>
          <w:sz w:val="28"/>
          <w:szCs w:val="28"/>
        </w:rPr>
        <w:t>вского сельского поселения, постановлениями и распоряжениями Учредителя, настоящим уставом.</w:t>
      </w:r>
    </w:p>
    <w:p w:rsidR="001440FA" w:rsidRDefault="001440FA" w:rsidP="001440FA">
      <w:pPr>
        <w:tabs>
          <w:tab w:val="left" w:pos="-2700"/>
        </w:tabs>
        <w:jc w:val="both"/>
        <w:rPr>
          <w:b w:val="0"/>
          <w:bCs w:val="0"/>
          <w:sz w:val="28"/>
          <w:szCs w:val="28"/>
        </w:rPr>
      </w:pPr>
      <w:r>
        <w:rPr>
          <w:b w:val="0"/>
          <w:bCs w:val="0"/>
          <w:sz w:val="28"/>
          <w:szCs w:val="28"/>
        </w:rPr>
        <w:t xml:space="preserve">     1.7. </w:t>
      </w:r>
      <w:r w:rsidR="00C119AE">
        <w:rPr>
          <w:b w:val="0"/>
          <w:bCs w:val="0"/>
          <w:sz w:val="28"/>
          <w:szCs w:val="28"/>
        </w:rPr>
        <w:t>Учредителем является му</w:t>
      </w:r>
      <w:r w:rsidR="007A322F">
        <w:rPr>
          <w:b w:val="0"/>
          <w:bCs w:val="0"/>
          <w:sz w:val="28"/>
          <w:szCs w:val="28"/>
        </w:rPr>
        <w:t>ниципальное образование – Жура</w:t>
      </w:r>
      <w:r w:rsidR="00C119AE">
        <w:rPr>
          <w:b w:val="0"/>
          <w:bCs w:val="0"/>
          <w:sz w:val="28"/>
          <w:szCs w:val="28"/>
        </w:rPr>
        <w:t xml:space="preserve">вское сельское поселение Еланского муниципального района Волгоградской области. </w:t>
      </w:r>
      <w:r>
        <w:rPr>
          <w:b w:val="0"/>
          <w:bCs w:val="0"/>
          <w:sz w:val="28"/>
          <w:szCs w:val="28"/>
        </w:rPr>
        <w:t>Функции и полномочия Учредителя в отношении Учреждения о</w:t>
      </w:r>
      <w:r w:rsidR="00B37928">
        <w:rPr>
          <w:b w:val="0"/>
          <w:bCs w:val="0"/>
          <w:sz w:val="28"/>
          <w:szCs w:val="28"/>
        </w:rPr>
        <w:t>существляет Администрация Жура</w:t>
      </w:r>
      <w:r>
        <w:rPr>
          <w:b w:val="0"/>
          <w:bCs w:val="0"/>
          <w:sz w:val="28"/>
          <w:szCs w:val="28"/>
        </w:rPr>
        <w:t xml:space="preserve">вского сельского поселения Еланского муниципального района Волгоградской области (далее - Учредитель), в </w:t>
      </w:r>
      <w:r>
        <w:rPr>
          <w:b w:val="0"/>
          <w:bCs w:val="0"/>
          <w:sz w:val="28"/>
          <w:szCs w:val="28"/>
        </w:rPr>
        <w:lastRenderedPageBreak/>
        <w:t>порядке и пределах, определенных законодательством Российской Федерации и Волгоградской области.</w:t>
      </w:r>
      <w:r>
        <w:rPr>
          <w:b w:val="0"/>
          <w:bCs w:val="0"/>
          <w:color w:val="000000"/>
          <w:sz w:val="28"/>
          <w:szCs w:val="28"/>
        </w:rPr>
        <w:t xml:space="preserve"> </w:t>
      </w:r>
    </w:p>
    <w:p w:rsidR="001440FA" w:rsidRDefault="001440FA" w:rsidP="001440FA">
      <w:pPr>
        <w:ind w:firstLine="540"/>
        <w:jc w:val="both"/>
        <w:rPr>
          <w:b w:val="0"/>
          <w:bCs w:val="0"/>
          <w:sz w:val="28"/>
          <w:szCs w:val="28"/>
        </w:rPr>
      </w:pPr>
      <w:r>
        <w:rPr>
          <w:b w:val="0"/>
          <w:bCs w:val="0"/>
          <w:sz w:val="28"/>
          <w:szCs w:val="28"/>
        </w:rPr>
        <w:t>1.8.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1440FA" w:rsidRDefault="001440FA" w:rsidP="001440FA">
      <w:pPr>
        <w:tabs>
          <w:tab w:val="left" w:pos="-2700"/>
        </w:tabs>
        <w:jc w:val="both"/>
        <w:rPr>
          <w:b w:val="0"/>
          <w:bCs w:val="0"/>
          <w:sz w:val="28"/>
          <w:szCs w:val="28"/>
        </w:rPr>
      </w:pPr>
      <w:r>
        <w:rPr>
          <w:b w:val="0"/>
          <w:bCs w:val="0"/>
          <w:sz w:val="28"/>
          <w:szCs w:val="28"/>
        </w:rPr>
        <w:t xml:space="preserve">        1.9. Учреждение вправе создавать филиалы и открывать представительства. </w:t>
      </w:r>
    </w:p>
    <w:p w:rsidR="001440FA" w:rsidRDefault="001440FA" w:rsidP="001440FA">
      <w:pPr>
        <w:tabs>
          <w:tab w:val="left" w:pos="-2700"/>
        </w:tabs>
        <w:jc w:val="both"/>
        <w:rPr>
          <w:b w:val="0"/>
          <w:bCs w:val="0"/>
          <w:sz w:val="28"/>
          <w:szCs w:val="28"/>
        </w:rPr>
      </w:pPr>
      <w:r>
        <w:rPr>
          <w:b w:val="0"/>
          <w:bCs w:val="0"/>
          <w:sz w:val="28"/>
          <w:szCs w:val="28"/>
        </w:rPr>
        <w:t xml:space="preserve">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 </w:t>
      </w:r>
    </w:p>
    <w:p w:rsidR="00702969" w:rsidRDefault="001440FA" w:rsidP="001440FA">
      <w:pPr>
        <w:tabs>
          <w:tab w:val="left" w:pos="-2700"/>
        </w:tabs>
        <w:jc w:val="both"/>
        <w:rPr>
          <w:b w:val="0"/>
          <w:bCs w:val="0"/>
          <w:sz w:val="28"/>
          <w:szCs w:val="28"/>
        </w:rPr>
      </w:pPr>
      <w:r>
        <w:rPr>
          <w:b w:val="0"/>
          <w:bCs w:val="0"/>
          <w:sz w:val="28"/>
          <w:szCs w:val="28"/>
        </w:rPr>
        <w:t xml:space="preserve">       1.10. Местонахождение и юрид</w:t>
      </w:r>
      <w:r w:rsidR="00702969">
        <w:rPr>
          <w:b w:val="0"/>
          <w:bCs w:val="0"/>
          <w:sz w:val="28"/>
          <w:szCs w:val="28"/>
        </w:rPr>
        <w:t>ический адрес Учреждения: 403702</w:t>
      </w:r>
      <w:r>
        <w:rPr>
          <w:b w:val="0"/>
          <w:bCs w:val="0"/>
          <w:sz w:val="28"/>
          <w:szCs w:val="28"/>
        </w:rPr>
        <w:t>, Россия, Волгоградская область, Еланский район</w:t>
      </w:r>
      <w:r w:rsidR="00702969">
        <w:rPr>
          <w:b w:val="0"/>
          <w:bCs w:val="0"/>
          <w:sz w:val="28"/>
          <w:szCs w:val="28"/>
        </w:rPr>
        <w:t xml:space="preserve"> ,с.Журавка </w:t>
      </w:r>
    </w:p>
    <w:p w:rsidR="001440FA" w:rsidRDefault="000576FE" w:rsidP="001440FA">
      <w:pPr>
        <w:tabs>
          <w:tab w:val="left" w:pos="-2700"/>
        </w:tabs>
        <w:jc w:val="both"/>
        <w:rPr>
          <w:sz w:val="28"/>
          <w:szCs w:val="28"/>
        </w:rPr>
      </w:pPr>
      <w:r>
        <w:rPr>
          <w:b w:val="0"/>
          <w:bCs w:val="0"/>
          <w:sz w:val="28"/>
          <w:szCs w:val="28"/>
        </w:rPr>
        <w:t>ул.  Новосельская 87</w:t>
      </w:r>
      <w:r w:rsidR="001440FA">
        <w:rPr>
          <w:b w:val="0"/>
          <w:bCs w:val="0"/>
          <w:sz w:val="28"/>
          <w:szCs w:val="28"/>
        </w:rPr>
        <w:t>.</w:t>
      </w:r>
    </w:p>
    <w:p w:rsidR="001440FA" w:rsidRDefault="001440FA" w:rsidP="001440FA">
      <w:pPr>
        <w:ind w:firstLine="540"/>
        <w:jc w:val="center"/>
        <w:rPr>
          <w:b w:val="0"/>
          <w:bCs w:val="0"/>
          <w:sz w:val="28"/>
          <w:szCs w:val="28"/>
        </w:rPr>
      </w:pPr>
      <w:r>
        <w:rPr>
          <w:sz w:val="28"/>
          <w:szCs w:val="28"/>
        </w:rPr>
        <w:t>2. Правовой статус Учреждения</w:t>
      </w:r>
      <w:r>
        <w:rPr>
          <w:b w:val="0"/>
          <w:bCs w:val="0"/>
          <w:sz w:val="28"/>
          <w:szCs w:val="28"/>
        </w:rPr>
        <w:tab/>
      </w:r>
      <w:r>
        <w:rPr>
          <w:b w:val="0"/>
          <w:bCs w:val="0"/>
          <w:sz w:val="28"/>
          <w:szCs w:val="28"/>
        </w:rPr>
        <w:tab/>
      </w:r>
      <w:r>
        <w:rPr>
          <w:b w:val="0"/>
          <w:bCs w:val="0"/>
          <w:sz w:val="28"/>
          <w:szCs w:val="28"/>
        </w:rPr>
        <w:tab/>
      </w:r>
    </w:p>
    <w:p w:rsidR="001440FA" w:rsidRDefault="001440FA" w:rsidP="001440FA">
      <w:pPr>
        <w:tabs>
          <w:tab w:val="left" w:pos="540"/>
        </w:tabs>
        <w:ind w:firstLine="540"/>
        <w:jc w:val="both"/>
        <w:rPr>
          <w:b w:val="0"/>
          <w:bCs w:val="0"/>
          <w:sz w:val="28"/>
          <w:szCs w:val="28"/>
        </w:rPr>
      </w:pPr>
      <w:r>
        <w:rPr>
          <w:b w:val="0"/>
          <w:bCs w:val="0"/>
          <w:sz w:val="28"/>
          <w:szCs w:val="28"/>
        </w:rPr>
        <w:tab/>
        <w:t>2.1. Учреждение создано  в   соответствии  с  требованиями Гражданского  кодекса  Российской Федерации, Федерального закона от 12.01.1996 г. № 7-ФЗ «О некоммерческих организациях», Федеральным законом от 29 декабря 1994 г. № 78-ФЗ «О библиотечном деле», федеральным законом от 9 октября 1992 г. № 3612-1 «Основы законодательства Российской Федерации о культуре», Законом Волгоградской области от 14 июля 2008 года N 1737-ОД «О культуре и искусстве Волгоградской области», иными нормативными правовыми актами Российской Федерации и Волгогр</w:t>
      </w:r>
      <w:r w:rsidR="00702969">
        <w:rPr>
          <w:b w:val="0"/>
          <w:bCs w:val="0"/>
          <w:sz w:val="28"/>
          <w:szCs w:val="28"/>
        </w:rPr>
        <w:t>адской области, Уставом Жура</w:t>
      </w:r>
      <w:r>
        <w:rPr>
          <w:b w:val="0"/>
          <w:bCs w:val="0"/>
          <w:sz w:val="28"/>
          <w:szCs w:val="28"/>
        </w:rPr>
        <w:t>вского сельского поселения,  является юридическим лицом, имеет самостоятельный баланс, обособленное имущество, лицевые счета в органах казначейства, печать, штампы и бланки со своим наименованием.</w:t>
      </w:r>
    </w:p>
    <w:p w:rsidR="001440FA" w:rsidRDefault="001440FA" w:rsidP="001440FA">
      <w:pPr>
        <w:ind w:firstLine="540"/>
        <w:jc w:val="both"/>
        <w:rPr>
          <w:b w:val="0"/>
          <w:bCs w:val="0"/>
          <w:sz w:val="28"/>
          <w:szCs w:val="28"/>
        </w:rPr>
      </w:pPr>
      <w:r>
        <w:rPr>
          <w:b w:val="0"/>
          <w:bCs w:val="0"/>
          <w:sz w:val="28"/>
          <w:szCs w:val="28"/>
        </w:rPr>
        <w:t>2.2. Учреждение самостоятельно выступает в качестве истца и ответчика в гражданском, арбитражном и третейском суде.</w:t>
      </w:r>
    </w:p>
    <w:p w:rsidR="001440FA" w:rsidRDefault="001440FA" w:rsidP="001440FA">
      <w:pPr>
        <w:tabs>
          <w:tab w:val="left" w:pos="12"/>
        </w:tabs>
        <w:jc w:val="both"/>
        <w:rPr>
          <w:b w:val="0"/>
          <w:bCs w:val="0"/>
          <w:sz w:val="28"/>
          <w:szCs w:val="28"/>
        </w:rPr>
      </w:pPr>
      <w:r>
        <w:rPr>
          <w:b w:val="0"/>
          <w:bCs w:val="0"/>
          <w:sz w:val="28"/>
          <w:szCs w:val="28"/>
        </w:rPr>
        <w:t xml:space="preserve">       2.3. Учреждение создается без ограничения срока деятельности.</w:t>
      </w:r>
    </w:p>
    <w:p w:rsidR="001440FA" w:rsidRDefault="001440FA" w:rsidP="001440FA">
      <w:pPr>
        <w:tabs>
          <w:tab w:val="left" w:pos="-2700"/>
        </w:tabs>
        <w:jc w:val="both"/>
        <w:rPr>
          <w:b w:val="0"/>
          <w:bCs w:val="0"/>
          <w:sz w:val="28"/>
          <w:szCs w:val="28"/>
        </w:rPr>
      </w:pPr>
      <w:r>
        <w:rPr>
          <w:b w:val="0"/>
          <w:bCs w:val="0"/>
          <w:sz w:val="28"/>
          <w:szCs w:val="28"/>
        </w:rPr>
        <w:t xml:space="preserve">       2.4. Разрешением на проведение соответствующей деятельности служит лицензия, выдаваемая Учреждению органами, уполномоченными на проведение лицензионной деятельности.</w:t>
      </w:r>
      <w:r>
        <w:rPr>
          <w:b w:val="0"/>
          <w:bCs w:val="0"/>
          <w:sz w:val="28"/>
          <w:szCs w:val="28"/>
        </w:rPr>
        <w:tab/>
      </w:r>
    </w:p>
    <w:p w:rsidR="001440FA" w:rsidRDefault="001440FA" w:rsidP="001440FA">
      <w:pPr>
        <w:tabs>
          <w:tab w:val="left" w:pos="1212"/>
        </w:tabs>
        <w:ind w:firstLine="540"/>
        <w:jc w:val="center"/>
        <w:rPr>
          <w:b w:val="0"/>
          <w:bCs w:val="0"/>
          <w:sz w:val="28"/>
          <w:szCs w:val="28"/>
        </w:rPr>
      </w:pPr>
      <w:r>
        <w:rPr>
          <w:sz w:val="28"/>
          <w:szCs w:val="28"/>
        </w:rPr>
        <w:t>3. Предмет, цели и виды деятельности Учреждения</w:t>
      </w:r>
    </w:p>
    <w:p w:rsidR="001440FA" w:rsidRDefault="001440FA" w:rsidP="001440FA">
      <w:pPr>
        <w:pStyle w:val="2"/>
        <w:ind w:firstLine="540"/>
      </w:pPr>
      <w:r>
        <w:t>3.1. Учреждение</w:t>
      </w:r>
      <w:r>
        <w:rPr>
          <w:b/>
          <w:bCs/>
        </w:rPr>
        <w:t xml:space="preserve"> </w:t>
      </w:r>
      <w:r>
        <w:t>осуществляет свою деятельность на основе программ, планов социально-культурного развития и организационн</w:t>
      </w:r>
      <w:r w:rsidR="000576FE">
        <w:t>о-творческой работы Журавского</w:t>
      </w:r>
      <w:r>
        <w:t xml:space="preserve"> сельского поселения, в соответствии с отраслевой целевой Программой развития культуры и сохранения культурного наследия Волгоградской области, а также договоров в сфере досуга и развития народного творчества..</w:t>
      </w:r>
    </w:p>
    <w:p w:rsidR="001440FA" w:rsidRDefault="001440FA" w:rsidP="001440FA">
      <w:pPr>
        <w:ind w:left="78"/>
        <w:jc w:val="both"/>
        <w:rPr>
          <w:sz w:val="28"/>
          <w:szCs w:val="28"/>
        </w:rPr>
      </w:pPr>
      <w:r>
        <w:rPr>
          <w:b w:val="0"/>
          <w:bCs w:val="0"/>
          <w:sz w:val="28"/>
          <w:szCs w:val="28"/>
        </w:rPr>
        <w:t xml:space="preserve">      3.2. Целью создания Учреждения является: осуществление деятельности, направленной на сохранение, создание, распространение и освоение  культурных ценностей, а также предоставление культурных благ населению Березовского сельского поселения в различных формах и видах..</w:t>
      </w:r>
    </w:p>
    <w:p w:rsidR="001440FA" w:rsidRDefault="001440FA" w:rsidP="001440FA">
      <w:pPr>
        <w:ind w:left="78" w:firstLine="540"/>
        <w:jc w:val="both"/>
        <w:rPr>
          <w:b w:val="0"/>
          <w:bCs w:val="0"/>
          <w:sz w:val="28"/>
          <w:szCs w:val="28"/>
        </w:rPr>
      </w:pPr>
      <w:r>
        <w:rPr>
          <w:b w:val="0"/>
          <w:bCs w:val="0"/>
          <w:sz w:val="28"/>
          <w:szCs w:val="28"/>
        </w:rPr>
        <w:t>3.3. Основным видом деятельности Учреждения является:</w:t>
      </w:r>
    </w:p>
    <w:p w:rsidR="001440FA" w:rsidRDefault="001440FA" w:rsidP="001440FA">
      <w:pPr>
        <w:spacing w:line="360" w:lineRule="auto"/>
        <w:jc w:val="both"/>
        <w:rPr>
          <w:b w:val="0"/>
          <w:bCs w:val="0"/>
          <w:sz w:val="28"/>
          <w:szCs w:val="28"/>
        </w:rPr>
      </w:pPr>
      <w:r>
        <w:rPr>
          <w:b w:val="0"/>
          <w:bCs w:val="0"/>
          <w:sz w:val="28"/>
          <w:szCs w:val="28"/>
        </w:rPr>
        <w:t>- развитие народного творчества и культурно - досуговая  деятельность;</w:t>
      </w:r>
    </w:p>
    <w:p w:rsidR="001440FA" w:rsidRDefault="001440FA" w:rsidP="001440FA">
      <w:pPr>
        <w:spacing w:line="360" w:lineRule="auto"/>
        <w:jc w:val="both"/>
        <w:rPr>
          <w:b w:val="0"/>
          <w:bCs w:val="0"/>
          <w:sz w:val="28"/>
          <w:szCs w:val="28"/>
        </w:rPr>
      </w:pPr>
      <w:r>
        <w:rPr>
          <w:b w:val="0"/>
          <w:bCs w:val="0"/>
          <w:sz w:val="28"/>
          <w:szCs w:val="28"/>
        </w:rPr>
        <w:lastRenderedPageBreak/>
        <w:t>- к</w:t>
      </w:r>
      <w:r w:rsidR="007A322F">
        <w:rPr>
          <w:b w:val="0"/>
          <w:bCs w:val="0"/>
          <w:sz w:val="28"/>
          <w:szCs w:val="28"/>
        </w:rPr>
        <w:t>инообслуживание населения Жура</w:t>
      </w:r>
      <w:r>
        <w:rPr>
          <w:b w:val="0"/>
          <w:bCs w:val="0"/>
          <w:sz w:val="28"/>
          <w:szCs w:val="28"/>
        </w:rPr>
        <w:t>вского сельского поселения, проведение кинофестивалей, кинообозрений, кинолекториев, киновечеров и других мероприятий в сфере кинообслуживания;</w:t>
      </w:r>
    </w:p>
    <w:p w:rsidR="001440FA" w:rsidRDefault="001440FA" w:rsidP="001440FA">
      <w:pPr>
        <w:spacing w:line="360" w:lineRule="auto"/>
        <w:jc w:val="both"/>
        <w:rPr>
          <w:b w:val="0"/>
          <w:bCs w:val="0"/>
          <w:sz w:val="28"/>
          <w:szCs w:val="28"/>
        </w:rPr>
      </w:pPr>
      <w:r>
        <w:rPr>
          <w:b w:val="0"/>
          <w:bCs w:val="0"/>
          <w:sz w:val="28"/>
          <w:szCs w:val="28"/>
        </w:rPr>
        <w:t>- организация работы клубных формирований, любительских объединений по интересом, кружков художественной самодеятельности;</w:t>
      </w:r>
    </w:p>
    <w:p w:rsidR="001440FA" w:rsidRDefault="001440FA" w:rsidP="001440FA">
      <w:pPr>
        <w:spacing w:line="360" w:lineRule="auto"/>
        <w:jc w:val="both"/>
        <w:rPr>
          <w:b w:val="0"/>
          <w:bCs w:val="0"/>
          <w:sz w:val="28"/>
          <w:szCs w:val="28"/>
        </w:rPr>
      </w:pPr>
      <w:r>
        <w:rPr>
          <w:b w:val="0"/>
          <w:bCs w:val="0"/>
          <w:sz w:val="28"/>
          <w:szCs w:val="28"/>
        </w:rPr>
        <w:t>- проведение сельских фестивалей, конкурсов, праздников, дискотек и других форм культурно - досуговой деятельности;</w:t>
      </w:r>
    </w:p>
    <w:p w:rsidR="001440FA" w:rsidRDefault="001440FA" w:rsidP="001440FA">
      <w:pPr>
        <w:spacing w:line="360" w:lineRule="auto"/>
        <w:jc w:val="both"/>
        <w:rPr>
          <w:b w:val="0"/>
          <w:bCs w:val="0"/>
          <w:sz w:val="28"/>
          <w:szCs w:val="28"/>
        </w:rPr>
      </w:pPr>
      <w:r>
        <w:rPr>
          <w:b w:val="0"/>
          <w:bCs w:val="0"/>
          <w:sz w:val="28"/>
          <w:szCs w:val="28"/>
        </w:rPr>
        <w:t>- организация культурно-массовых зрелищных мероприятий;</w:t>
      </w:r>
    </w:p>
    <w:p w:rsidR="001440FA" w:rsidRDefault="001440FA" w:rsidP="001440FA">
      <w:pPr>
        <w:spacing w:line="360" w:lineRule="auto"/>
        <w:jc w:val="both"/>
        <w:rPr>
          <w:b w:val="0"/>
          <w:bCs w:val="0"/>
          <w:sz w:val="28"/>
          <w:szCs w:val="28"/>
        </w:rPr>
      </w:pPr>
      <w:r>
        <w:rPr>
          <w:b w:val="0"/>
          <w:bCs w:val="0"/>
          <w:sz w:val="28"/>
          <w:szCs w:val="28"/>
        </w:rPr>
        <w:t>- культурно-просветительная работа;</w:t>
      </w:r>
    </w:p>
    <w:p w:rsidR="001440FA" w:rsidRDefault="001440FA" w:rsidP="001440FA">
      <w:pPr>
        <w:spacing w:line="360" w:lineRule="auto"/>
        <w:jc w:val="both"/>
        <w:rPr>
          <w:b w:val="0"/>
          <w:bCs w:val="0"/>
          <w:sz w:val="28"/>
          <w:szCs w:val="28"/>
        </w:rPr>
      </w:pPr>
      <w:r>
        <w:rPr>
          <w:b w:val="0"/>
          <w:bCs w:val="0"/>
          <w:sz w:val="28"/>
          <w:szCs w:val="28"/>
        </w:rPr>
        <w:t>- пропаганда историко – культурного наследия местного значения, расположе</w:t>
      </w:r>
      <w:r w:rsidR="000576FE">
        <w:rPr>
          <w:b w:val="0"/>
          <w:bCs w:val="0"/>
          <w:sz w:val="28"/>
          <w:szCs w:val="28"/>
        </w:rPr>
        <w:t>нного на территории Журавского</w:t>
      </w:r>
      <w:r>
        <w:rPr>
          <w:b w:val="0"/>
          <w:bCs w:val="0"/>
          <w:sz w:val="28"/>
          <w:szCs w:val="28"/>
        </w:rPr>
        <w:t xml:space="preserve"> сельского поселения;</w:t>
      </w:r>
    </w:p>
    <w:p w:rsidR="001440FA" w:rsidRDefault="001440FA" w:rsidP="001440FA">
      <w:pPr>
        <w:spacing w:line="360" w:lineRule="auto"/>
        <w:jc w:val="both"/>
        <w:rPr>
          <w:b w:val="0"/>
          <w:bCs w:val="0"/>
          <w:sz w:val="28"/>
          <w:szCs w:val="28"/>
        </w:rPr>
      </w:pPr>
      <w:r>
        <w:rPr>
          <w:b w:val="0"/>
          <w:bCs w:val="0"/>
          <w:sz w:val="28"/>
          <w:szCs w:val="28"/>
        </w:rPr>
        <w:t>- сохранение культурных ценностей, охрана памятников истории культурно и искусства;</w:t>
      </w:r>
    </w:p>
    <w:p w:rsidR="001440FA" w:rsidRDefault="001440FA" w:rsidP="001440FA">
      <w:pPr>
        <w:spacing w:line="360" w:lineRule="auto"/>
        <w:jc w:val="both"/>
        <w:rPr>
          <w:b w:val="0"/>
          <w:bCs w:val="0"/>
          <w:sz w:val="28"/>
          <w:szCs w:val="28"/>
        </w:rPr>
      </w:pPr>
      <w:r>
        <w:rPr>
          <w:b w:val="0"/>
          <w:bCs w:val="0"/>
          <w:sz w:val="28"/>
          <w:szCs w:val="28"/>
        </w:rPr>
        <w:t>- обеспечение каждому члену общества свободного доступа к культурным ценностям и благом;</w:t>
      </w:r>
    </w:p>
    <w:p w:rsidR="001440FA" w:rsidRDefault="001440FA" w:rsidP="001440FA">
      <w:pPr>
        <w:spacing w:line="360" w:lineRule="auto"/>
        <w:ind w:firstLine="438"/>
        <w:jc w:val="both"/>
        <w:rPr>
          <w:b w:val="0"/>
          <w:bCs w:val="0"/>
          <w:sz w:val="28"/>
          <w:szCs w:val="28"/>
        </w:rPr>
      </w:pPr>
      <w:r>
        <w:rPr>
          <w:b w:val="0"/>
          <w:bCs w:val="0"/>
          <w:sz w:val="28"/>
          <w:szCs w:val="28"/>
        </w:rPr>
        <w:t xml:space="preserve"> - организация библиотечно</w:t>
      </w:r>
      <w:r w:rsidR="00702969">
        <w:rPr>
          <w:b w:val="0"/>
          <w:bCs w:val="0"/>
          <w:sz w:val="28"/>
          <w:szCs w:val="28"/>
        </w:rPr>
        <w:t>го обслуживания населения Жура</w:t>
      </w:r>
      <w:r>
        <w:rPr>
          <w:b w:val="0"/>
          <w:bCs w:val="0"/>
          <w:sz w:val="28"/>
          <w:szCs w:val="28"/>
        </w:rPr>
        <w:t>вского сельского поселения, формирование и хранение библиотечных фондов, предоставление их во временное пользование граждан, юридическим и физическим лицам, независимо от их  организационно- правовых форм собственности, обеспечение контроля за сохранностью и эффективным их использованием.</w:t>
      </w:r>
    </w:p>
    <w:p w:rsidR="001440FA" w:rsidRDefault="001440FA" w:rsidP="001440FA">
      <w:pPr>
        <w:spacing w:line="360" w:lineRule="auto"/>
        <w:jc w:val="both"/>
        <w:rPr>
          <w:b w:val="0"/>
          <w:bCs w:val="0"/>
          <w:sz w:val="28"/>
          <w:szCs w:val="28"/>
        </w:rPr>
      </w:pPr>
      <w:r>
        <w:rPr>
          <w:b w:val="0"/>
          <w:bCs w:val="0"/>
          <w:sz w:val="28"/>
          <w:szCs w:val="28"/>
        </w:rPr>
        <w:t xml:space="preserve">    Учреждение имеет право осуществлять иные виды деятельности</w:t>
      </w:r>
      <w:r w:rsidR="00913761">
        <w:rPr>
          <w:b w:val="0"/>
          <w:bCs w:val="0"/>
          <w:sz w:val="28"/>
          <w:szCs w:val="28"/>
        </w:rPr>
        <w:t xml:space="preserve"> в том числе и платные</w:t>
      </w:r>
      <w:r>
        <w:rPr>
          <w:b w:val="0"/>
          <w:bCs w:val="0"/>
          <w:sz w:val="28"/>
          <w:szCs w:val="28"/>
        </w:rPr>
        <w:t>, не запрещенные законодательством Российской Федерации.</w:t>
      </w:r>
    </w:p>
    <w:p w:rsidR="001440FA" w:rsidRDefault="001440FA" w:rsidP="001440FA">
      <w:pPr>
        <w:numPr>
          <w:ilvl w:val="1"/>
          <w:numId w:val="6"/>
        </w:numPr>
        <w:jc w:val="both"/>
        <w:rPr>
          <w:b w:val="0"/>
          <w:bCs w:val="0"/>
          <w:sz w:val="28"/>
          <w:szCs w:val="28"/>
        </w:rPr>
      </w:pPr>
      <w:r>
        <w:rPr>
          <w:b w:val="0"/>
          <w:bCs w:val="0"/>
          <w:sz w:val="28"/>
          <w:szCs w:val="28"/>
        </w:rPr>
        <w:t>Основные задачи Учреждения:</w:t>
      </w:r>
    </w:p>
    <w:p w:rsidR="001440FA" w:rsidRDefault="001440FA" w:rsidP="001440FA">
      <w:pPr>
        <w:ind w:firstLine="720"/>
        <w:jc w:val="both"/>
        <w:rPr>
          <w:b w:val="0"/>
          <w:bCs w:val="0"/>
          <w:sz w:val="28"/>
          <w:szCs w:val="28"/>
        </w:rPr>
      </w:pPr>
      <w:r>
        <w:rPr>
          <w:b w:val="0"/>
          <w:bCs w:val="0"/>
          <w:sz w:val="28"/>
          <w:szCs w:val="28"/>
        </w:rPr>
        <w:t>- планирует и осуществляет хозяйственную, творческую, производственную и финансовую деятельность;</w:t>
      </w:r>
    </w:p>
    <w:p w:rsidR="001440FA" w:rsidRDefault="001440FA" w:rsidP="001440FA">
      <w:pPr>
        <w:spacing w:line="360" w:lineRule="auto"/>
        <w:jc w:val="both"/>
        <w:rPr>
          <w:b w:val="0"/>
          <w:bCs w:val="0"/>
          <w:sz w:val="28"/>
          <w:szCs w:val="28"/>
        </w:rPr>
      </w:pPr>
      <w:r>
        <w:rPr>
          <w:b w:val="0"/>
          <w:bCs w:val="0"/>
          <w:sz w:val="28"/>
          <w:szCs w:val="28"/>
        </w:rPr>
        <w:t xml:space="preserve">          -  определяет приоритетные направления развития культурно- досуговой деятельности, коллективов народного творчества, клубов по интересам и любительских объединений, ведет их паспортизацию, учет и контроль за их деятельностью;</w:t>
      </w:r>
    </w:p>
    <w:p w:rsidR="001440FA" w:rsidRDefault="001440FA" w:rsidP="001440FA">
      <w:pPr>
        <w:spacing w:line="360" w:lineRule="auto"/>
        <w:jc w:val="both"/>
        <w:rPr>
          <w:b w:val="0"/>
          <w:bCs w:val="0"/>
          <w:sz w:val="28"/>
          <w:szCs w:val="28"/>
        </w:rPr>
      </w:pPr>
      <w:r>
        <w:rPr>
          <w:b w:val="0"/>
          <w:bCs w:val="0"/>
          <w:sz w:val="28"/>
          <w:szCs w:val="28"/>
        </w:rPr>
        <w:t xml:space="preserve">    - внедряет инновационные формы и методы работы;</w:t>
      </w:r>
    </w:p>
    <w:p w:rsidR="001440FA" w:rsidRDefault="001440FA" w:rsidP="001440FA">
      <w:pPr>
        <w:spacing w:line="360" w:lineRule="auto"/>
        <w:jc w:val="both"/>
        <w:rPr>
          <w:b w:val="0"/>
          <w:bCs w:val="0"/>
          <w:sz w:val="28"/>
          <w:szCs w:val="28"/>
        </w:rPr>
      </w:pPr>
      <w:r>
        <w:rPr>
          <w:b w:val="0"/>
          <w:bCs w:val="0"/>
          <w:sz w:val="28"/>
          <w:szCs w:val="28"/>
        </w:rPr>
        <w:lastRenderedPageBreak/>
        <w:t xml:space="preserve">    - ведет гражданско-патриотическую работу, проводит мероприятия по пропаганде культурного наследия, национальных культур с использованием исто</w:t>
      </w:r>
      <w:r w:rsidR="00913761">
        <w:rPr>
          <w:b w:val="0"/>
          <w:bCs w:val="0"/>
          <w:sz w:val="28"/>
          <w:szCs w:val="28"/>
        </w:rPr>
        <w:t>рико-культурных ценностей Жура</w:t>
      </w:r>
      <w:r>
        <w:rPr>
          <w:b w:val="0"/>
          <w:bCs w:val="0"/>
          <w:sz w:val="28"/>
          <w:szCs w:val="28"/>
        </w:rPr>
        <w:t>вского сельского поселения, Еланского муниципального района;</w:t>
      </w:r>
    </w:p>
    <w:p w:rsidR="001440FA" w:rsidRDefault="001440FA" w:rsidP="001440FA">
      <w:pPr>
        <w:spacing w:line="360" w:lineRule="auto"/>
        <w:jc w:val="both"/>
        <w:rPr>
          <w:b w:val="0"/>
          <w:bCs w:val="0"/>
          <w:sz w:val="28"/>
          <w:szCs w:val="28"/>
        </w:rPr>
      </w:pPr>
      <w:r>
        <w:rPr>
          <w:b w:val="0"/>
          <w:bCs w:val="0"/>
          <w:sz w:val="28"/>
          <w:szCs w:val="28"/>
        </w:rPr>
        <w:t xml:space="preserve">   - осуществляет сотрудничество с  отделом культуры Еланского муниципального района, другими учреждениями культуры и искусства  в разработке и реализации социально- культурных программ, культурно- досуговой  деятельности, развития народного творчества;</w:t>
      </w:r>
    </w:p>
    <w:p w:rsidR="001440FA" w:rsidRDefault="001440FA" w:rsidP="001440FA">
      <w:pPr>
        <w:spacing w:line="360" w:lineRule="auto"/>
        <w:jc w:val="both"/>
        <w:rPr>
          <w:b w:val="0"/>
          <w:bCs w:val="0"/>
          <w:sz w:val="28"/>
          <w:szCs w:val="28"/>
        </w:rPr>
      </w:pPr>
      <w:r>
        <w:rPr>
          <w:b w:val="0"/>
          <w:bCs w:val="0"/>
          <w:sz w:val="28"/>
          <w:szCs w:val="28"/>
        </w:rPr>
        <w:t xml:space="preserve">   - организует проведение мероприятий в сфере культуры и искусства;</w:t>
      </w:r>
    </w:p>
    <w:p w:rsidR="001440FA" w:rsidRDefault="001440FA" w:rsidP="001440FA">
      <w:pPr>
        <w:spacing w:line="360" w:lineRule="auto"/>
        <w:jc w:val="both"/>
        <w:rPr>
          <w:b w:val="0"/>
          <w:bCs w:val="0"/>
          <w:sz w:val="28"/>
          <w:szCs w:val="28"/>
        </w:rPr>
      </w:pPr>
      <w:r>
        <w:rPr>
          <w:b w:val="0"/>
          <w:bCs w:val="0"/>
          <w:sz w:val="28"/>
          <w:szCs w:val="28"/>
        </w:rPr>
        <w:t xml:space="preserve">   - принимает меры по развитию сети художественных коллективов, носящих почетное звание «народный», «образцовый», самодеятельный коллектив, повышению их идейно-художественного уровня;</w:t>
      </w:r>
    </w:p>
    <w:p w:rsidR="001440FA" w:rsidRDefault="001440FA" w:rsidP="001440FA">
      <w:pPr>
        <w:spacing w:line="360" w:lineRule="auto"/>
        <w:jc w:val="both"/>
        <w:rPr>
          <w:b w:val="0"/>
          <w:bCs w:val="0"/>
          <w:sz w:val="28"/>
          <w:szCs w:val="28"/>
        </w:rPr>
      </w:pPr>
      <w:r>
        <w:rPr>
          <w:b w:val="0"/>
          <w:bCs w:val="0"/>
          <w:sz w:val="28"/>
          <w:szCs w:val="28"/>
        </w:rPr>
        <w:t xml:space="preserve">  - принимает меры по повышению уровня квалификации кадров учреждения путем участия в работе семинаров, стажировок, курсов, как районных так областных;</w:t>
      </w:r>
    </w:p>
    <w:p w:rsidR="001440FA" w:rsidRDefault="001440FA" w:rsidP="001440FA">
      <w:pPr>
        <w:spacing w:line="360" w:lineRule="auto"/>
        <w:jc w:val="both"/>
        <w:rPr>
          <w:b w:val="0"/>
          <w:bCs w:val="0"/>
          <w:sz w:val="28"/>
          <w:szCs w:val="28"/>
        </w:rPr>
      </w:pPr>
      <w:r>
        <w:rPr>
          <w:b w:val="0"/>
          <w:bCs w:val="0"/>
          <w:sz w:val="28"/>
          <w:szCs w:val="28"/>
        </w:rPr>
        <w:t>- обеспечивает создание, распространение и освоение культурных ценностей и благ;</w:t>
      </w:r>
    </w:p>
    <w:p w:rsidR="001440FA" w:rsidRDefault="001440FA" w:rsidP="001440FA">
      <w:pPr>
        <w:spacing w:line="360" w:lineRule="auto"/>
        <w:jc w:val="both"/>
        <w:rPr>
          <w:b w:val="0"/>
          <w:bCs w:val="0"/>
          <w:sz w:val="28"/>
          <w:szCs w:val="28"/>
        </w:rPr>
      </w:pPr>
      <w:r>
        <w:rPr>
          <w:b w:val="0"/>
          <w:bCs w:val="0"/>
          <w:sz w:val="28"/>
          <w:szCs w:val="28"/>
        </w:rPr>
        <w:t xml:space="preserve">  - организует кружки, объединение;</w:t>
      </w:r>
    </w:p>
    <w:p w:rsidR="001440FA" w:rsidRDefault="001440FA" w:rsidP="001440FA">
      <w:pPr>
        <w:spacing w:line="360" w:lineRule="auto"/>
        <w:jc w:val="both"/>
        <w:rPr>
          <w:b w:val="0"/>
          <w:bCs w:val="0"/>
          <w:sz w:val="28"/>
          <w:szCs w:val="28"/>
        </w:rPr>
      </w:pPr>
      <w:r>
        <w:rPr>
          <w:b w:val="0"/>
          <w:bCs w:val="0"/>
          <w:sz w:val="28"/>
          <w:szCs w:val="28"/>
        </w:rPr>
        <w:t xml:space="preserve">  - выявляет народные таланты, создает профессиональные творческие коллективы как в области искусства, так  и прикладного творчества;</w:t>
      </w:r>
    </w:p>
    <w:p w:rsidR="001440FA" w:rsidRDefault="001440FA" w:rsidP="001440FA">
      <w:pPr>
        <w:jc w:val="both"/>
        <w:rPr>
          <w:b w:val="0"/>
          <w:bCs w:val="0"/>
          <w:sz w:val="28"/>
          <w:szCs w:val="28"/>
        </w:rPr>
      </w:pPr>
      <w:r>
        <w:rPr>
          <w:b w:val="0"/>
          <w:bCs w:val="0"/>
          <w:sz w:val="28"/>
          <w:szCs w:val="28"/>
        </w:rPr>
        <w:t xml:space="preserve">   - оказывает бесплатное предоставление пользователям информации о составе библиотечных фондов через систему каталогов, бесплатное оказание консультативной помощи и выборе источников информации..</w:t>
      </w:r>
    </w:p>
    <w:p w:rsidR="001440FA" w:rsidRDefault="001440FA" w:rsidP="001440FA">
      <w:pPr>
        <w:ind w:firstLine="540"/>
        <w:jc w:val="both"/>
        <w:rPr>
          <w:b w:val="0"/>
          <w:bCs w:val="0"/>
          <w:sz w:val="28"/>
          <w:szCs w:val="28"/>
        </w:rPr>
      </w:pPr>
      <w:r>
        <w:rPr>
          <w:b w:val="0"/>
          <w:bCs w:val="0"/>
          <w:sz w:val="28"/>
          <w:szCs w:val="28"/>
        </w:rPr>
        <w:t xml:space="preserve">3.5. По инициативе администрации Учреждения может создаваться попечительский совет для оказания содействия в организации уставной деятельности. </w:t>
      </w:r>
    </w:p>
    <w:p w:rsidR="001440FA" w:rsidRDefault="001440FA" w:rsidP="001440FA">
      <w:pPr>
        <w:ind w:firstLine="540"/>
        <w:jc w:val="both"/>
        <w:rPr>
          <w:b w:val="0"/>
          <w:bCs w:val="0"/>
          <w:sz w:val="28"/>
          <w:szCs w:val="28"/>
        </w:rPr>
      </w:pPr>
      <w:r>
        <w:rPr>
          <w:b w:val="0"/>
          <w:bCs w:val="0"/>
          <w:sz w:val="28"/>
          <w:szCs w:val="28"/>
        </w:rPr>
        <w:t>3.6. Направления деятельности Учреждения могут корректироваться в зависимости от социально-демографической и экономической ситуации, нуждаемости населения в конкретных видах культурно - досугового обслуживания и других факторов.</w:t>
      </w:r>
    </w:p>
    <w:p w:rsidR="001440FA" w:rsidRDefault="001440FA" w:rsidP="001440FA">
      <w:pPr>
        <w:jc w:val="both"/>
        <w:rPr>
          <w:b w:val="0"/>
          <w:bCs w:val="0"/>
          <w:sz w:val="28"/>
          <w:szCs w:val="28"/>
        </w:rPr>
      </w:pPr>
      <w:r>
        <w:rPr>
          <w:b w:val="0"/>
          <w:bCs w:val="0"/>
          <w:sz w:val="28"/>
          <w:szCs w:val="28"/>
        </w:rPr>
        <w:t xml:space="preserve">       3.7. Учреждение оказывает муниципальные услуги (выполняет работы) в соответствии с муниципальным заданием, сформированным в установленном порядке Учредителем, осуществляющим бюджетные полномочия главного распорядителя бюджетных средств. Показатели  муниципального задания используются при составлении проектов бюджетов для планирования </w:t>
      </w:r>
      <w:r>
        <w:rPr>
          <w:b w:val="0"/>
          <w:bCs w:val="0"/>
          <w:sz w:val="28"/>
          <w:szCs w:val="28"/>
        </w:rPr>
        <w:lastRenderedPageBreak/>
        <w:t>бюджетных ассигнований на оказание муниципальных услуг (выполнение работ), составлении бюджетной сметы Учреждения.</w:t>
      </w:r>
    </w:p>
    <w:p w:rsidR="001440FA" w:rsidRDefault="001440FA" w:rsidP="001440FA">
      <w:pPr>
        <w:jc w:val="both"/>
        <w:rPr>
          <w:sz w:val="28"/>
          <w:szCs w:val="28"/>
        </w:rPr>
      </w:pPr>
      <w:r>
        <w:rPr>
          <w:b w:val="0"/>
          <w:bCs w:val="0"/>
          <w:sz w:val="28"/>
          <w:szCs w:val="28"/>
        </w:rPr>
        <w:tab/>
        <w:t>Учреждение не вправе отказаться от выполнения муниципального задания.</w:t>
      </w:r>
    </w:p>
    <w:p w:rsidR="001440FA" w:rsidRDefault="001440FA" w:rsidP="001440FA">
      <w:pPr>
        <w:jc w:val="center"/>
        <w:rPr>
          <w:sz w:val="28"/>
          <w:szCs w:val="28"/>
        </w:rPr>
      </w:pPr>
      <w:r>
        <w:rPr>
          <w:sz w:val="28"/>
          <w:szCs w:val="28"/>
        </w:rPr>
        <w:t>4. Имущество и финансовое обеспечение Учреждения</w:t>
      </w:r>
    </w:p>
    <w:p w:rsidR="001440FA" w:rsidRDefault="001440FA" w:rsidP="001440FA">
      <w:pPr>
        <w:ind w:firstLine="720"/>
        <w:jc w:val="both"/>
        <w:rPr>
          <w:b w:val="0"/>
          <w:bCs w:val="0"/>
          <w:sz w:val="28"/>
          <w:szCs w:val="28"/>
        </w:rPr>
      </w:pPr>
      <w:r>
        <w:rPr>
          <w:b w:val="0"/>
          <w:bCs w:val="0"/>
          <w:sz w:val="28"/>
          <w:szCs w:val="28"/>
        </w:rPr>
        <w:t xml:space="preserve">4.1.Имущество закрепляется за Учреждением на праве оперативного </w:t>
      </w:r>
      <w:r w:rsidR="00913761">
        <w:rPr>
          <w:b w:val="0"/>
          <w:bCs w:val="0"/>
          <w:sz w:val="28"/>
          <w:szCs w:val="28"/>
        </w:rPr>
        <w:t>управления Администрацией Жура</w:t>
      </w:r>
      <w:r>
        <w:rPr>
          <w:b w:val="0"/>
          <w:bCs w:val="0"/>
          <w:sz w:val="28"/>
          <w:szCs w:val="28"/>
        </w:rPr>
        <w:t>вского сельского поселения Еланского муниципального района Волгоградской области и является мун</w:t>
      </w:r>
      <w:r w:rsidR="00913761">
        <w:rPr>
          <w:b w:val="0"/>
          <w:bCs w:val="0"/>
          <w:sz w:val="28"/>
          <w:szCs w:val="28"/>
        </w:rPr>
        <w:t>иципальной собственностью Жура</w:t>
      </w:r>
      <w:r>
        <w:rPr>
          <w:b w:val="0"/>
          <w:bCs w:val="0"/>
          <w:sz w:val="28"/>
          <w:szCs w:val="28"/>
        </w:rPr>
        <w:t>вского сельского поселения.</w:t>
      </w:r>
    </w:p>
    <w:p w:rsidR="001440FA" w:rsidRDefault="001440FA" w:rsidP="001440FA">
      <w:pPr>
        <w:ind w:firstLine="720"/>
        <w:jc w:val="both"/>
        <w:rPr>
          <w:b w:val="0"/>
          <w:bCs w:val="0"/>
          <w:sz w:val="28"/>
          <w:szCs w:val="28"/>
        </w:rPr>
      </w:pPr>
      <w:r>
        <w:rPr>
          <w:b w:val="0"/>
          <w:bCs w:val="0"/>
          <w:sz w:val="28"/>
          <w:szCs w:val="28"/>
        </w:rPr>
        <w:t>4.2.Учреждение в отношении закрепленного за ним имущества осуществляет в пределах, установленных законом и в соответствии с целями своей деятельности, права владения, пользования и распоряжения им.</w:t>
      </w:r>
    </w:p>
    <w:p w:rsidR="001440FA" w:rsidRDefault="001440FA" w:rsidP="001440FA">
      <w:pPr>
        <w:ind w:firstLine="720"/>
        <w:jc w:val="both"/>
        <w:rPr>
          <w:b w:val="0"/>
          <w:bCs w:val="0"/>
          <w:sz w:val="28"/>
          <w:szCs w:val="28"/>
        </w:rPr>
      </w:pPr>
      <w:r>
        <w:rPr>
          <w:b w:val="0"/>
          <w:bCs w:val="0"/>
          <w:sz w:val="28"/>
          <w:szCs w:val="28"/>
        </w:rPr>
        <w:t>4.3.Учреждение не вправе отчуждать или иным способом распоряжаться закрепленным имуществом без согласования с Учр</w:t>
      </w:r>
      <w:r w:rsidR="00913761">
        <w:rPr>
          <w:b w:val="0"/>
          <w:bCs w:val="0"/>
          <w:sz w:val="28"/>
          <w:szCs w:val="28"/>
        </w:rPr>
        <w:t>едителем — Администрацией Жура</w:t>
      </w:r>
      <w:r>
        <w:rPr>
          <w:b w:val="0"/>
          <w:bCs w:val="0"/>
          <w:sz w:val="28"/>
          <w:szCs w:val="28"/>
        </w:rPr>
        <w:t>вского сельского поселения Еланского муниципального района Волгоградской области.</w:t>
      </w:r>
    </w:p>
    <w:p w:rsidR="001440FA" w:rsidRDefault="001440FA" w:rsidP="001440FA">
      <w:pPr>
        <w:ind w:firstLine="720"/>
        <w:jc w:val="both"/>
        <w:rPr>
          <w:b w:val="0"/>
          <w:bCs w:val="0"/>
          <w:sz w:val="28"/>
          <w:szCs w:val="28"/>
        </w:rPr>
      </w:pPr>
      <w:r>
        <w:rPr>
          <w:b w:val="0"/>
          <w:bCs w:val="0"/>
          <w:sz w:val="28"/>
          <w:szCs w:val="28"/>
        </w:rPr>
        <w:t>4.4.Имущество и средства Учреждения отражаются в балансе и используются в соответствии с действующим законодательством.</w:t>
      </w:r>
    </w:p>
    <w:p w:rsidR="001440FA" w:rsidRDefault="001440FA" w:rsidP="001440FA">
      <w:pPr>
        <w:ind w:firstLine="720"/>
        <w:jc w:val="both"/>
        <w:rPr>
          <w:b w:val="0"/>
          <w:bCs w:val="0"/>
          <w:sz w:val="28"/>
          <w:szCs w:val="28"/>
        </w:rPr>
      </w:pPr>
      <w:r>
        <w:rPr>
          <w:b w:val="0"/>
          <w:bCs w:val="0"/>
          <w:sz w:val="28"/>
          <w:szCs w:val="28"/>
        </w:rPr>
        <w:t>4.5.При осуществлении оперативного управления имуществом, отраженным в балансе, Учреждение обязано:</w:t>
      </w:r>
    </w:p>
    <w:p w:rsidR="001440FA" w:rsidRDefault="001440FA" w:rsidP="001440FA">
      <w:pPr>
        <w:numPr>
          <w:ilvl w:val="0"/>
          <w:numId w:val="2"/>
        </w:numPr>
        <w:ind w:left="1113"/>
        <w:jc w:val="both"/>
        <w:rPr>
          <w:b w:val="0"/>
          <w:bCs w:val="0"/>
          <w:sz w:val="28"/>
          <w:szCs w:val="28"/>
        </w:rPr>
      </w:pPr>
      <w:r>
        <w:rPr>
          <w:b w:val="0"/>
          <w:bCs w:val="0"/>
          <w:sz w:val="28"/>
          <w:szCs w:val="28"/>
        </w:rPr>
        <w:t>эффективно использовать имущество;</w:t>
      </w:r>
    </w:p>
    <w:p w:rsidR="001440FA" w:rsidRDefault="001440FA" w:rsidP="001440FA">
      <w:pPr>
        <w:numPr>
          <w:ilvl w:val="0"/>
          <w:numId w:val="2"/>
        </w:numPr>
        <w:ind w:left="1113"/>
        <w:jc w:val="both"/>
        <w:rPr>
          <w:b w:val="0"/>
          <w:bCs w:val="0"/>
          <w:sz w:val="28"/>
          <w:szCs w:val="28"/>
        </w:rPr>
      </w:pPr>
      <w:r>
        <w:rPr>
          <w:b w:val="0"/>
          <w:bCs w:val="0"/>
          <w:sz w:val="28"/>
          <w:szCs w:val="28"/>
        </w:rPr>
        <w:t>обеспечивать сохранность и использовать имущество строго по целевому назначению;</w:t>
      </w:r>
    </w:p>
    <w:p w:rsidR="001440FA" w:rsidRDefault="001440FA" w:rsidP="001440FA">
      <w:pPr>
        <w:numPr>
          <w:ilvl w:val="0"/>
          <w:numId w:val="2"/>
        </w:numPr>
        <w:ind w:left="1113"/>
        <w:jc w:val="both"/>
        <w:rPr>
          <w:b w:val="0"/>
          <w:bCs w:val="0"/>
          <w:sz w:val="28"/>
          <w:szCs w:val="28"/>
        </w:rPr>
      </w:pPr>
      <w:r>
        <w:rPr>
          <w:b w:val="0"/>
          <w:bCs w:val="0"/>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1440FA" w:rsidRDefault="001440FA" w:rsidP="001440FA">
      <w:pPr>
        <w:numPr>
          <w:ilvl w:val="0"/>
          <w:numId w:val="2"/>
        </w:numPr>
        <w:ind w:left="1113"/>
        <w:jc w:val="both"/>
        <w:rPr>
          <w:b w:val="0"/>
          <w:bCs w:val="0"/>
          <w:sz w:val="28"/>
          <w:szCs w:val="28"/>
        </w:rPr>
      </w:pPr>
      <w:r>
        <w:rPr>
          <w:b w:val="0"/>
          <w:bCs w:val="0"/>
          <w:sz w:val="28"/>
          <w:szCs w:val="28"/>
        </w:rPr>
        <w:t>осуществлять текущий ремонт закрепленного за Учреждением имущества (при этом не подлежат возмещению любые производственные улучшения имущества).</w:t>
      </w:r>
    </w:p>
    <w:p w:rsidR="001440FA" w:rsidRDefault="001440FA" w:rsidP="001440FA">
      <w:pPr>
        <w:ind w:firstLine="709"/>
        <w:jc w:val="both"/>
        <w:rPr>
          <w:b w:val="0"/>
          <w:bCs w:val="0"/>
          <w:sz w:val="28"/>
          <w:szCs w:val="28"/>
        </w:rPr>
      </w:pPr>
      <w:r>
        <w:rPr>
          <w:b w:val="0"/>
          <w:bCs w:val="0"/>
          <w:sz w:val="28"/>
          <w:szCs w:val="28"/>
        </w:rPr>
        <w:t>4.6.Собственник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казенного предприятия, собственник этого имущества вправе распорядиться по своему усмотрению.</w:t>
      </w:r>
    </w:p>
    <w:p w:rsidR="001440FA" w:rsidRDefault="001440FA" w:rsidP="001440FA">
      <w:pPr>
        <w:ind w:firstLine="720"/>
        <w:jc w:val="both"/>
        <w:rPr>
          <w:b w:val="0"/>
          <w:bCs w:val="0"/>
          <w:sz w:val="28"/>
          <w:szCs w:val="28"/>
        </w:rPr>
      </w:pPr>
      <w:r>
        <w:rPr>
          <w:b w:val="0"/>
          <w:bCs w:val="0"/>
          <w:sz w:val="28"/>
          <w:szCs w:val="28"/>
        </w:rPr>
        <w:t>4.7.Контроль  за использованием по назначению и сохранностью государственного имущества, закрепленного за Учреждением на праве оперативного управления, о</w:t>
      </w:r>
      <w:r w:rsidR="00913761">
        <w:rPr>
          <w:b w:val="0"/>
          <w:bCs w:val="0"/>
          <w:sz w:val="28"/>
          <w:szCs w:val="28"/>
        </w:rPr>
        <w:t>существляет Администрация Жура</w:t>
      </w:r>
      <w:r>
        <w:rPr>
          <w:b w:val="0"/>
          <w:bCs w:val="0"/>
          <w:sz w:val="28"/>
          <w:szCs w:val="28"/>
        </w:rPr>
        <w:t>вского сельского поселения Еланского муниципального района  Волгоградской области.</w:t>
      </w:r>
    </w:p>
    <w:p w:rsidR="001440FA" w:rsidRDefault="001440FA" w:rsidP="001440FA">
      <w:pPr>
        <w:ind w:firstLine="709"/>
        <w:jc w:val="both"/>
        <w:rPr>
          <w:b w:val="0"/>
          <w:bCs w:val="0"/>
          <w:sz w:val="28"/>
          <w:szCs w:val="28"/>
        </w:rPr>
      </w:pPr>
      <w:r>
        <w:rPr>
          <w:b w:val="0"/>
          <w:bCs w:val="0"/>
          <w:sz w:val="28"/>
          <w:szCs w:val="28"/>
        </w:rPr>
        <w:t>4.8.Земельные участки предоставляются Учреждению на праве постоянного  (бессрочного) пользования.</w:t>
      </w:r>
    </w:p>
    <w:p w:rsidR="001440FA" w:rsidRDefault="001440FA" w:rsidP="001440FA">
      <w:pPr>
        <w:ind w:firstLine="709"/>
        <w:jc w:val="both"/>
        <w:rPr>
          <w:b w:val="0"/>
          <w:bCs w:val="0"/>
          <w:sz w:val="28"/>
          <w:szCs w:val="28"/>
        </w:rPr>
      </w:pPr>
      <w:r>
        <w:rPr>
          <w:b w:val="0"/>
          <w:bCs w:val="0"/>
          <w:sz w:val="28"/>
          <w:szCs w:val="28"/>
        </w:rPr>
        <w:t>4.9. Источниками формирования имущества Учреждения являются:</w:t>
      </w:r>
    </w:p>
    <w:p w:rsidR="001440FA" w:rsidRDefault="00276207" w:rsidP="001440FA">
      <w:pPr>
        <w:jc w:val="both"/>
        <w:rPr>
          <w:b w:val="0"/>
          <w:bCs w:val="0"/>
          <w:sz w:val="28"/>
          <w:szCs w:val="28"/>
        </w:rPr>
      </w:pPr>
      <w:r>
        <w:rPr>
          <w:b w:val="0"/>
          <w:bCs w:val="0"/>
          <w:sz w:val="28"/>
          <w:szCs w:val="28"/>
        </w:rPr>
        <w:t xml:space="preserve">        </w:t>
      </w:r>
      <w:r w:rsidR="001440FA">
        <w:rPr>
          <w:b w:val="0"/>
          <w:bCs w:val="0"/>
          <w:sz w:val="28"/>
          <w:szCs w:val="28"/>
        </w:rPr>
        <w:t>бюджетные средства;</w:t>
      </w:r>
    </w:p>
    <w:p w:rsidR="001440FA" w:rsidRDefault="001440FA" w:rsidP="001440FA">
      <w:pPr>
        <w:jc w:val="both"/>
        <w:rPr>
          <w:b w:val="0"/>
          <w:bCs w:val="0"/>
          <w:sz w:val="28"/>
          <w:szCs w:val="28"/>
        </w:rPr>
      </w:pPr>
      <w:r>
        <w:rPr>
          <w:b w:val="0"/>
          <w:bCs w:val="0"/>
          <w:sz w:val="28"/>
          <w:szCs w:val="28"/>
        </w:rPr>
        <w:t xml:space="preserve"> </w:t>
      </w:r>
      <w:r w:rsidR="00276207">
        <w:rPr>
          <w:b w:val="0"/>
          <w:bCs w:val="0"/>
          <w:sz w:val="28"/>
          <w:szCs w:val="28"/>
        </w:rPr>
        <w:t xml:space="preserve">     </w:t>
      </w:r>
      <w:r>
        <w:rPr>
          <w:b w:val="0"/>
          <w:bCs w:val="0"/>
          <w:sz w:val="28"/>
          <w:szCs w:val="28"/>
        </w:rPr>
        <w:t xml:space="preserve"> имущество, закрепляемое за Учреждением  Администрацией </w:t>
      </w:r>
      <w:r w:rsidR="003D15AD">
        <w:rPr>
          <w:b w:val="0"/>
          <w:bCs w:val="0"/>
          <w:sz w:val="28"/>
          <w:szCs w:val="28"/>
        </w:rPr>
        <w:t>Жура</w:t>
      </w:r>
      <w:r>
        <w:rPr>
          <w:b w:val="0"/>
          <w:bCs w:val="0"/>
          <w:sz w:val="28"/>
          <w:szCs w:val="28"/>
        </w:rPr>
        <w:t xml:space="preserve">вского </w:t>
      </w:r>
      <w:r>
        <w:rPr>
          <w:b w:val="0"/>
          <w:bCs w:val="0"/>
          <w:sz w:val="28"/>
          <w:szCs w:val="28"/>
        </w:rPr>
        <w:lastRenderedPageBreak/>
        <w:t>сельского поселения;</w:t>
      </w:r>
    </w:p>
    <w:p w:rsidR="001440FA" w:rsidRDefault="001440FA" w:rsidP="001440FA">
      <w:pPr>
        <w:ind w:firstLine="709"/>
        <w:jc w:val="both"/>
        <w:rPr>
          <w:b w:val="0"/>
          <w:bCs w:val="0"/>
          <w:sz w:val="28"/>
          <w:szCs w:val="28"/>
        </w:rPr>
      </w:pPr>
      <w:r>
        <w:rPr>
          <w:b w:val="0"/>
          <w:bCs w:val="0"/>
          <w:sz w:val="28"/>
          <w:szCs w:val="28"/>
        </w:rPr>
        <w:t>имущество, переданное Учреждению  в качестве дара, пожертвования или по наследству.</w:t>
      </w:r>
    </w:p>
    <w:p w:rsidR="001440FA" w:rsidRDefault="001440FA" w:rsidP="001440FA">
      <w:pPr>
        <w:jc w:val="both"/>
        <w:rPr>
          <w:b w:val="0"/>
          <w:bCs w:val="0"/>
          <w:sz w:val="28"/>
          <w:szCs w:val="28"/>
        </w:rPr>
      </w:pPr>
      <w:r>
        <w:rPr>
          <w:b w:val="0"/>
          <w:bCs w:val="0"/>
          <w:sz w:val="28"/>
          <w:szCs w:val="28"/>
        </w:rPr>
        <w:t xml:space="preserve">        4.10.Финансовое обеспечение деятельности Учреждения осуществляется за с</w:t>
      </w:r>
      <w:r w:rsidR="003D15AD">
        <w:rPr>
          <w:b w:val="0"/>
          <w:bCs w:val="0"/>
          <w:sz w:val="28"/>
          <w:szCs w:val="28"/>
        </w:rPr>
        <w:t>чет средств бюджета Журавского</w:t>
      </w:r>
      <w:r>
        <w:rPr>
          <w:b w:val="0"/>
          <w:bCs w:val="0"/>
          <w:sz w:val="28"/>
          <w:szCs w:val="28"/>
        </w:rPr>
        <w:t xml:space="preserve"> сельского поселения Еланского муниципального района Волгоградской области на основании бюджетной сметы, утвержденной Учредителем.</w:t>
      </w:r>
    </w:p>
    <w:p w:rsidR="001440FA" w:rsidRDefault="001440FA" w:rsidP="001440FA">
      <w:pPr>
        <w:jc w:val="both"/>
        <w:rPr>
          <w:b w:val="0"/>
          <w:bCs w:val="0"/>
          <w:sz w:val="28"/>
          <w:szCs w:val="28"/>
        </w:rPr>
      </w:pPr>
      <w:r>
        <w:rPr>
          <w:b w:val="0"/>
          <w:bCs w:val="0"/>
          <w:sz w:val="28"/>
          <w:szCs w:val="28"/>
        </w:rPr>
        <w:t xml:space="preserve">         Расходование денежных средств  производится Учреждением в порядке, установленном бюджетным законодательством Российской Федерации, Волгоградской области, Б</w:t>
      </w:r>
      <w:r w:rsidR="003D15AD">
        <w:rPr>
          <w:b w:val="0"/>
          <w:bCs w:val="0"/>
          <w:sz w:val="28"/>
          <w:szCs w:val="28"/>
        </w:rPr>
        <w:t>юджетным процессом в Журавском</w:t>
      </w:r>
      <w:r>
        <w:rPr>
          <w:b w:val="0"/>
          <w:bCs w:val="0"/>
          <w:sz w:val="28"/>
          <w:szCs w:val="28"/>
        </w:rPr>
        <w:t xml:space="preserve"> сельском поселении и иными нормативными правовыми актами, регулирующими бюджетные правоотношения.</w:t>
      </w:r>
    </w:p>
    <w:p w:rsidR="001440FA" w:rsidRDefault="001440FA" w:rsidP="001440FA">
      <w:pPr>
        <w:jc w:val="both"/>
        <w:rPr>
          <w:b w:val="0"/>
          <w:bCs w:val="0"/>
          <w:sz w:val="28"/>
          <w:szCs w:val="28"/>
        </w:rPr>
      </w:pPr>
      <w:r>
        <w:rPr>
          <w:b w:val="0"/>
          <w:bCs w:val="0"/>
          <w:sz w:val="28"/>
          <w:szCs w:val="28"/>
        </w:rPr>
        <w:t xml:space="preserve">       4.11. Учреждение не вправе выступать учредителем (участником) юридических лиц.</w:t>
      </w:r>
    </w:p>
    <w:p w:rsidR="001440FA" w:rsidRDefault="001440FA" w:rsidP="001440FA">
      <w:pPr>
        <w:jc w:val="both"/>
        <w:rPr>
          <w:b w:val="0"/>
          <w:bCs w:val="0"/>
          <w:sz w:val="28"/>
          <w:szCs w:val="28"/>
        </w:rPr>
      </w:pPr>
      <w:r>
        <w:rPr>
          <w:b w:val="0"/>
          <w:bCs w:val="0"/>
          <w:sz w:val="28"/>
          <w:szCs w:val="28"/>
        </w:rPr>
        <w:t xml:space="preserve">        4.12. Учреждение не имеет права предоставлять и получать кредиты (субсидии, займы), приобретать ценные бумаги.</w:t>
      </w:r>
    </w:p>
    <w:p w:rsidR="001440FA" w:rsidRDefault="001440FA" w:rsidP="001440FA">
      <w:pPr>
        <w:jc w:val="both"/>
        <w:rPr>
          <w:b w:val="0"/>
          <w:bCs w:val="0"/>
          <w:sz w:val="28"/>
          <w:szCs w:val="28"/>
        </w:rPr>
      </w:pPr>
      <w:r>
        <w:rPr>
          <w:b w:val="0"/>
          <w:bCs w:val="0"/>
          <w:sz w:val="28"/>
          <w:szCs w:val="28"/>
        </w:rPr>
        <w:t xml:space="preserve">        4.13.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1440FA" w:rsidRPr="00E40F97" w:rsidRDefault="001440FA" w:rsidP="001440FA">
      <w:pPr>
        <w:numPr>
          <w:ilvl w:val="0"/>
          <w:numId w:val="1"/>
        </w:numPr>
        <w:tabs>
          <w:tab w:val="left" w:pos="720"/>
        </w:tabs>
        <w:autoSpaceDE/>
        <w:ind w:left="720" w:firstLine="540"/>
        <w:jc w:val="both"/>
        <w:rPr>
          <w:b w:val="0"/>
          <w:bCs w:val="0"/>
          <w:sz w:val="28"/>
          <w:szCs w:val="28"/>
        </w:rPr>
      </w:pPr>
      <w:r w:rsidRPr="00E40F97">
        <w:rPr>
          <w:sz w:val="28"/>
          <w:szCs w:val="28"/>
        </w:rPr>
        <w:t xml:space="preserve">Условия приема и обслуживания в Учреждение </w:t>
      </w:r>
    </w:p>
    <w:p w:rsidR="001440FA" w:rsidRDefault="001440FA" w:rsidP="001440FA">
      <w:pPr>
        <w:ind w:firstLine="540"/>
        <w:jc w:val="both"/>
        <w:rPr>
          <w:b w:val="0"/>
          <w:bCs w:val="0"/>
          <w:color w:val="000000"/>
          <w:sz w:val="28"/>
          <w:szCs w:val="28"/>
        </w:rPr>
      </w:pPr>
      <w:r>
        <w:rPr>
          <w:b w:val="0"/>
          <w:bCs w:val="0"/>
          <w:sz w:val="28"/>
          <w:szCs w:val="28"/>
        </w:rPr>
        <w:t xml:space="preserve">Условия приема и обслуживания в Учреждение осуществляется в соответствии с действующим законодательством. </w:t>
      </w:r>
    </w:p>
    <w:p w:rsidR="001440FA" w:rsidRDefault="001440FA" w:rsidP="001440FA">
      <w:pPr>
        <w:tabs>
          <w:tab w:val="left" w:pos="562"/>
        </w:tabs>
        <w:spacing w:before="10"/>
        <w:ind w:left="135" w:firstLine="540"/>
        <w:jc w:val="center"/>
        <w:rPr>
          <w:color w:val="000000"/>
          <w:sz w:val="28"/>
          <w:szCs w:val="28"/>
        </w:rPr>
      </w:pPr>
      <w:r>
        <w:rPr>
          <w:color w:val="000000"/>
          <w:sz w:val="28"/>
          <w:szCs w:val="28"/>
        </w:rPr>
        <w:t>6.</w:t>
      </w:r>
      <w:r>
        <w:rPr>
          <w:i/>
          <w:iCs/>
          <w:color w:val="000000"/>
          <w:sz w:val="28"/>
          <w:szCs w:val="28"/>
        </w:rPr>
        <w:t xml:space="preserve"> </w:t>
      </w:r>
      <w:r>
        <w:rPr>
          <w:color w:val="000000"/>
          <w:sz w:val="28"/>
          <w:szCs w:val="28"/>
        </w:rPr>
        <w:t xml:space="preserve">Структурные подразделения </w:t>
      </w:r>
      <w:r>
        <w:rPr>
          <w:sz w:val="28"/>
          <w:szCs w:val="28"/>
        </w:rPr>
        <w:t>Учреждения</w:t>
      </w:r>
    </w:p>
    <w:p w:rsidR="001440FA" w:rsidRDefault="001440FA" w:rsidP="001440FA">
      <w:pPr>
        <w:pStyle w:val="3"/>
        <w:tabs>
          <w:tab w:val="clear" w:pos="562"/>
          <w:tab w:val="left" w:pos="-2700"/>
          <w:tab w:val="left" w:pos="1080"/>
        </w:tabs>
        <w:ind w:left="1080"/>
      </w:pPr>
      <w:r>
        <w:t>6.1.Учреждение имеет в своей структуре следующие подразделения:</w:t>
      </w:r>
    </w:p>
    <w:p w:rsidR="001440FA" w:rsidRDefault="003D15AD" w:rsidP="001440FA">
      <w:pPr>
        <w:pStyle w:val="3"/>
        <w:numPr>
          <w:ilvl w:val="0"/>
          <w:numId w:val="4"/>
        </w:numPr>
        <w:tabs>
          <w:tab w:val="clear" w:pos="562"/>
          <w:tab w:val="left" w:pos="-2700"/>
        </w:tabs>
        <w:ind w:left="1080"/>
      </w:pPr>
      <w:r>
        <w:t xml:space="preserve">Журавский </w:t>
      </w:r>
      <w:r w:rsidR="001440FA">
        <w:t>Дом культуры ;</w:t>
      </w:r>
    </w:p>
    <w:p w:rsidR="001440FA" w:rsidRDefault="003D15AD" w:rsidP="001440FA">
      <w:pPr>
        <w:pStyle w:val="3"/>
        <w:numPr>
          <w:ilvl w:val="0"/>
          <w:numId w:val="4"/>
        </w:numPr>
        <w:tabs>
          <w:tab w:val="clear" w:pos="562"/>
          <w:tab w:val="left" w:pos="-2700"/>
        </w:tabs>
        <w:ind w:left="1080"/>
      </w:pPr>
      <w:r>
        <w:t>Журавская</w:t>
      </w:r>
      <w:r w:rsidR="001440FA">
        <w:t xml:space="preserve"> сельская библиотека;</w:t>
      </w:r>
    </w:p>
    <w:p w:rsidR="001440FA" w:rsidRDefault="003D15AD" w:rsidP="001440FA">
      <w:pPr>
        <w:pStyle w:val="3"/>
        <w:numPr>
          <w:ilvl w:val="0"/>
          <w:numId w:val="4"/>
        </w:numPr>
        <w:tabs>
          <w:tab w:val="clear" w:pos="562"/>
          <w:tab w:val="left" w:pos="-2700"/>
        </w:tabs>
        <w:ind w:left="1080"/>
      </w:pPr>
      <w:r>
        <w:t>Зеленовский</w:t>
      </w:r>
      <w:r w:rsidR="001440FA">
        <w:t xml:space="preserve">  сельский клуб.</w:t>
      </w:r>
    </w:p>
    <w:p w:rsidR="000576FE" w:rsidRDefault="000576FE" w:rsidP="001440FA">
      <w:pPr>
        <w:pStyle w:val="3"/>
        <w:numPr>
          <w:ilvl w:val="0"/>
          <w:numId w:val="4"/>
        </w:numPr>
        <w:tabs>
          <w:tab w:val="clear" w:pos="562"/>
          <w:tab w:val="left" w:pos="-2700"/>
        </w:tabs>
        <w:ind w:left="1080"/>
      </w:pPr>
      <w:r>
        <w:t>Зелёновская сельская библиотека;</w:t>
      </w:r>
    </w:p>
    <w:p w:rsidR="000E2006" w:rsidRDefault="000E2006" w:rsidP="000E2006">
      <w:pPr>
        <w:pStyle w:val="3"/>
        <w:tabs>
          <w:tab w:val="clear" w:pos="562"/>
          <w:tab w:val="left" w:pos="-2700"/>
        </w:tabs>
        <w:ind w:left="1080"/>
      </w:pPr>
    </w:p>
    <w:p w:rsidR="001440FA" w:rsidRDefault="001440FA" w:rsidP="001440FA">
      <w:pPr>
        <w:ind w:firstLine="993"/>
        <w:jc w:val="both"/>
        <w:rPr>
          <w:sz w:val="28"/>
          <w:szCs w:val="28"/>
        </w:rPr>
      </w:pPr>
      <w:r>
        <w:rPr>
          <w:b w:val="0"/>
          <w:bCs w:val="0"/>
          <w:color w:val="000000"/>
          <w:sz w:val="28"/>
          <w:szCs w:val="28"/>
        </w:rPr>
        <w:t>6.2.Структурные подразделения Учреждения действуют в соответствии с Положениями о них, утвержденными директором Учреждения.</w:t>
      </w:r>
    </w:p>
    <w:p w:rsidR="001440FA" w:rsidRDefault="001440FA" w:rsidP="001440FA">
      <w:pPr>
        <w:jc w:val="both"/>
        <w:rPr>
          <w:b w:val="0"/>
          <w:bCs w:val="0"/>
          <w:color w:val="000000"/>
          <w:sz w:val="28"/>
          <w:szCs w:val="28"/>
        </w:rPr>
      </w:pPr>
      <w:r>
        <w:rPr>
          <w:b w:val="0"/>
          <w:bCs w:val="0"/>
          <w:color w:val="000000"/>
          <w:sz w:val="28"/>
          <w:szCs w:val="28"/>
        </w:rPr>
        <w:t xml:space="preserve">              6.3.Структурные подразделения могут иметь обособленное имущество, учитываемое на отдельном балансе, входящем в сводный баланс Учреждения.</w:t>
      </w:r>
    </w:p>
    <w:p w:rsidR="001440FA" w:rsidRDefault="001440FA" w:rsidP="001440FA">
      <w:pPr>
        <w:jc w:val="both"/>
        <w:rPr>
          <w:b w:val="0"/>
          <w:bCs w:val="0"/>
          <w:color w:val="000000"/>
          <w:sz w:val="28"/>
          <w:szCs w:val="28"/>
        </w:rPr>
      </w:pPr>
      <w:r>
        <w:rPr>
          <w:b w:val="0"/>
          <w:bCs w:val="0"/>
          <w:color w:val="000000"/>
          <w:sz w:val="28"/>
          <w:szCs w:val="28"/>
        </w:rPr>
        <w:t xml:space="preserve">               6.4.Учреждение проводит свою работу в интересах всех входящих в его состав структурных подразделений, эффективно использует имеющуюся материально-техническую базу, обеспечивает ее постоянное обновление, осуществляет внедрение новых форм и методов работы. </w:t>
      </w:r>
    </w:p>
    <w:p w:rsidR="001440FA" w:rsidRDefault="001440FA" w:rsidP="001440FA">
      <w:pPr>
        <w:jc w:val="both"/>
        <w:rPr>
          <w:sz w:val="28"/>
          <w:szCs w:val="28"/>
        </w:rPr>
      </w:pPr>
      <w:r>
        <w:rPr>
          <w:b w:val="0"/>
          <w:bCs w:val="0"/>
          <w:color w:val="000000"/>
          <w:sz w:val="28"/>
          <w:szCs w:val="28"/>
        </w:rPr>
        <w:t xml:space="preserve">             6.5.Учреждение вправе самостоятельно создавать с согласия Учредителя и другие структурные подразделения (филиалы, отделения и другие обособленные подразделения).</w:t>
      </w:r>
    </w:p>
    <w:p w:rsidR="001440FA" w:rsidRDefault="001440FA" w:rsidP="001440FA">
      <w:pPr>
        <w:ind w:firstLine="540"/>
        <w:jc w:val="center"/>
        <w:rPr>
          <w:sz w:val="28"/>
          <w:szCs w:val="28"/>
        </w:rPr>
      </w:pPr>
      <w:r>
        <w:rPr>
          <w:sz w:val="28"/>
          <w:szCs w:val="28"/>
        </w:rPr>
        <w:t xml:space="preserve">7. Организация деятельности и управление Учреждением </w:t>
      </w:r>
    </w:p>
    <w:p w:rsidR="001440FA" w:rsidRDefault="001440FA" w:rsidP="001440FA">
      <w:pPr>
        <w:ind w:firstLine="540"/>
        <w:jc w:val="both"/>
        <w:rPr>
          <w:b w:val="0"/>
          <w:bCs w:val="0"/>
          <w:sz w:val="28"/>
          <w:szCs w:val="28"/>
        </w:rPr>
      </w:pPr>
      <w:r>
        <w:rPr>
          <w:b w:val="0"/>
          <w:bCs w:val="0"/>
          <w:sz w:val="28"/>
          <w:szCs w:val="28"/>
        </w:rPr>
        <w:lastRenderedPageBreak/>
        <w:t>7.1.  Учреждение осуществляет самостоятельную хозяйственную деятельность в соответствии с законодательством Российской Федерации, Волгоградской области и настоящим Уставом.</w:t>
      </w:r>
    </w:p>
    <w:p w:rsidR="001440FA" w:rsidRDefault="001440FA" w:rsidP="001440FA">
      <w:pPr>
        <w:jc w:val="both"/>
        <w:rPr>
          <w:b w:val="0"/>
          <w:bCs w:val="0"/>
          <w:sz w:val="28"/>
          <w:szCs w:val="28"/>
        </w:rPr>
      </w:pPr>
      <w:r>
        <w:rPr>
          <w:b w:val="0"/>
          <w:bCs w:val="0"/>
          <w:sz w:val="28"/>
          <w:szCs w:val="28"/>
        </w:rPr>
        <w:t xml:space="preserve">       7.2.Потребности Учреждения в товарах,  работах, услугах, необходимых  для осуществления его функций, обеспечиваются за сче</w:t>
      </w:r>
      <w:r w:rsidR="003D15AD">
        <w:rPr>
          <w:b w:val="0"/>
          <w:bCs w:val="0"/>
          <w:sz w:val="28"/>
          <w:szCs w:val="28"/>
        </w:rPr>
        <w:t>т  средств бюджета  Журавского</w:t>
      </w:r>
      <w:r>
        <w:rPr>
          <w:b w:val="0"/>
          <w:bCs w:val="0"/>
          <w:sz w:val="28"/>
          <w:szCs w:val="28"/>
        </w:rPr>
        <w:t xml:space="preserve"> сельского поселения путем заключения муниципальных контрактов на поставки товаров, выполнение работ, оказание услуг для государственных нужд в порядке, установленном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1440FA" w:rsidRDefault="001440FA" w:rsidP="001440FA">
      <w:pPr>
        <w:ind w:firstLine="540"/>
        <w:jc w:val="both"/>
        <w:rPr>
          <w:b w:val="0"/>
          <w:bCs w:val="0"/>
          <w:sz w:val="28"/>
          <w:szCs w:val="28"/>
        </w:rPr>
      </w:pPr>
      <w:r>
        <w:rPr>
          <w:b w:val="0"/>
          <w:bCs w:val="0"/>
          <w:sz w:val="28"/>
          <w:szCs w:val="28"/>
        </w:rPr>
        <w:t>7.3. Учреждение строит свои отношения с другими учреждениями, предпринимателями, организациями и гражданами во всех сферах хозяйственной деятельности на основе договоров (контрактов).</w:t>
      </w:r>
    </w:p>
    <w:p w:rsidR="001440FA" w:rsidRDefault="001440FA" w:rsidP="001440FA">
      <w:pPr>
        <w:ind w:firstLine="540"/>
        <w:jc w:val="both"/>
        <w:rPr>
          <w:b w:val="0"/>
          <w:bCs w:val="0"/>
          <w:sz w:val="28"/>
          <w:szCs w:val="28"/>
        </w:rPr>
      </w:pPr>
      <w:r>
        <w:rPr>
          <w:b w:val="0"/>
          <w:bCs w:val="0"/>
          <w:sz w:val="28"/>
          <w:szCs w:val="28"/>
        </w:rPr>
        <w:t>7.4.    Учреждение имеет право:</w:t>
      </w:r>
    </w:p>
    <w:p w:rsidR="001440FA" w:rsidRDefault="001440FA" w:rsidP="001440FA">
      <w:pPr>
        <w:ind w:firstLine="540"/>
        <w:jc w:val="both"/>
        <w:rPr>
          <w:b w:val="0"/>
          <w:bCs w:val="0"/>
          <w:sz w:val="28"/>
          <w:szCs w:val="28"/>
        </w:rPr>
      </w:pPr>
      <w:r>
        <w:rPr>
          <w:b w:val="0"/>
          <w:bCs w:val="0"/>
          <w:sz w:val="28"/>
          <w:szCs w:val="28"/>
        </w:rPr>
        <w:t xml:space="preserve"> -   приобретать или арендовать основные </w:t>
      </w:r>
      <w:r>
        <w:rPr>
          <w:b w:val="0"/>
          <w:bCs w:val="0"/>
          <w:color w:val="000000"/>
          <w:sz w:val="28"/>
          <w:szCs w:val="28"/>
        </w:rPr>
        <w:t>средства за счет имеющихся у него финансовых ресурсов в соответствии с действующим законодательством;</w:t>
      </w:r>
    </w:p>
    <w:p w:rsidR="001440FA" w:rsidRDefault="001440FA" w:rsidP="001440FA">
      <w:pPr>
        <w:ind w:firstLine="540"/>
        <w:jc w:val="both"/>
        <w:rPr>
          <w:b w:val="0"/>
          <w:bCs w:val="0"/>
          <w:sz w:val="28"/>
          <w:szCs w:val="28"/>
        </w:rPr>
      </w:pPr>
      <w:r>
        <w:rPr>
          <w:b w:val="0"/>
          <w:bCs w:val="0"/>
          <w:sz w:val="28"/>
          <w:szCs w:val="28"/>
        </w:rPr>
        <w:t>- осуществлять внешнеэкономические связи в соответствии с действующим законодательством Российской Федерации;</w:t>
      </w:r>
    </w:p>
    <w:p w:rsidR="001440FA" w:rsidRDefault="001440FA" w:rsidP="001440FA">
      <w:pPr>
        <w:ind w:firstLine="540"/>
        <w:jc w:val="both"/>
        <w:rPr>
          <w:b w:val="0"/>
          <w:bCs w:val="0"/>
          <w:sz w:val="28"/>
          <w:szCs w:val="28"/>
        </w:rPr>
      </w:pPr>
      <w:r>
        <w:rPr>
          <w:b w:val="0"/>
          <w:bCs w:val="0"/>
          <w:sz w:val="28"/>
          <w:szCs w:val="28"/>
        </w:rPr>
        <w:t>-  планировать свою деятельность и определять перспективы развития по согласованию с Учредителем, а также, исходя из потребительского спроса на продукцию, работу и услуги – по заключенным договорам.</w:t>
      </w:r>
    </w:p>
    <w:p w:rsidR="001440FA" w:rsidRDefault="001440FA" w:rsidP="001440FA">
      <w:pPr>
        <w:jc w:val="both"/>
        <w:rPr>
          <w:b w:val="0"/>
          <w:bCs w:val="0"/>
          <w:sz w:val="28"/>
          <w:szCs w:val="28"/>
        </w:rPr>
      </w:pPr>
      <w:r>
        <w:rPr>
          <w:b w:val="0"/>
          <w:bCs w:val="0"/>
          <w:sz w:val="28"/>
          <w:szCs w:val="28"/>
        </w:rPr>
        <w:t xml:space="preserve"> </w:t>
      </w:r>
      <w:r>
        <w:rPr>
          <w:b w:val="0"/>
          <w:bCs w:val="0"/>
          <w:sz w:val="28"/>
          <w:szCs w:val="28"/>
        </w:rPr>
        <w:tab/>
        <w:t>7.5. Учреждение обязано:</w:t>
      </w:r>
    </w:p>
    <w:p w:rsidR="001440FA" w:rsidRDefault="001440FA" w:rsidP="001440FA">
      <w:pPr>
        <w:ind w:firstLine="709"/>
        <w:jc w:val="both"/>
        <w:rPr>
          <w:b w:val="0"/>
          <w:bCs w:val="0"/>
          <w:sz w:val="28"/>
          <w:szCs w:val="28"/>
        </w:rPr>
      </w:pPr>
      <w:r>
        <w:rPr>
          <w:b w:val="0"/>
          <w:bCs w:val="0"/>
          <w:sz w:val="28"/>
          <w:szCs w:val="28"/>
        </w:rPr>
        <w:t>- составить бюджетную смету Учреждения и обеспечить ее утверждение в порядке, установленном  учредителем;</w:t>
      </w:r>
    </w:p>
    <w:p w:rsidR="001440FA" w:rsidRDefault="001440FA" w:rsidP="001440FA">
      <w:pPr>
        <w:ind w:firstLine="708"/>
        <w:jc w:val="both"/>
        <w:rPr>
          <w:b w:val="0"/>
          <w:bCs w:val="0"/>
          <w:sz w:val="28"/>
          <w:szCs w:val="28"/>
        </w:rPr>
      </w:pPr>
      <w:r>
        <w:rPr>
          <w:b w:val="0"/>
          <w:bCs w:val="0"/>
          <w:sz w:val="28"/>
          <w:szCs w:val="28"/>
        </w:rPr>
        <w:t>- нести ответственность в объеме компенсации за нарушение договорных, кредитных, расчетных обязательств, правил хозяйствования, установленных действующим законодательством Российской Федерации и Волгоградской области;</w:t>
      </w:r>
    </w:p>
    <w:p w:rsidR="001440FA" w:rsidRDefault="001440FA" w:rsidP="001440FA">
      <w:pPr>
        <w:ind w:firstLine="708"/>
        <w:jc w:val="both"/>
        <w:rPr>
          <w:b w:val="0"/>
          <w:bCs w:val="0"/>
          <w:sz w:val="28"/>
          <w:szCs w:val="28"/>
        </w:rPr>
      </w:pPr>
      <w:r>
        <w:rPr>
          <w:b w:val="0"/>
          <w:bCs w:val="0"/>
          <w:sz w:val="28"/>
          <w:szCs w:val="28"/>
        </w:rPr>
        <w:t xml:space="preserve"> - возмещать ущерб, причиненный нерациональным использованием земли и других природных ресурсов,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1440FA" w:rsidRDefault="001440FA" w:rsidP="001440FA">
      <w:pPr>
        <w:ind w:firstLine="708"/>
        <w:jc w:val="both"/>
        <w:rPr>
          <w:b w:val="0"/>
          <w:bCs w:val="0"/>
          <w:sz w:val="28"/>
          <w:szCs w:val="28"/>
        </w:rPr>
      </w:pPr>
      <w:r>
        <w:rPr>
          <w:b w:val="0"/>
          <w:bCs w:val="0"/>
          <w:sz w:val="28"/>
          <w:szCs w:val="28"/>
        </w:rPr>
        <w:t xml:space="preserve"> - обеспечить своих работников безопасными условиями труда и нести ответственность в установленном законе порядке за ущерб, причиненный здоровью работника при исполнении трудовых обязанностей;</w:t>
      </w:r>
    </w:p>
    <w:p w:rsidR="001440FA" w:rsidRDefault="001440FA" w:rsidP="001440FA">
      <w:pPr>
        <w:ind w:firstLine="540"/>
        <w:jc w:val="both"/>
        <w:rPr>
          <w:b w:val="0"/>
          <w:bCs w:val="0"/>
          <w:sz w:val="28"/>
          <w:szCs w:val="28"/>
        </w:rPr>
      </w:pPr>
      <w:r>
        <w:rPr>
          <w:b w:val="0"/>
          <w:bCs w:val="0"/>
          <w:sz w:val="28"/>
          <w:szCs w:val="28"/>
        </w:rPr>
        <w:t xml:space="preserve"> - вести оперативный бухгалтерский учет и статистическую отчетность результатов хозяйственной и иной деятельности в порядке, установленном законодательством Российской Федерации и Волгоградской области.</w:t>
      </w:r>
    </w:p>
    <w:p w:rsidR="001440FA" w:rsidRDefault="001440FA" w:rsidP="001440FA">
      <w:pPr>
        <w:ind w:firstLine="540"/>
        <w:jc w:val="both"/>
        <w:rPr>
          <w:b w:val="0"/>
          <w:bCs w:val="0"/>
          <w:sz w:val="28"/>
          <w:szCs w:val="28"/>
        </w:rPr>
      </w:pPr>
      <w:r>
        <w:rPr>
          <w:b w:val="0"/>
          <w:bCs w:val="0"/>
          <w:sz w:val="28"/>
          <w:szCs w:val="28"/>
        </w:rPr>
        <w:t>7.6. Управление Учреждением осуществляется в соответствии с  законодательством Российской Федерации, Волгоградской области и настоящим Уставом.</w:t>
      </w:r>
    </w:p>
    <w:p w:rsidR="001440FA" w:rsidRDefault="001440FA" w:rsidP="001440FA">
      <w:pPr>
        <w:autoSpaceDE/>
        <w:ind w:firstLine="540"/>
        <w:jc w:val="both"/>
        <w:rPr>
          <w:b w:val="0"/>
          <w:bCs w:val="0"/>
          <w:sz w:val="28"/>
          <w:szCs w:val="28"/>
        </w:rPr>
      </w:pPr>
      <w:r>
        <w:rPr>
          <w:b w:val="0"/>
          <w:bCs w:val="0"/>
          <w:sz w:val="28"/>
          <w:szCs w:val="28"/>
        </w:rPr>
        <w:t xml:space="preserve">7.7. Учреждение возглавляет директор, назначаемый и освобождаемый </w:t>
      </w:r>
      <w:r>
        <w:rPr>
          <w:b w:val="0"/>
          <w:bCs w:val="0"/>
          <w:sz w:val="28"/>
          <w:szCs w:val="28"/>
        </w:rPr>
        <w:lastRenderedPageBreak/>
        <w:t>от занимаемой должности Г</w:t>
      </w:r>
      <w:r w:rsidR="006157A5">
        <w:rPr>
          <w:b w:val="0"/>
          <w:bCs w:val="0"/>
          <w:sz w:val="28"/>
          <w:szCs w:val="28"/>
        </w:rPr>
        <w:t>лавой Администрации Журавского</w:t>
      </w:r>
      <w:r>
        <w:rPr>
          <w:b w:val="0"/>
          <w:bCs w:val="0"/>
          <w:sz w:val="28"/>
          <w:szCs w:val="28"/>
        </w:rPr>
        <w:t xml:space="preserve"> сельского поселения Еланского муниципального района Волгоградской области в порядке, установленном трудовым законодательством Российской Федерации. </w:t>
      </w:r>
    </w:p>
    <w:p w:rsidR="001440FA" w:rsidRDefault="001440FA" w:rsidP="001440FA">
      <w:pPr>
        <w:tabs>
          <w:tab w:val="left" w:pos="502"/>
        </w:tabs>
        <w:ind w:firstLine="540"/>
        <w:jc w:val="both"/>
        <w:rPr>
          <w:b w:val="0"/>
          <w:bCs w:val="0"/>
          <w:sz w:val="28"/>
          <w:szCs w:val="28"/>
        </w:rPr>
      </w:pPr>
      <w:r>
        <w:rPr>
          <w:b w:val="0"/>
          <w:bCs w:val="0"/>
          <w:sz w:val="28"/>
          <w:szCs w:val="28"/>
        </w:rPr>
        <w:t xml:space="preserve">7.8. Директор Учреждения действует в соответствии с действующим законодательством Российской Федерации, Волгоградской области, настоящим Уставом,  трудовым договором, а также другими обязательными для него положениями и нормативными актами. </w:t>
      </w:r>
    </w:p>
    <w:p w:rsidR="001440FA" w:rsidRDefault="001440FA" w:rsidP="001440FA">
      <w:pPr>
        <w:autoSpaceDE/>
        <w:ind w:firstLine="540"/>
        <w:jc w:val="both"/>
        <w:rPr>
          <w:b w:val="0"/>
          <w:bCs w:val="0"/>
          <w:sz w:val="28"/>
          <w:szCs w:val="28"/>
        </w:rPr>
      </w:pPr>
      <w:r>
        <w:rPr>
          <w:b w:val="0"/>
          <w:bCs w:val="0"/>
          <w:sz w:val="28"/>
          <w:szCs w:val="28"/>
        </w:rPr>
        <w:t xml:space="preserve">7.9. Директор Учреждения осуществляет текущее руководство деятельностью учреждения и подотчетен Учредителю. </w:t>
      </w:r>
    </w:p>
    <w:p w:rsidR="001440FA" w:rsidRDefault="001440FA" w:rsidP="001440FA">
      <w:pPr>
        <w:tabs>
          <w:tab w:val="left" w:pos="720"/>
        </w:tabs>
        <w:autoSpaceDE/>
        <w:ind w:firstLine="540"/>
        <w:jc w:val="both"/>
        <w:rPr>
          <w:b w:val="0"/>
          <w:bCs w:val="0"/>
          <w:sz w:val="28"/>
          <w:szCs w:val="28"/>
        </w:rPr>
      </w:pPr>
      <w:r>
        <w:rPr>
          <w:b w:val="0"/>
          <w:bCs w:val="0"/>
          <w:sz w:val="28"/>
          <w:szCs w:val="28"/>
        </w:rPr>
        <w:t>7.10.Директор Учреждения по вопросам, отнесенным законодательством Российской Федерации и Волгоградской области к его компетенции, действует на принципах единоначалия.</w:t>
      </w:r>
    </w:p>
    <w:p w:rsidR="001440FA" w:rsidRDefault="001440FA" w:rsidP="001440FA">
      <w:pPr>
        <w:ind w:firstLine="567"/>
        <w:jc w:val="both"/>
        <w:rPr>
          <w:sz w:val="28"/>
          <w:szCs w:val="28"/>
        </w:rPr>
      </w:pPr>
      <w:r>
        <w:rPr>
          <w:b w:val="0"/>
          <w:bCs w:val="0"/>
          <w:sz w:val="28"/>
          <w:szCs w:val="28"/>
        </w:rPr>
        <w:t>7.11. Директор Учреждения выполняет следующие функции и обязанности по организации и обеспечению деятельности учреждения:</w:t>
      </w:r>
      <w:r>
        <w:rPr>
          <w:sz w:val="28"/>
          <w:szCs w:val="28"/>
        </w:rPr>
        <w:t xml:space="preserve"> </w:t>
      </w:r>
    </w:p>
    <w:p w:rsidR="001440FA" w:rsidRDefault="001440FA" w:rsidP="001440FA">
      <w:pPr>
        <w:ind w:firstLine="567"/>
        <w:jc w:val="both"/>
        <w:rPr>
          <w:b w:val="0"/>
          <w:bCs w:val="0"/>
          <w:sz w:val="28"/>
          <w:szCs w:val="28"/>
        </w:rPr>
      </w:pPr>
      <w:r>
        <w:rPr>
          <w:b w:val="0"/>
          <w:bCs w:val="0"/>
          <w:sz w:val="28"/>
          <w:szCs w:val="28"/>
        </w:rPr>
        <w:tab/>
        <w:t>- добросовестно и эффективно осуществляет руководство Учреждением, планирует его деятельность, организовывает и обеспечивает стабильную и  устойчивую деятельность Учреждения, направленную на достижение целей и выполнение задач, определенных действующим законодательством, законодательством о культуре Российской Федерации и Волгоградской области  и  Уставом Учреждения;</w:t>
      </w:r>
    </w:p>
    <w:p w:rsidR="001440FA" w:rsidRDefault="001440FA" w:rsidP="001440FA">
      <w:pPr>
        <w:ind w:firstLine="567"/>
        <w:jc w:val="both"/>
        <w:rPr>
          <w:b w:val="0"/>
          <w:bCs w:val="0"/>
          <w:sz w:val="28"/>
          <w:szCs w:val="28"/>
        </w:rPr>
      </w:pPr>
      <w:r>
        <w:rPr>
          <w:b w:val="0"/>
          <w:bCs w:val="0"/>
          <w:sz w:val="28"/>
          <w:szCs w:val="28"/>
        </w:rPr>
        <w:tab/>
        <w:t>- самостоятельно решает все вопросы деятельности Учреждения, за исключением тех, которые относятся к компетенции Учредителя и иных органов;</w:t>
      </w:r>
    </w:p>
    <w:p w:rsidR="001440FA" w:rsidRDefault="001440FA" w:rsidP="001440FA">
      <w:pPr>
        <w:ind w:firstLine="540"/>
        <w:jc w:val="both"/>
        <w:rPr>
          <w:b w:val="0"/>
          <w:bCs w:val="0"/>
          <w:sz w:val="28"/>
          <w:szCs w:val="28"/>
        </w:rPr>
      </w:pPr>
      <w:r>
        <w:rPr>
          <w:b w:val="0"/>
          <w:bCs w:val="0"/>
          <w:sz w:val="28"/>
          <w:szCs w:val="28"/>
        </w:rPr>
        <w:t>-  действует без доверенности от имени Учреждения, представляет его интересы в государственных органах, судах, предприятиях, учреждениях, организациях;</w:t>
      </w:r>
    </w:p>
    <w:p w:rsidR="001440FA" w:rsidRDefault="001440FA" w:rsidP="001440FA">
      <w:pPr>
        <w:ind w:firstLine="567"/>
        <w:jc w:val="both"/>
        <w:rPr>
          <w:b w:val="0"/>
          <w:bCs w:val="0"/>
          <w:sz w:val="28"/>
          <w:szCs w:val="28"/>
        </w:rPr>
      </w:pPr>
      <w:r>
        <w:rPr>
          <w:b w:val="0"/>
          <w:bCs w:val="0"/>
          <w:sz w:val="28"/>
          <w:szCs w:val="28"/>
        </w:rPr>
        <w:t>- обеспечивает разработку и документальное оформление системы качества Учреждения, внедрение и контроль эффективности системы качества, организацию и общее руководство работами по обеспечению качества;</w:t>
      </w:r>
    </w:p>
    <w:p w:rsidR="001440FA" w:rsidRDefault="001440FA" w:rsidP="001440FA">
      <w:pPr>
        <w:ind w:firstLine="567"/>
        <w:jc w:val="both"/>
        <w:rPr>
          <w:b w:val="0"/>
          <w:bCs w:val="0"/>
          <w:sz w:val="28"/>
          <w:szCs w:val="28"/>
        </w:rPr>
      </w:pPr>
      <w:r>
        <w:rPr>
          <w:b w:val="0"/>
          <w:bCs w:val="0"/>
          <w:sz w:val="28"/>
          <w:szCs w:val="28"/>
        </w:rPr>
        <w:t>- несет ответственность за разработку муниципального задания на плановый период и осуществляет анализ и контроль за его исполнением;</w:t>
      </w:r>
    </w:p>
    <w:p w:rsidR="001440FA" w:rsidRDefault="001440FA" w:rsidP="001440FA">
      <w:pPr>
        <w:ind w:firstLine="567"/>
        <w:jc w:val="both"/>
        <w:rPr>
          <w:b w:val="0"/>
          <w:bCs w:val="0"/>
          <w:sz w:val="28"/>
          <w:szCs w:val="28"/>
        </w:rPr>
      </w:pPr>
      <w:r>
        <w:rPr>
          <w:b w:val="0"/>
          <w:bCs w:val="0"/>
          <w:sz w:val="28"/>
          <w:szCs w:val="28"/>
        </w:rPr>
        <w:t>- обеспечивает своевременное и качественное выполнение всех договоров и обязательств Учреждения;</w:t>
      </w:r>
    </w:p>
    <w:p w:rsidR="001440FA" w:rsidRDefault="001440FA" w:rsidP="001440FA">
      <w:pPr>
        <w:ind w:firstLine="567"/>
        <w:jc w:val="both"/>
        <w:rPr>
          <w:b w:val="0"/>
          <w:bCs w:val="0"/>
          <w:sz w:val="28"/>
          <w:szCs w:val="28"/>
        </w:rPr>
      </w:pPr>
      <w:r>
        <w:rPr>
          <w:b w:val="0"/>
          <w:bCs w:val="0"/>
          <w:sz w:val="28"/>
          <w:szCs w:val="28"/>
        </w:rPr>
        <w:t>- обеспечивает развитие материально-технической базы Учреждения в соответствии с установленными нормами и требованиями;</w:t>
      </w:r>
    </w:p>
    <w:p w:rsidR="001440FA" w:rsidRDefault="001440FA" w:rsidP="001440FA">
      <w:pPr>
        <w:ind w:firstLine="567"/>
        <w:jc w:val="both"/>
        <w:rPr>
          <w:b w:val="0"/>
          <w:bCs w:val="0"/>
          <w:sz w:val="28"/>
          <w:szCs w:val="28"/>
        </w:rPr>
      </w:pPr>
      <w:r>
        <w:rPr>
          <w:b w:val="0"/>
          <w:bCs w:val="0"/>
          <w:sz w:val="28"/>
          <w:szCs w:val="28"/>
        </w:rPr>
        <w:t>- обеспечивает целевое использование и содержание в надлежащем состоянии закрепленного на праве оперативного управления за Учреждением имущества, организует своевременное проведение его капитального и текущего ремонта;</w:t>
      </w:r>
    </w:p>
    <w:p w:rsidR="001440FA" w:rsidRDefault="001440FA" w:rsidP="001440FA">
      <w:pPr>
        <w:ind w:firstLine="567"/>
        <w:jc w:val="both"/>
        <w:rPr>
          <w:b w:val="0"/>
          <w:bCs w:val="0"/>
          <w:sz w:val="28"/>
          <w:szCs w:val="28"/>
        </w:rPr>
      </w:pPr>
      <w:r>
        <w:rPr>
          <w:b w:val="0"/>
          <w:bCs w:val="0"/>
          <w:sz w:val="28"/>
          <w:szCs w:val="28"/>
        </w:rPr>
        <w:t>- распределят обязанности между заместителями директора, в случае необходимости делегирует им  свои права;</w:t>
      </w:r>
    </w:p>
    <w:p w:rsidR="001440FA" w:rsidRDefault="001440FA" w:rsidP="001440FA">
      <w:pPr>
        <w:ind w:firstLine="540"/>
        <w:jc w:val="both"/>
        <w:rPr>
          <w:b w:val="0"/>
          <w:bCs w:val="0"/>
          <w:sz w:val="28"/>
          <w:szCs w:val="28"/>
        </w:rPr>
      </w:pPr>
      <w:r>
        <w:rPr>
          <w:b w:val="0"/>
          <w:bCs w:val="0"/>
          <w:sz w:val="28"/>
          <w:szCs w:val="28"/>
        </w:rPr>
        <w:t>- утверждает штатное расписание Учреждения в пределах выделенных ассигнований;</w:t>
      </w:r>
    </w:p>
    <w:p w:rsidR="001440FA" w:rsidRDefault="001440FA" w:rsidP="001440FA">
      <w:pPr>
        <w:pStyle w:val="a3"/>
        <w:tabs>
          <w:tab w:val="left" w:pos="-2700"/>
        </w:tabs>
        <w:autoSpaceDE/>
        <w:ind w:right="0"/>
      </w:pPr>
      <w:r>
        <w:lastRenderedPageBreak/>
        <w:t xml:space="preserve">         - утверждает локальные нормативные акты, содержащие нормы трудового права;</w:t>
      </w:r>
    </w:p>
    <w:p w:rsidR="001440FA" w:rsidRDefault="001440FA" w:rsidP="001440FA">
      <w:pPr>
        <w:ind w:firstLine="567"/>
        <w:jc w:val="both"/>
        <w:rPr>
          <w:b w:val="0"/>
          <w:bCs w:val="0"/>
          <w:sz w:val="28"/>
          <w:szCs w:val="28"/>
        </w:rPr>
      </w:pPr>
      <w:r>
        <w:rPr>
          <w:b w:val="0"/>
          <w:bCs w:val="0"/>
          <w:sz w:val="28"/>
          <w:szCs w:val="28"/>
        </w:rPr>
        <w:tab/>
        <w:t xml:space="preserve">- в соответствии с трудовым законодательством осуществляет прием на работу и увольнение работников, организовывает повышение их профессиональной квалификации и переподготовку, решает вопросы  поощрения и привлечения работников к дисциплинарной ответственности. </w:t>
      </w:r>
    </w:p>
    <w:p w:rsidR="001440FA" w:rsidRDefault="001440FA" w:rsidP="001440FA">
      <w:pPr>
        <w:ind w:firstLine="567"/>
        <w:jc w:val="both"/>
        <w:rPr>
          <w:b w:val="0"/>
          <w:bCs w:val="0"/>
          <w:sz w:val="28"/>
          <w:szCs w:val="28"/>
        </w:rPr>
      </w:pPr>
      <w:r>
        <w:rPr>
          <w:b w:val="0"/>
          <w:bCs w:val="0"/>
          <w:sz w:val="28"/>
          <w:szCs w:val="28"/>
        </w:rPr>
        <w:t>- прием заместителя директора и главного бухгалтера  осуществляется по согласованию с Учредителем;</w:t>
      </w:r>
    </w:p>
    <w:p w:rsidR="001440FA" w:rsidRDefault="001440FA" w:rsidP="001440FA">
      <w:pPr>
        <w:ind w:firstLine="540"/>
        <w:jc w:val="both"/>
        <w:rPr>
          <w:b w:val="0"/>
          <w:bCs w:val="0"/>
          <w:sz w:val="28"/>
          <w:szCs w:val="28"/>
        </w:rPr>
      </w:pPr>
      <w:r>
        <w:rPr>
          <w:b w:val="0"/>
          <w:bCs w:val="0"/>
          <w:sz w:val="28"/>
          <w:szCs w:val="28"/>
        </w:rPr>
        <w:t>- в пределах своей компетенции издает приказы и распоряжения, обязательные для всех работников Учреждения;</w:t>
      </w:r>
    </w:p>
    <w:p w:rsidR="001440FA" w:rsidRDefault="001440FA" w:rsidP="001440FA">
      <w:pPr>
        <w:ind w:firstLine="567"/>
        <w:jc w:val="both"/>
        <w:rPr>
          <w:b w:val="0"/>
          <w:bCs w:val="0"/>
          <w:sz w:val="28"/>
          <w:szCs w:val="28"/>
        </w:rPr>
      </w:pPr>
      <w:r>
        <w:rPr>
          <w:b w:val="0"/>
          <w:bCs w:val="0"/>
          <w:sz w:val="28"/>
          <w:szCs w:val="28"/>
        </w:rPr>
        <w:t>- обеспечивает соблюдение норм делопроизводства, сохранность документов Учреждения,  передачу архивных документов на хранение в  архивные органы в установленном порядке;</w:t>
      </w:r>
    </w:p>
    <w:p w:rsidR="001440FA" w:rsidRDefault="001440FA" w:rsidP="001440FA">
      <w:pPr>
        <w:ind w:firstLine="567"/>
        <w:jc w:val="both"/>
        <w:rPr>
          <w:b w:val="0"/>
          <w:bCs w:val="0"/>
          <w:sz w:val="28"/>
          <w:szCs w:val="28"/>
        </w:rPr>
      </w:pPr>
      <w:r>
        <w:rPr>
          <w:b w:val="0"/>
          <w:bCs w:val="0"/>
          <w:sz w:val="28"/>
          <w:szCs w:val="28"/>
        </w:rPr>
        <w:tab/>
        <w:t>- организовывает бухгалтерский учет, утверждает учетную политику Учреждения, обеспечивает соблюдение действующего законодательства при выполнении финансово-хозяйственных операций и  осуществляет при этом необходимый контроль;</w:t>
      </w:r>
    </w:p>
    <w:p w:rsidR="001440FA" w:rsidRDefault="001440FA" w:rsidP="001440FA">
      <w:pPr>
        <w:ind w:firstLine="567"/>
        <w:jc w:val="both"/>
        <w:rPr>
          <w:b w:val="0"/>
          <w:bCs w:val="0"/>
          <w:sz w:val="28"/>
          <w:szCs w:val="28"/>
        </w:rPr>
      </w:pPr>
      <w:r>
        <w:rPr>
          <w:b w:val="0"/>
          <w:bCs w:val="0"/>
          <w:sz w:val="28"/>
          <w:szCs w:val="28"/>
        </w:rPr>
        <w:tab/>
        <w:t>- обеспечивает соблюдение договорной и финансовой дисциплины, целевое использование бюджетных средств, предоставляемых Учреждению;</w:t>
      </w:r>
    </w:p>
    <w:p w:rsidR="001440FA" w:rsidRDefault="001440FA" w:rsidP="001440FA">
      <w:pPr>
        <w:ind w:firstLine="567"/>
        <w:jc w:val="both"/>
        <w:rPr>
          <w:b w:val="0"/>
          <w:bCs w:val="0"/>
          <w:sz w:val="28"/>
          <w:szCs w:val="28"/>
        </w:rPr>
      </w:pPr>
      <w:r>
        <w:rPr>
          <w:b w:val="0"/>
          <w:bCs w:val="0"/>
          <w:sz w:val="28"/>
          <w:szCs w:val="28"/>
        </w:rPr>
        <w:tab/>
        <w:t>-обеспечивает ведение государственной статистической, бухгалтерской, налоговой  и иной отчетности, утвержденной в установленном порядке и своевременное ее предоставление  в соответствующие органы и Учредителю;</w:t>
      </w:r>
    </w:p>
    <w:p w:rsidR="001440FA" w:rsidRDefault="001440FA" w:rsidP="001440FA">
      <w:pPr>
        <w:ind w:firstLine="567"/>
        <w:jc w:val="both"/>
        <w:rPr>
          <w:b w:val="0"/>
          <w:bCs w:val="0"/>
          <w:sz w:val="28"/>
          <w:szCs w:val="28"/>
        </w:rPr>
      </w:pPr>
      <w:r>
        <w:rPr>
          <w:b w:val="0"/>
          <w:bCs w:val="0"/>
          <w:sz w:val="28"/>
          <w:szCs w:val="28"/>
        </w:rPr>
        <w:tab/>
        <w:t>- обеспечивает своевременную уплату Учреждением в полном объеме всех установленных законодательством Российской Федерации налогов, сборов и обязательных платежей;</w:t>
      </w:r>
    </w:p>
    <w:p w:rsidR="001440FA" w:rsidRDefault="001440FA" w:rsidP="001440FA">
      <w:pPr>
        <w:ind w:firstLine="567"/>
        <w:jc w:val="both"/>
        <w:rPr>
          <w:b w:val="0"/>
          <w:bCs w:val="0"/>
          <w:sz w:val="28"/>
          <w:szCs w:val="28"/>
        </w:rPr>
      </w:pPr>
      <w:r>
        <w:rPr>
          <w:b w:val="0"/>
          <w:bCs w:val="0"/>
          <w:sz w:val="28"/>
          <w:szCs w:val="28"/>
        </w:rPr>
        <w:tab/>
        <w:t>- обеспечивает  своевременную выплату заработной платы и иных выплат работникам Учреждения;</w:t>
      </w:r>
    </w:p>
    <w:p w:rsidR="001440FA" w:rsidRDefault="001440FA" w:rsidP="001440FA">
      <w:pPr>
        <w:ind w:firstLine="540"/>
        <w:jc w:val="both"/>
        <w:rPr>
          <w:b w:val="0"/>
          <w:bCs w:val="0"/>
          <w:sz w:val="28"/>
          <w:szCs w:val="28"/>
        </w:rPr>
      </w:pPr>
      <w:r>
        <w:rPr>
          <w:b w:val="0"/>
          <w:bCs w:val="0"/>
          <w:sz w:val="28"/>
          <w:szCs w:val="28"/>
        </w:rPr>
        <w:t xml:space="preserve">  - в пределах, установленных настоящим Уставом, распоряжается денежными средствами в соответствии с утвержденной бюджетной сметой и имуществом, принадлежащим Учреждению на праве оперативного управления, заключает договоры, инициирует размещение заказов на поставки товаров, выполнение работ, оказание услуг для муниципальных нужд, выдает доверенности;</w:t>
      </w:r>
    </w:p>
    <w:p w:rsidR="001440FA" w:rsidRDefault="001440FA" w:rsidP="001440FA">
      <w:pPr>
        <w:ind w:firstLine="540"/>
        <w:jc w:val="both"/>
        <w:rPr>
          <w:b w:val="0"/>
          <w:bCs w:val="0"/>
          <w:sz w:val="28"/>
          <w:szCs w:val="28"/>
        </w:rPr>
      </w:pPr>
      <w:r>
        <w:rPr>
          <w:b w:val="0"/>
          <w:bCs w:val="0"/>
          <w:sz w:val="28"/>
          <w:szCs w:val="28"/>
        </w:rPr>
        <w:t xml:space="preserve">- открывает </w:t>
      </w:r>
      <w:r>
        <w:rPr>
          <w:b w:val="0"/>
          <w:bCs w:val="0"/>
          <w:color w:val="000000"/>
          <w:sz w:val="28"/>
          <w:szCs w:val="28"/>
        </w:rPr>
        <w:t>лицевые счета в органах казначейства</w:t>
      </w:r>
      <w:r>
        <w:rPr>
          <w:b w:val="0"/>
          <w:bCs w:val="0"/>
          <w:sz w:val="28"/>
          <w:szCs w:val="28"/>
        </w:rPr>
        <w:t>;</w:t>
      </w:r>
    </w:p>
    <w:p w:rsidR="001440FA" w:rsidRDefault="001440FA" w:rsidP="001440FA">
      <w:pPr>
        <w:ind w:firstLine="567"/>
        <w:jc w:val="both"/>
        <w:rPr>
          <w:b w:val="0"/>
          <w:bCs w:val="0"/>
          <w:sz w:val="28"/>
          <w:szCs w:val="28"/>
        </w:rPr>
      </w:pPr>
      <w:r>
        <w:rPr>
          <w:b w:val="0"/>
          <w:bCs w:val="0"/>
          <w:sz w:val="28"/>
          <w:szCs w:val="28"/>
        </w:rPr>
        <w:t>- представляет по требованию Учредителя для проверки любую документацию по деятельности Учреждения не позднее трех рабочих дней с момента получения соответствующего требования;</w:t>
      </w:r>
    </w:p>
    <w:p w:rsidR="001440FA" w:rsidRDefault="001440FA" w:rsidP="001440FA">
      <w:pPr>
        <w:ind w:firstLine="567"/>
        <w:jc w:val="both"/>
        <w:rPr>
          <w:b w:val="0"/>
          <w:bCs w:val="0"/>
          <w:sz w:val="28"/>
          <w:szCs w:val="28"/>
        </w:rPr>
      </w:pPr>
      <w:r>
        <w:rPr>
          <w:b w:val="0"/>
          <w:bCs w:val="0"/>
          <w:sz w:val="28"/>
          <w:szCs w:val="28"/>
        </w:rPr>
        <w:t>- незамедлительно информирует Учредителя о начале проведения проверок деятельности Учреждения контрольными и правоохранительными органами и их результатах, а также о чрезвычайных ситуациях и происшествиях;</w:t>
      </w:r>
    </w:p>
    <w:p w:rsidR="001440FA" w:rsidRDefault="001440FA" w:rsidP="001440FA">
      <w:pPr>
        <w:ind w:firstLine="567"/>
        <w:jc w:val="both"/>
        <w:rPr>
          <w:b w:val="0"/>
          <w:bCs w:val="0"/>
          <w:sz w:val="28"/>
          <w:szCs w:val="28"/>
        </w:rPr>
      </w:pPr>
      <w:r>
        <w:rPr>
          <w:b w:val="0"/>
          <w:bCs w:val="0"/>
          <w:sz w:val="28"/>
          <w:szCs w:val="28"/>
        </w:rPr>
        <w:t>- в случае невозможности лично управлять Учреждением (болезнь, отпуск, командировка)  незамедлительно извещает об этом Учредителя;</w:t>
      </w:r>
    </w:p>
    <w:p w:rsidR="001440FA" w:rsidRDefault="001440FA" w:rsidP="001440FA">
      <w:pPr>
        <w:pStyle w:val="a3"/>
        <w:tabs>
          <w:tab w:val="left" w:pos="720"/>
        </w:tabs>
        <w:autoSpaceDE/>
        <w:ind w:left="360" w:right="0"/>
      </w:pPr>
      <w:r>
        <w:t xml:space="preserve">     - регистрирует в установленном законом порядке изменения и </w:t>
      </w:r>
      <w:r>
        <w:lastRenderedPageBreak/>
        <w:t>дополнения к Уставу, принятые Учредителем;</w:t>
      </w:r>
    </w:p>
    <w:p w:rsidR="001440FA" w:rsidRDefault="001440FA" w:rsidP="001440FA">
      <w:pPr>
        <w:numPr>
          <w:ilvl w:val="0"/>
          <w:numId w:val="5"/>
        </w:numPr>
        <w:ind w:left="0" w:firstLine="720"/>
        <w:jc w:val="both"/>
        <w:rPr>
          <w:b w:val="0"/>
          <w:bCs w:val="0"/>
          <w:sz w:val="28"/>
          <w:szCs w:val="28"/>
        </w:rPr>
      </w:pPr>
      <w:r>
        <w:rPr>
          <w:b w:val="0"/>
          <w:bCs w:val="0"/>
          <w:sz w:val="28"/>
          <w:szCs w:val="28"/>
        </w:rPr>
        <w:t>решает иные вопросы, отнесенные законодательством Российской Федерации, Волгоградской области, Уставом Учреждения  к компетенции директора.</w:t>
      </w:r>
    </w:p>
    <w:p w:rsidR="001440FA" w:rsidRDefault="001440FA" w:rsidP="001440FA">
      <w:pPr>
        <w:ind w:left="720" w:hanging="360"/>
        <w:jc w:val="both"/>
        <w:rPr>
          <w:b w:val="0"/>
          <w:bCs w:val="0"/>
          <w:sz w:val="28"/>
          <w:szCs w:val="28"/>
        </w:rPr>
      </w:pPr>
    </w:p>
    <w:p w:rsidR="001440FA" w:rsidRDefault="001440FA" w:rsidP="001440FA">
      <w:pPr>
        <w:autoSpaceDE/>
        <w:jc w:val="both"/>
        <w:rPr>
          <w:sz w:val="28"/>
          <w:szCs w:val="28"/>
        </w:rPr>
      </w:pPr>
      <w:r>
        <w:rPr>
          <w:b w:val="0"/>
          <w:bCs w:val="0"/>
          <w:sz w:val="28"/>
          <w:szCs w:val="28"/>
        </w:rPr>
        <w:tab/>
      </w:r>
      <w:r>
        <w:rPr>
          <w:b w:val="0"/>
          <w:bCs w:val="0"/>
          <w:sz w:val="28"/>
          <w:szCs w:val="28"/>
        </w:rPr>
        <w:tab/>
      </w:r>
      <w:r>
        <w:rPr>
          <w:b w:val="0"/>
          <w:bCs w:val="0"/>
          <w:sz w:val="28"/>
          <w:szCs w:val="28"/>
        </w:rPr>
        <w:tab/>
      </w:r>
      <w:r>
        <w:rPr>
          <w:sz w:val="28"/>
          <w:szCs w:val="28"/>
        </w:rPr>
        <w:t>8. Трудовой коллектив Учреждения</w:t>
      </w:r>
      <w:r>
        <w:rPr>
          <w:sz w:val="28"/>
          <w:szCs w:val="28"/>
        </w:rPr>
        <w:tab/>
      </w:r>
    </w:p>
    <w:p w:rsidR="001440FA" w:rsidRDefault="001440FA" w:rsidP="001440FA">
      <w:pPr>
        <w:jc w:val="both"/>
        <w:rPr>
          <w:sz w:val="28"/>
          <w:szCs w:val="28"/>
        </w:rPr>
      </w:pPr>
      <w:r>
        <w:rPr>
          <w:sz w:val="28"/>
          <w:szCs w:val="28"/>
        </w:rPr>
        <w:tab/>
      </w:r>
      <w:r>
        <w:rPr>
          <w:b w:val="0"/>
          <w:bCs w:val="0"/>
          <w:sz w:val="28"/>
          <w:szCs w:val="28"/>
        </w:rPr>
        <w:t>8.1. Трудовой коллектив Учреждения составляют все граждане, участвующие своим трудом в его деятельности на основе трудового договора.</w:t>
      </w:r>
    </w:p>
    <w:p w:rsidR="001440FA" w:rsidRDefault="001440FA" w:rsidP="001440FA">
      <w:pPr>
        <w:jc w:val="both"/>
        <w:rPr>
          <w:b w:val="0"/>
          <w:bCs w:val="0"/>
          <w:sz w:val="28"/>
          <w:szCs w:val="28"/>
        </w:rPr>
      </w:pPr>
      <w:r>
        <w:rPr>
          <w:b w:val="0"/>
          <w:bCs w:val="0"/>
          <w:sz w:val="28"/>
          <w:szCs w:val="28"/>
        </w:rPr>
        <w:tab/>
        <w:t>8.2. Отношения работников в Учреждение, возникшие на основе трудовых договоров, регулируются законодательством  Российской Федерации о труде.</w:t>
      </w:r>
    </w:p>
    <w:p w:rsidR="001440FA" w:rsidRDefault="001440FA" w:rsidP="001440FA">
      <w:pPr>
        <w:jc w:val="both"/>
        <w:rPr>
          <w:b w:val="0"/>
          <w:bCs w:val="0"/>
          <w:sz w:val="28"/>
          <w:szCs w:val="28"/>
        </w:rPr>
      </w:pPr>
      <w:r>
        <w:rPr>
          <w:b w:val="0"/>
          <w:bCs w:val="0"/>
          <w:sz w:val="28"/>
          <w:szCs w:val="28"/>
        </w:rPr>
        <w:tab/>
        <w:t>8.3. Трудовой коллектив Учреждения:</w:t>
      </w:r>
    </w:p>
    <w:p w:rsidR="001440FA" w:rsidRDefault="001440FA" w:rsidP="001440FA">
      <w:pPr>
        <w:jc w:val="both"/>
        <w:rPr>
          <w:b w:val="0"/>
          <w:bCs w:val="0"/>
          <w:sz w:val="28"/>
          <w:szCs w:val="28"/>
        </w:rPr>
      </w:pPr>
      <w:r>
        <w:rPr>
          <w:b w:val="0"/>
          <w:bCs w:val="0"/>
          <w:sz w:val="28"/>
          <w:szCs w:val="28"/>
        </w:rPr>
        <w:tab/>
        <w:t>- рассматривает вопрос о необходимости заключения коллективного договора с администрацией Учреждения;</w:t>
      </w:r>
    </w:p>
    <w:p w:rsidR="001440FA" w:rsidRDefault="001440FA" w:rsidP="001440FA">
      <w:pPr>
        <w:jc w:val="both"/>
        <w:rPr>
          <w:b w:val="0"/>
          <w:bCs w:val="0"/>
          <w:sz w:val="28"/>
          <w:szCs w:val="28"/>
        </w:rPr>
      </w:pPr>
      <w:r>
        <w:rPr>
          <w:b w:val="0"/>
          <w:bCs w:val="0"/>
          <w:sz w:val="28"/>
          <w:szCs w:val="28"/>
        </w:rPr>
        <w:tab/>
        <w:t>- рассматривает и решает вопросы самоуправления трудового коллектива в соответствии с законодательством Российской Федерации, в том числе:</w:t>
      </w:r>
    </w:p>
    <w:p w:rsidR="001440FA" w:rsidRDefault="001440FA" w:rsidP="001440FA">
      <w:pPr>
        <w:jc w:val="both"/>
        <w:rPr>
          <w:b w:val="0"/>
          <w:bCs w:val="0"/>
          <w:sz w:val="28"/>
          <w:szCs w:val="28"/>
        </w:rPr>
      </w:pPr>
      <w:r>
        <w:rPr>
          <w:b w:val="0"/>
          <w:bCs w:val="0"/>
          <w:sz w:val="28"/>
          <w:szCs w:val="28"/>
        </w:rPr>
        <w:t xml:space="preserve"> </w:t>
      </w:r>
      <w:r>
        <w:rPr>
          <w:b w:val="0"/>
          <w:bCs w:val="0"/>
          <w:sz w:val="28"/>
          <w:szCs w:val="28"/>
        </w:rPr>
        <w:tab/>
        <w:t>- определяет порядок проведения собрания (конференции) трудового коллектива и нормы представительства;</w:t>
      </w:r>
    </w:p>
    <w:p w:rsidR="001440FA" w:rsidRPr="00273ABF" w:rsidRDefault="001440FA" w:rsidP="001440FA">
      <w:pPr>
        <w:jc w:val="both"/>
        <w:rPr>
          <w:b w:val="0"/>
          <w:bCs w:val="0"/>
          <w:sz w:val="28"/>
          <w:szCs w:val="28"/>
        </w:rPr>
      </w:pPr>
      <w:r>
        <w:rPr>
          <w:sz w:val="28"/>
          <w:szCs w:val="28"/>
        </w:rPr>
        <w:t xml:space="preserve"> </w:t>
      </w:r>
      <w:r>
        <w:rPr>
          <w:sz w:val="28"/>
          <w:szCs w:val="28"/>
        </w:rPr>
        <w:tab/>
      </w:r>
      <w:r w:rsidRPr="00273ABF">
        <w:rPr>
          <w:b w:val="0"/>
          <w:bCs w:val="0"/>
          <w:sz w:val="28"/>
          <w:szCs w:val="28"/>
        </w:rPr>
        <w:t>- принимает решение о создании постоянно действующего органа, осуществляющего полномочия трудового коллектива или наделении  полномочиями, существующего в Учреждении органа;</w:t>
      </w:r>
    </w:p>
    <w:p w:rsidR="001440FA" w:rsidRDefault="001440FA" w:rsidP="001440FA">
      <w:pPr>
        <w:jc w:val="both"/>
        <w:rPr>
          <w:b w:val="0"/>
          <w:bCs w:val="0"/>
          <w:sz w:val="28"/>
          <w:szCs w:val="28"/>
        </w:rPr>
      </w:pPr>
      <w:r>
        <w:rPr>
          <w:b w:val="0"/>
          <w:bCs w:val="0"/>
          <w:sz w:val="28"/>
          <w:szCs w:val="28"/>
        </w:rPr>
        <w:tab/>
        <w:t>- принимает решения в соответствии с законодательством Российской Федерации.</w:t>
      </w:r>
    </w:p>
    <w:p w:rsidR="001440FA" w:rsidRDefault="001440FA" w:rsidP="001440FA">
      <w:pPr>
        <w:jc w:val="both"/>
        <w:rPr>
          <w:sz w:val="28"/>
          <w:szCs w:val="28"/>
        </w:rPr>
      </w:pPr>
      <w:r>
        <w:rPr>
          <w:b w:val="0"/>
          <w:bCs w:val="0"/>
          <w:sz w:val="28"/>
          <w:szCs w:val="28"/>
        </w:rPr>
        <w:tab/>
        <w:t>8.4. На штатных работников Учреждения распространяются гарантии и льготы, определенные для работников государственных и муниципальных учреждений и организаций культуры Российской Федерации и Волгоградской области.</w:t>
      </w:r>
    </w:p>
    <w:p w:rsidR="001440FA" w:rsidRDefault="001440FA" w:rsidP="001440FA">
      <w:pPr>
        <w:jc w:val="both"/>
        <w:rPr>
          <w:b w:val="0"/>
          <w:bCs w:val="0"/>
          <w:sz w:val="28"/>
          <w:szCs w:val="28"/>
        </w:rPr>
      </w:pPr>
      <w:r>
        <w:rPr>
          <w:b w:val="0"/>
          <w:bCs w:val="0"/>
          <w:sz w:val="28"/>
          <w:szCs w:val="28"/>
        </w:rPr>
        <w:tab/>
        <w:t>8.5. Форма, система и размеры оплаты труда работников Учреждения устанавливаются в соответствии с действующим законодательством и утвержденной сметой расходов.</w:t>
      </w:r>
    </w:p>
    <w:p w:rsidR="001440FA" w:rsidRDefault="001440FA" w:rsidP="001440FA">
      <w:pPr>
        <w:jc w:val="both"/>
        <w:rPr>
          <w:b w:val="0"/>
          <w:bCs w:val="0"/>
          <w:sz w:val="28"/>
          <w:szCs w:val="28"/>
        </w:rPr>
      </w:pPr>
      <w:r>
        <w:rPr>
          <w:b w:val="0"/>
          <w:bCs w:val="0"/>
          <w:sz w:val="28"/>
          <w:szCs w:val="28"/>
        </w:rPr>
        <w:tab/>
        <w:t xml:space="preserve">8.6. Сведения личного характера, ставшие известные работникам Учреждения при оказании муниципальных услуг в сфере культуры, составляют профессиональную тайну. Работники виновные в разглашении профессиональной тайны, несут ответственность в порядке, установленном законодательством Российской Федерации.    </w:t>
      </w:r>
    </w:p>
    <w:p w:rsidR="001440FA" w:rsidRPr="00E40F97" w:rsidRDefault="001440FA" w:rsidP="001440FA">
      <w:pPr>
        <w:numPr>
          <w:ilvl w:val="0"/>
          <w:numId w:val="3"/>
        </w:numPr>
        <w:tabs>
          <w:tab w:val="left" w:pos="720"/>
        </w:tabs>
        <w:autoSpaceDE/>
        <w:ind w:left="720"/>
        <w:jc w:val="center"/>
        <w:rPr>
          <w:sz w:val="28"/>
          <w:szCs w:val="28"/>
        </w:rPr>
      </w:pPr>
      <w:r w:rsidRPr="00E40F97">
        <w:rPr>
          <w:sz w:val="28"/>
          <w:szCs w:val="28"/>
        </w:rPr>
        <w:t xml:space="preserve">Учет, отчетность и контроль деятельности Учреждения </w:t>
      </w:r>
    </w:p>
    <w:p w:rsidR="001440FA" w:rsidRDefault="001440FA" w:rsidP="001440FA">
      <w:pPr>
        <w:ind w:firstLine="708"/>
        <w:jc w:val="both"/>
        <w:rPr>
          <w:b w:val="0"/>
          <w:bCs w:val="0"/>
          <w:sz w:val="28"/>
          <w:szCs w:val="28"/>
        </w:rPr>
      </w:pPr>
      <w:r>
        <w:rPr>
          <w:b w:val="0"/>
          <w:bCs w:val="0"/>
          <w:sz w:val="28"/>
          <w:szCs w:val="28"/>
        </w:rPr>
        <w:t>9.1.</w:t>
      </w:r>
      <w:r>
        <w:rPr>
          <w:b w:val="0"/>
          <w:bCs w:val="0"/>
          <w:sz w:val="28"/>
          <w:szCs w:val="28"/>
        </w:rPr>
        <w:tab/>
        <w:t>Учреждение ведет оперативный бухгалтерский учет и статистическую отчетность своей деятельности в порядке, установленном законодательством Российской Федерации.</w:t>
      </w:r>
    </w:p>
    <w:p w:rsidR="001440FA" w:rsidRDefault="001440FA" w:rsidP="001440FA">
      <w:pPr>
        <w:ind w:firstLine="708"/>
        <w:jc w:val="both"/>
        <w:rPr>
          <w:b w:val="0"/>
          <w:bCs w:val="0"/>
          <w:sz w:val="28"/>
          <w:szCs w:val="28"/>
        </w:rPr>
      </w:pPr>
      <w:r>
        <w:rPr>
          <w:b w:val="0"/>
          <w:bCs w:val="0"/>
          <w:sz w:val="28"/>
          <w:szCs w:val="28"/>
        </w:rPr>
        <w:t xml:space="preserve">9.2. Учреждение ежегодно представляет Учредителю отчет о результатах деятельности и об использовании закрепленного за ним государственного имущества в порядке, установленном законодательством Волгоградской области. Данные отчеты после утверждения и согласования </w:t>
      </w:r>
      <w:r>
        <w:rPr>
          <w:b w:val="0"/>
          <w:bCs w:val="0"/>
          <w:sz w:val="28"/>
          <w:szCs w:val="28"/>
        </w:rPr>
        <w:lastRenderedPageBreak/>
        <w:t>размещаются на сайте Админис</w:t>
      </w:r>
      <w:r w:rsidR="006157A5">
        <w:rPr>
          <w:b w:val="0"/>
          <w:bCs w:val="0"/>
          <w:sz w:val="28"/>
          <w:szCs w:val="28"/>
        </w:rPr>
        <w:t>трации Журавского</w:t>
      </w:r>
      <w:r>
        <w:rPr>
          <w:b w:val="0"/>
          <w:bCs w:val="0"/>
          <w:sz w:val="28"/>
          <w:szCs w:val="28"/>
        </w:rPr>
        <w:t xml:space="preserve"> сельского поселения Еланского муниципального района Волгоградской области и сайте Учреждения в сети Интернет с учетом требований законодательства Российской Федерации о защите государственной тайны и защите персональных данных.  </w:t>
      </w:r>
    </w:p>
    <w:p w:rsidR="001440FA" w:rsidRDefault="001440FA" w:rsidP="001440FA">
      <w:pPr>
        <w:ind w:firstLine="708"/>
        <w:jc w:val="both"/>
        <w:rPr>
          <w:b w:val="0"/>
          <w:bCs w:val="0"/>
          <w:sz w:val="28"/>
          <w:szCs w:val="28"/>
        </w:rPr>
      </w:pPr>
      <w:r>
        <w:rPr>
          <w:b w:val="0"/>
          <w:bCs w:val="0"/>
          <w:sz w:val="28"/>
          <w:szCs w:val="28"/>
        </w:rPr>
        <w:t>9.3.</w:t>
      </w:r>
      <w:r>
        <w:rPr>
          <w:b w:val="0"/>
          <w:bCs w:val="0"/>
          <w:sz w:val="28"/>
          <w:szCs w:val="28"/>
        </w:rPr>
        <w:tab/>
        <w:t>Соответствующий контроль за деятельностью Учреждения осуществляют Учредитель и иные органы, в полномочиях которых   находятся данные вопросы.</w:t>
      </w:r>
    </w:p>
    <w:p w:rsidR="001440FA" w:rsidRDefault="001440FA" w:rsidP="001440FA">
      <w:pPr>
        <w:jc w:val="both"/>
        <w:rPr>
          <w:sz w:val="28"/>
          <w:szCs w:val="28"/>
        </w:rPr>
      </w:pPr>
      <w:r>
        <w:rPr>
          <w:b w:val="0"/>
          <w:bCs w:val="0"/>
          <w:sz w:val="28"/>
          <w:szCs w:val="28"/>
        </w:rPr>
        <w:t xml:space="preserve">          9.4</w:t>
      </w:r>
      <w:r w:rsidR="000E2006">
        <w:rPr>
          <w:b w:val="0"/>
          <w:bCs w:val="0"/>
          <w:sz w:val="28"/>
          <w:szCs w:val="28"/>
        </w:rPr>
        <w:t xml:space="preserve"> </w:t>
      </w:r>
      <w:r>
        <w:rPr>
          <w:b w:val="0"/>
          <w:bCs w:val="0"/>
          <w:sz w:val="28"/>
          <w:szCs w:val="28"/>
        </w:rPr>
        <w:t>За искажение государственной отчетности должностные лица Учреждения несут установленную законодательством дисциплинарную, административную и уголовную ответственность.</w:t>
      </w:r>
    </w:p>
    <w:p w:rsidR="001440FA" w:rsidRDefault="001440FA" w:rsidP="001440FA">
      <w:pPr>
        <w:ind w:left="2520"/>
        <w:rPr>
          <w:sz w:val="28"/>
          <w:szCs w:val="28"/>
        </w:rPr>
      </w:pPr>
      <w:r>
        <w:rPr>
          <w:color w:val="000000"/>
          <w:sz w:val="28"/>
          <w:szCs w:val="28"/>
        </w:rPr>
        <w:t xml:space="preserve">10.Реорганизация и ликвидация </w:t>
      </w:r>
      <w:r>
        <w:rPr>
          <w:sz w:val="28"/>
          <w:szCs w:val="28"/>
        </w:rPr>
        <w:t>Учреждения</w:t>
      </w:r>
    </w:p>
    <w:p w:rsidR="001440FA" w:rsidRDefault="001440FA" w:rsidP="001440FA">
      <w:pPr>
        <w:ind w:firstLine="540"/>
        <w:jc w:val="both"/>
        <w:rPr>
          <w:b w:val="0"/>
          <w:bCs w:val="0"/>
          <w:sz w:val="28"/>
          <w:szCs w:val="28"/>
        </w:rPr>
      </w:pPr>
      <w:r>
        <w:rPr>
          <w:b w:val="0"/>
          <w:bCs w:val="0"/>
          <w:sz w:val="28"/>
          <w:szCs w:val="28"/>
        </w:rPr>
        <w:t>10.1. Решение о реорганизации или изменения типа  учреждения, его ликвидации принима</w:t>
      </w:r>
      <w:r w:rsidR="006157A5">
        <w:rPr>
          <w:b w:val="0"/>
          <w:bCs w:val="0"/>
          <w:sz w:val="28"/>
          <w:szCs w:val="28"/>
        </w:rPr>
        <w:t>ется Администрацией Журавского</w:t>
      </w:r>
      <w:r>
        <w:rPr>
          <w:b w:val="0"/>
          <w:bCs w:val="0"/>
          <w:sz w:val="28"/>
          <w:szCs w:val="28"/>
        </w:rPr>
        <w:t xml:space="preserve"> сельского поселения Волгоградской области по представлению Учредителя. </w:t>
      </w:r>
    </w:p>
    <w:p w:rsidR="001440FA" w:rsidRDefault="001440FA" w:rsidP="001440FA">
      <w:pPr>
        <w:ind w:firstLine="540"/>
        <w:jc w:val="both"/>
        <w:rPr>
          <w:b w:val="0"/>
          <w:bCs w:val="0"/>
          <w:sz w:val="28"/>
          <w:szCs w:val="28"/>
        </w:rPr>
      </w:pPr>
      <w:r>
        <w:rPr>
          <w:b w:val="0"/>
          <w:bCs w:val="0"/>
          <w:sz w:val="28"/>
          <w:szCs w:val="28"/>
        </w:rPr>
        <w:t>10.2. Реорганизация, изменение типа, ликвидация Учреждения осуществляются в соответствии с законодательством Российской Федерации в порядке, установле</w:t>
      </w:r>
      <w:r w:rsidR="006157A5">
        <w:rPr>
          <w:b w:val="0"/>
          <w:bCs w:val="0"/>
          <w:sz w:val="28"/>
          <w:szCs w:val="28"/>
        </w:rPr>
        <w:t>нном Администрацией Журавского</w:t>
      </w:r>
      <w:r>
        <w:rPr>
          <w:b w:val="0"/>
          <w:bCs w:val="0"/>
          <w:sz w:val="28"/>
          <w:szCs w:val="28"/>
        </w:rPr>
        <w:t xml:space="preserve"> сельского поселения.</w:t>
      </w:r>
    </w:p>
    <w:p w:rsidR="001440FA" w:rsidRDefault="001440FA" w:rsidP="001440FA">
      <w:pPr>
        <w:tabs>
          <w:tab w:val="left" w:pos="-2700"/>
        </w:tabs>
        <w:spacing w:before="5" w:line="322" w:lineRule="exact"/>
        <w:ind w:firstLine="540"/>
        <w:jc w:val="both"/>
        <w:rPr>
          <w:b w:val="0"/>
          <w:bCs w:val="0"/>
          <w:sz w:val="28"/>
          <w:szCs w:val="28"/>
        </w:rPr>
      </w:pPr>
      <w:r>
        <w:rPr>
          <w:b w:val="0"/>
          <w:bCs w:val="0"/>
          <w:color w:val="000000"/>
          <w:sz w:val="28"/>
          <w:szCs w:val="28"/>
        </w:rPr>
        <w:t>10.3.  Имущество Учреждения, оставшееся после удовлетворения требований кредиторов, передается ликвидационной комиссией</w:t>
      </w:r>
      <w:r w:rsidR="006157A5">
        <w:rPr>
          <w:b w:val="0"/>
          <w:bCs w:val="0"/>
          <w:color w:val="000000"/>
          <w:sz w:val="28"/>
          <w:szCs w:val="28"/>
        </w:rPr>
        <w:t xml:space="preserve"> в казну Журавского</w:t>
      </w:r>
      <w:r>
        <w:rPr>
          <w:b w:val="0"/>
          <w:bCs w:val="0"/>
          <w:color w:val="000000"/>
          <w:sz w:val="28"/>
          <w:szCs w:val="28"/>
        </w:rPr>
        <w:t xml:space="preserve"> сельского поселения.  </w:t>
      </w:r>
    </w:p>
    <w:p w:rsidR="001440FA" w:rsidRDefault="001440FA" w:rsidP="001440FA">
      <w:pPr>
        <w:tabs>
          <w:tab w:val="left" w:pos="-2700"/>
        </w:tabs>
        <w:spacing w:before="5" w:line="322" w:lineRule="exact"/>
        <w:ind w:firstLine="540"/>
        <w:jc w:val="both"/>
        <w:rPr>
          <w:b w:val="0"/>
          <w:bCs w:val="0"/>
          <w:sz w:val="28"/>
          <w:szCs w:val="28"/>
        </w:rPr>
      </w:pPr>
      <w:r>
        <w:rPr>
          <w:b w:val="0"/>
          <w:bCs w:val="0"/>
          <w:color w:val="000000"/>
          <w:sz w:val="28"/>
          <w:szCs w:val="28"/>
        </w:rPr>
        <w:t xml:space="preserve">10.4. При ликвидации и реорганизации </w:t>
      </w:r>
      <w:r>
        <w:rPr>
          <w:b w:val="0"/>
          <w:bCs w:val="0"/>
          <w:sz w:val="28"/>
          <w:szCs w:val="28"/>
        </w:rPr>
        <w:t>Учреждения</w:t>
      </w:r>
      <w:r>
        <w:rPr>
          <w:b w:val="0"/>
          <w:bCs w:val="0"/>
          <w:color w:val="000000"/>
          <w:sz w:val="28"/>
          <w:szCs w:val="28"/>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1440FA" w:rsidRDefault="001440FA" w:rsidP="001440FA">
      <w:pPr>
        <w:tabs>
          <w:tab w:val="left" w:pos="1286"/>
        </w:tabs>
        <w:spacing w:before="5" w:line="322" w:lineRule="exact"/>
        <w:ind w:firstLine="540"/>
        <w:jc w:val="both"/>
        <w:rPr>
          <w:b w:val="0"/>
          <w:bCs w:val="0"/>
          <w:sz w:val="28"/>
          <w:szCs w:val="28"/>
        </w:rPr>
      </w:pPr>
      <w:r>
        <w:rPr>
          <w:b w:val="0"/>
          <w:bCs w:val="0"/>
          <w:color w:val="000000"/>
          <w:sz w:val="28"/>
          <w:szCs w:val="28"/>
        </w:rPr>
        <w:t xml:space="preserve">10.5. При ликвидации или реорганизации </w:t>
      </w:r>
      <w:r>
        <w:rPr>
          <w:b w:val="0"/>
          <w:bCs w:val="0"/>
          <w:sz w:val="28"/>
          <w:szCs w:val="28"/>
        </w:rPr>
        <w:t>Учреждения</w:t>
      </w:r>
      <w:r>
        <w:rPr>
          <w:b w:val="0"/>
          <w:bCs w:val="0"/>
          <w:color w:val="000000"/>
          <w:sz w:val="28"/>
          <w:szCs w:val="28"/>
        </w:rPr>
        <w:t xml:space="preserve"> образовавшиеся в процессе осуществлении их деятельности архивные документы в упорядоченном состоянии передаются правопреемнику, а при его отсутствии передаются на  хранение в архивные органы Еланского муниципального района Волгоградской области. </w:t>
      </w:r>
    </w:p>
    <w:p w:rsidR="001440FA" w:rsidRDefault="001440FA" w:rsidP="001440FA">
      <w:pPr>
        <w:tabs>
          <w:tab w:val="left" w:pos="1286"/>
        </w:tabs>
        <w:spacing w:before="5" w:line="322" w:lineRule="exact"/>
        <w:ind w:firstLine="540"/>
        <w:jc w:val="both"/>
        <w:rPr>
          <w:b w:val="0"/>
          <w:bCs w:val="0"/>
          <w:color w:val="000000"/>
          <w:sz w:val="28"/>
          <w:szCs w:val="28"/>
        </w:rPr>
      </w:pPr>
      <w:r>
        <w:rPr>
          <w:b w:val="0"/>
          <w:bCs w:val="0"/>
          <w:color w:val="000000"/>
          <w:sz w:val="28"/>
          <w:szCs w:val="28"/>
        </w:rPr>
        <w:t>10.6.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1440FA" w:rsidRDefault="001440FA" w:rsidP="001440FA">
      <w:pPr>
        <w:tabs>
          <w:tab w:val="left" w:pos="-2520"/>
        </w:tabs>
        <w:spacing w:before="5" w:line="322" w:lineRule="exact"/>
        <w:ind w:firstLine="540"/>
        <w:jc w:val="both"/>
        <w:rPr>
          <w:b w:val="0"/>
          <w:bCs w:val="0"/>
          <w:sz w:val="28"/>
          <w:szCs w:val="28"/>
        </w:rPr>
      </w:pPr>
      <w:r>
        <w:rPr>
          <w:b w:val="0"/>
          <w:bCs w:val="0"/>
          <w:color w:val="000000"/>
          <w:sz w:val="28"/>
          <w:szCs w:val="28"/>
        </w:rPr>
        <w:t>10.7. Изменения и дополнения в настоящий Устав согласовываются и утверждаются Учредителем и регистрируются в установленном законом порядке.</w:t>
      </w:r>
      <w:r>
        <w:rPr>
          <w:b w:val="0"/>
          <w:bCs w:val="0"/>
          <w:color w:val="000000"/>
          <w:sz w:val="28"/>
          <w:szCs w:val="28"/>
        </w:rPr>
        <w:tab/>
        <w:t xml:space="preserve"> </w:t>
      </w:r>
    </w:p>
    <w:p w:rsidR="001440FA" w:rsidRDefault="001440FA" w:rsidP="001440FA">
      <w:pPr>
        <w:rPr>
          <w:sz w:val="28"/>
          <w:szCs w:val="28"/>
        </w:rPr>
      </w:pPr>
      <w:r>
        <w:rPr>
          <w:sz w:val="28"/>
          <w:szCs w:val="28"/>
        </w:rPr>
        <w:t xml:space="preserve"> </w:t>
      </w:r>
    </w:p>
    <w:p w:rsidR="00C51539" w:rsidRDefault="00C51539"/>
    <w:sectPr w:rsidR="00C51539" w:rsidSect="001440FA">
      <w:footerReference w:type="default" r:id="rId7"/>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C39" w:rsidRDefault="00137C39" w:rsidP="00AA3B67">
      <w:r>
        <w:separator/>
      </w:r>
    </w:p>
  </w:endnote>
  <w:endnote w:type="continuationSeparator" w:id="1">
    <w:p w:rsidR="00137C39" w:rsidRDefault="00137C39" w:rsidP="00AA3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47B" w:rsidRDefault="001F7CC3" w:rsidP="001F68D9">
    <w:pPr>
      <w:pStyle w:val="a5"/>
      <w:framePr w:wrap="auto" w:vAnchor="text" w:hAnchor="margin" w:xAlign="right" w:y="1"/>
      <w:rPr>
        <w:rStyle w:val="a7"/>
      </w:rPr>
    </w:pPr>
    <w:r>
      <w:rPr>
        <w:rStyle w:val="a7"/>
      </w:rPr>
      <w:fldChar w:fldCharType="begin"/>
    </w:r>
    <w:r w:rsidR="00856251">
      <w:rPr>
        <w:rStyle w:val="a7"/>
      </w:rPr>
      <w:instrText xml:space="preserve">PAGE  </w:instrText>
    </w:r>
    <w:r>
      <w:rPr>
        <w:rStyle w:val="a7"/>
      </w:rPr>
      <w:fldChar w:fldCharType="separate"/>
    </w:r>
    <w:r w:rsidR="000576FE">
      <w:rPr>
        <w:rStyle w:val="a7"/>
        <w:noProof/>
      </w:rPr>
      <w:t>7</w:t>
    </w:r>
    <w:r>
      <w:rPr>
        <w:rStyle w:val="a7"/>
      </w:rPr>
      <w:fldChar w:fldCharType="end"/>
    </w:r>
  </w:p>
  <w:p w:rsidR="00FC647B" w:rsidRDefault="00137C39" w:rsidP="00FC647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C39" w:rsidRDefault="00137C39" w:rsidP="00AA3B67">
      <w:r>
        <w:separator/>
      </w:r>
    </w:p>
  </w:footnote>
  <w:footnote w:type="continuationSeparator" w:id="1">
    <w:p w:rsidR="00137C39" w:rsidRDefault="00137C39" w:rsidP="00AA3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3"/>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0000002"/>
    <w:multiLevelType w:val="multilevel"/>
    <w:tmpl w:val="00000002"/>
    <w:name w:val="RTF_Num 12"/>
    <w:lvl w:ilvl="0">
      <w:start w:val="1"/>
      <w:numFmt w:val="bullet"/>
      <w:lvlText w:val="-"/>
      <w:lvlJc w:val="left"/>
      <w:pPr>
        <w:ind w:left="851" w:hanging="131"/>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0000004"/>
    <w:multiLevelType w:val="multilevel"/>
    <w:tmpl w:val="00000004"/>
    <w:name w:val="RTF_Num 10"/>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0000006"/>
    <w:multiLevelType w:val="multilevel"/>
    <w:tmpl w:val="00000006"/>
    <w:name w:val="RTF_Num 7"/>
    <w:lvl w:ilvl="0">
      <w:start w:val="1"/>
      <w:numFmt w:val="bullet"/>
      <w:lvlText w:val="–"/>
      <w:lvlJc w:val="left"/>
      <w:pPr>
        <w:ind w:left="720" w:hanging="360"/>
      </w:pPr>
      <w:rPr>
        <w:rFonts w:ascii="OpenSymbol" w:hAnsi="OpenSymbol"/>
      </w:rPr>
    </w:lvl>
    <w:lvl w:ilvl="1">
      <w:start w:val="1"/>
      <w:numFmt w:val="bullet"/>
      <w:lvlText w:val="–"/>
      <w:lvlJc w:val="left"/>
      <w:pPr>
        <w:ind w:left="1080" w:hanging="360"/>
      </w:pPr>
      <w:rPr>
        <w:rFonts w:ascii="OpenSymbol" w:hAnsi="OpenSymbol"/>
      </w:rPr>
    </w:lvl>
    <w:lvl w:ilvl="2">
      <w:start w:val="1"/>
      <w:numFmt w:val="bullet"/>
      <w:lvlText w:val="–"/>
      <w:lvlJc w:val="left"/>
      <w:pPr>
        <w:ind w:left="1440" w:hanging="360"/>
      </w:pPr>
      <w:rPr>
        <w:rFonts w:ascii="OpenSymbol" w:hAnsi="OpenSymbol"/>
      </w:rPr>
    </w:lvl>
    <w:lvl w:ilvl="3">
      <w:start w:val="1"/>
      <w:numFmt w:val="bullet"/>
      <w:lvlText w:val="–"/>
      <w:lvlJc w:val="left"/>
      <w:pPr>
        <w:ind w:left="1800" w:hanging="360"/>
      </w:pPr>
      <w:rPr>
        <w:rFonts w:ascii="OpenSymbol" w:hAnsi="OpenSymbol"/>
      </w:rPr>
    </w:lvl>
    <w:lvl w:ilvl="4">
      <w:start w:val="1"/>
      <w:numFmt w:val="bullet"/>
      <w:lvlText w:val="–"/>
      <w:lvlJc w:val="left"/>
      <w:pPr>
        <w:ind w:left="2160" w:hanging="360"/>
      </w:pPr>
      <w:rPr>
        <w:rFonts w:ascii="OpenSymbol" w:hAnsi="OpenSymbol"/>
      </w:rPr>
    </w:lvl>
    <w:lvl w:ilvl="5">
      <w:start w:val="1"/>
      <w:numFmt w:val="bullet"/>
      <w:lvlText w:val="–"/>
      <w:lvlJc w:val="left"/>
      <w:pPr>
        <w:ind w:left="2520" w:hanging="360"/>
      </w:pPr>
      <w:rPr>
        <w:rFonts w:ascii="OpenSymbol" w:hAnsi="OpenSymbol"/>
      </w:rPr>
    </w:lvl>
    <w:lvl w:ilvl="6">
      <w:start w:val="1"/>
      <w:numFmt w:val="bullet"/>
      <w:lvlText w:val="–"/>
      <w:lvlJc w:val="left"/>
      <w:pPr>
        <w:ind w:left="2880" w:hanging="360"/>
      </w:pPr>
      <w:rPr>
        <w:rFonts w:ascii="OpenSymbol" w:hAnsi="OpenSymbol"/>
      </w:rPr>
    </w:lvl>
    <w:lvl w:ilvl="7">
      <w:start w:val="1"/>
      <w:numFmt w:val="bullet"/>
      <w:lvlText w:val="–"/>
      <w:lvlJc w:val="left"/>
      <w:pPr>
        <w:ind w:left="3240" w:hanging="360"/>
      </w:pPr>
      <w:rPr>
        <w:rFonts w:ascii="OpenSymbol" w:hAnsi="OpenSymbol"/>
      </w:rPr>
    </w:lvl>
    <w:lvl w:ilvl="8">
      <w:start w:val="1"/>
      <w:numFmt w:val="bullet"/>
      <w:lvlText w:val="–"/>
      <w:lvlJc w:val="left"/>
      <w:pPr>
        <w:ind w:left="3600" w:hanging="360"/>
      </w:pPr>
      <w:rPr>
        <w:rFonts w:ascii="OpenSymbol" w:hAnsi="OpenSymbol"/>
      </w:rPr>
    </w:lvl>
  </w:abstractNum>
  <w:abstractNum w:abstractNumId="4">
    <w:nsid w:val="0000000A"/>
    <w:multiLevelType w:val="multilevel"/>
    <w:tmpl w:val="0000000A"/>
    <w:name w:val="RTF_Num 3"/>
    <w:lvl w:ilvl="0">
      <w:start w:val="1"/>
      <w:numFmt w:val="bullet"/>
      <w:lvlText w:val="–"/>
      <w:lvlJc w:val="left"/>
      <w:pPr>
        <w:ind w:left="720" w:hanging="360"/>
      </w:pPr>
      <w:rPr>
        <w:rFonts w:ascii="OpenSymbol" w:hAnsi="OpenSymbol"/>
        <w:sz w:val="20"/>
      </w:rPr>
    </w:lvl>
    <w:lvl w:ilvl="1">
      <w:start w:val="1"/>
      <w:numFmt w:val="bullet"/>
      <w:lvlText w:val="–"/>
      <w:lvlJc w:val="left"/>
      <w:pPr>
        <w:ind w:left="1080" w:hanging="360"/>
      </w:pPr>
      <w:rPr>
        <w:rFonts w:ascii="OpenSymbol" w:hAnsi="OpenSymbol"/>
        <w:sz w:val="20"/>
      </w:rPr>
    </w:lvl>
    <w:lvl w:ilvl="2">
      <w:start w:val="1"/>
      <w:numFmt w:val="bullet"/>
      <w:lvlText w:val="–"/>
      <w:lvlJc w:val="left"/>
      <w:pPr>
        <w:ind w:left="1440" w:hanging="360"/>
      </w:pPr>
      <w:rPr>
        <w:rFonts w:ascii="OpenSymbol" w:hAnsi="OpenSymbol"/>
        <w:sz w:val="20"/>
      </w:rPr>
    </w:lvl>
    <w:lvl w:ilvl="3">
      <w:start w:val="1"/>
      <w:numFmt w:val="bullet"/>
      <w:lvlText w:val="–"/>
      <w:lvlJc w:val="left"/>
      <w:pPr>
        <w:ind w:left="1800" w:hanging="360"/>
      </w:pPr>
      <w:rPr>
        <w:rFonts w:ascii="OpenSymbol" w:hAnsi="OpenSymbol"/>
        <w:sz w:val="20"/>
      </w:rPr>
    </w:lvl>
    <w:lvl w:ilvl="4">
      <w:start w:val="1"/>
      <w:numFmt w:val="bullet"/>
      <w:lvlText w:val="–"/>
      <w:lvlJc w:val="left"/>
      <w:pPr>
        <w:ind w:left="2160" w:hanging="360"/>
      </w:pPr>
      <w:rPr>
        <w:rFonts w:ascii="OpenSymbol" w:hAnsi="OpenSymbol"/>
        <w:sz w:val="20"/>
      </w:rPr>
    </w:lvl>
    <w:lvl w:ilvl="5">
      <w:start w:val="1"/>
      <w:numFmt w:val="bullet"/>
      <w:lvlText w:val="–"/>
      <w:lvlJc w:val="left"/>
      <w:pPr>
        <w:ind w:left="2520" w:hanging="360"/>
      </w:pPr>
      <w:rPr>
        <w:rFonts w:ascii="OpenSymbol" w:hAnsi="OpenSymbol"/>
        <w:sz w:val="20"/>
      </w:rPr>
    </w:lvl>
    <w:lvl w:ilvl="6">
      <w:start w:val="1"/>
      <w:numFmt w:val="bullet"/>
      <w:lvlText w:val="–"/>
      <w:lvlJc w:val="left"/>
      <w:pPr>
        <w:ind w:left="2880" w:hanging="360"/>
      </w:pPr>
      <w:rPr>
        <w:rFonts w:ascii="OpenSymbol" w:hAnsi="OpenSymbol"/>
        <w:sz w:val="20"/>
      </w:rPr>
    </w:lvl>
    <w:lvl w:ilvl="7">
      <w:start w:val="1"/>
      <w:numFmt w:val="bullet"/>
      <w:lvlText w:val="–"/>
      <w:lvlJc w:val="left"/>
      <w:pPr>
        <w:ind w:left="3240" w:hanging="360"/>
      </w:pPr>
      <w:rPr>
        <w:rFonts w:ascii="OpenSymbol" w:hAnsi="OpenSymbol"/>
        <w:sz w:val="20"/>
      </w:rPr>
    </w:lvl>
    <w:lvl w:ilvl="8">
      <w:start w:val="1"/>
      <w:numFmt w:val="bullet"/>
      <w:lvlText w:val="–"/>
      <w:lvlJc w:val="left"/>
      <w:pPr>
        <w:ind w:left="3600" w:hanging="360"/>
      </w:pPr>
      <w:rPr>
        <w:rFonts w:ascii="OpenSymbol" w:hAnsi="OpenSymbol"/>
        <w:sz w:val="20"/>
      </w:rPr>
    </w:lvl>
  </w:abstractNum>
  <w:abstractNum w:abstractNumId="5">
    <w:nsid w:val="052350DF"/>
    <w:multiLevelType w:val="multilevel"/>
    <w:tmpl w:val="A6AC8F60"/>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440FA"/>
    <w:rsid w:val="000255EE"/>
    <w:rsid w:val="00040430"/>
    <w:rsid w:val="000576FE"/>
    <w:rsid w:val="000E2006"/>
    <w:rsid w:val="00137C39"/>
    <w:rsid w:val="001440FA"/>
    <w:rsid w:val="001720CC"/>
    <w:rsid w:val="001F7CC3"/>
    <w:rsid w:val="00227874"/>
    <w:rsid w:val="00276207"/>
    <w:rsid w:val="002C3D21"/>
    <w:rsid w:val="00326062"/>
    <w:rsid w:val="003D15AD"/>
    <w:rsid w:val="006157A5"/>
    <w:rsid w:val="00663658"/>
    <w:rsid w:val="00702969"/>
    <w:rsid w:val="007441AC"/>
    <w:rsid w:val="007763E6"/>
    <w:rsid w:val="007A322F"/>
    <w:rsid w:val="00833999"/>
    <w:rsid w:val="00856251"/>
    <w:rsid w:val="00913761"/>
    <w:rsid w:val="009559F2"/>
    <w:rsid w:val="00960DA6"/>
    <w:rsid w:val="009B1A41"/>
    <w:rsid w:val="00AA3B67"/>
    <w:rsid w:val="00AE7D02"/>
    <w:rsid w:val="00B37928"/>
    <w:rsid w:val="00BF5DB9"/>
    <w:rsid w:val="00C119AE"/>
    <w:rsid w:val="00C51539"/>
    <w:rsid w:val="00CE1897"/>
    <w:rsid w:val="00D4733E"/>
    <w:rsid w:val="00D710D1"/>
    <w:rsid w:val="00D85CBE"/>
    <w:rsid w:val="00D91E46"/>
    <w:rsid w:val="00DA6452"/>
    <w:rsid w:val="00F91B9F"/>
    <w:rsid w:val="00FF7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F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40FA"/>
    <w:pPr>
      <w:ind w:right="302"/>
      <w:jc w:val="both"/>
    </w:pPr>
    <w:rPr>
      <w:b w:val="0"/>
      <w:bCs w:val="0"/>
      <w:color w:val="000000"/>
      <w:sz w:val="28"/>
      <w:szCs w:val="28"/>
    </w:rPr>
  </w:style>
  <w:style w:type="character" w:customStyle="1" w:styleId="a4">
    <w:name w:val="Основной текст Знак"/>
    <w:basedOn w:val="a0"/>
    <w:link w:val="a3"/>
    <w:uiPriority w:val="99"/>
    <w:rsid w:val="001440FA"/>
    <w:rPr>
      <w:rFonts w:ascii="Times New Roman" w:eastAsia="Times New Roman" w:hAnsi="Times New Roman" w:cs="Times New Roman"/>
      <w:color w:val="000000"/>
      <w:sz w:val="28"/>
      <w:szCs w:val="28"/>
      <w:lang w:eastAsia="ru-RU"/>
    </w:rPr>
  </w:style>
  <w:style w:type="paragraph" w:styleId="2">
    <w:name w:val="Body Text 2"/>
    <w:basedOn w:val="a"/>
    <w:link w:val="20"/>
    <w:uiPriority w:val="99"/>
    <w:rsid w:val="001440FA"/>
    <w:pPr>
      <w:jc w:val="both"/>
    </w:pPr>
    <w:rPr>
      <w:b w:val="0"/>
      <w:bCs w:val="0"/>
      <w:sz w:val="28"/>
      <w:szCs w:val="28"/>
    </w:rPr>
  </w:style>
  <w:style w:type="character" w:customStyle="1" w:styleId="20">
    <w:name w:val="Основной текст 2 Знак"/>
    <w:basedOn w:val="a0"/>
    <w:link w:val="2"/>
    <w:uiPriority w:val="99"/>
    <w:rsid w:val="001440FA"/>
    <w:rPr>
      <w:rFonts w:ascii="Times New Roman" w:eastAsia="Times New Roman" w:hAnsi="Times New Roman" w:cs="Times New Roman"/>
      <w:sz w:val="28"/>
      <w:szCs w:val="28"/>
      <w:lang w:eastAsia="ru-RU"/>
    </w:rPr>
  </w:style>
  <w:style w:type="paragraph" w:styleId="3">
    <w:name w:val="Body Text 3"/>
    <w:basedOn w:val="a"/>
    <w:link w:val="30"/>
    <w:uiPriority w:val="99"/>
    <w:rsid w:val="001440FA"/>
    <w:pPr>
      <w:tabs>
        <w:tab w:val="left" w:pos="562"/>
      </w:tabs>
      <w:jc w:val="both"/>
    </w:pPr>
    <w:rPr>
      <w:b w:val="0"/>
      <w:bCs w:val="0"/>
      <w:color w:val="000000"/>
      <w:sz w:val="28"/>
      <w:szCs w:val="28"/>
    </w:rPr>
  </w:style>
  <w:style w:type="character" w:customStyle="1" w:styleId="30">
    <w:name w:val="Основной текст 3 Знак"/>
    <w:basedOn w:val="a0"/>
    <w:link w:val="3"/>
    <w:uiPriority w:val="99"/>
    <w:rsid w:val="001440FA"/>
    <w:rPr>
      <w:rFonts w:ascii="Times New Roman" w:eastAsia="Times New Roman" w:hAnsi="Times New Roman" w:cs="Times New Roman"/>
      <w:color w:val="000000"/>
      <w:sz w:val="28"/>
      <w:szCs w:val="28"/>
      <w:lang w:eastAsia="ru-RU"/>
    </w:rPr>
  </w:style>
  <w:style w:type="paragraph" w:styleId="a5">
    <w:name w:val="footer"/>
    <w:basedOn w:val="a"/>
    <w:link w:val="a6"/>
    <w:uiPriority w:val="99"/>
    <w:rsid w:val="001440FA"/>
    <w:pPr>
      <w:tabs>
        <w:tab w:val="center" w:pos="4677"/>
        <w:tab w:val="right" w:pos="9355"/>
      </w:tabs>
    </w:pPr>
  </w:style>
  <w:style w:type="character" w:customStyle="1" w:styleId="a6">
    <w:name w:val="Нижний колонтитул Знак"/>
    <w:basedOn w:val="a0"/>
    <w:link w:val="a5"/>
    <w:uiPriority w:val="99"/>
    <w:rsid w:val="001440FA"/>
    <w:rPr>
      <w:rFonts w:ascii="Times New Roman" w:eastAsia="Times New Roman" w:hAnsi="Times New Roman" w:cs="Times New Roman"/>
      <w:b/>
      <w:bCs/>
      <w:sz w:val="20"/>
      <w:szCs w:val="20"/>
      <w:lang w:eastAsia="ru-RU"/>
    </w:rPr>
  </w:style>
  <w:style w:type="character" w:styleId="a7">
    <w:name w:val="page number"/>
    <w:basedOn w:val="a0"/>
    <w:uiPriority w:val="99"/>
    <w:rsid w:val="001440F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PC</Company>
  <LinksUpToDate>false</LinksUpToDate>
  <CharactersWithSpaces>26167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dc:creator>
  <cp:keywords/>
  <dc:description/>
  <cp:lastModifiedBy>Журавка</cp:lastModifiedBy>
  <cp:revision>21</cp:revision>
  <cp:lastPrinted>2013-11-21T05:04:00Z</cp:lastPrinted>
  <dcterms:created xsi:type="dcterms:W3CDTF">2013-11-04T14:45:00Z</dcterms:created>
  <dcterms:modified xsi:type="dcterms:W3CDTF">2013-11-21T05:09:00Z</dcterms:modified>
</cp:coreProperties>
</file>